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197AE" w14:textId="42BE8C9E" w:rsidR="007C6238" w:rsidRDefault="007C6238">
      <w:pPr>
        <w:spacing w:after="120"/>
        <w:jc w:val="both"/>
      </w:pPr>
    </w:p>
    <w:p w14:paraId="6F927891" w14:textId="3D45BDFC" w:rsidR="005C4EFE" w:rsidRPr="003C0BEC" w:rsidRDefault="005C4EFE" w:rsidP="005C4EFE">
      <w:pPr>
        <w:rPr>
          <w:b/>
          <w:bCs/>
        </w:rPr>
      </w:pPr>
      <w:r w:rsidRPr="003C0BEC">
        <w:rPr>
          <w:b/>
          <w:bCs/>
        </w:rPr>
        <w:t xml:space="preserve">ALLEGATO </w:t>
      </w:r>
      <w:r>
        <w:rPr>
          <w:b/>
          <w:bCs/>
        </w:rPr>
        <w:t>L</w:t>
      </w:r>
    </w:p>
    <w:p w14:paraId="698E4D29" w14:textId="77777777" w:rsidR="009F388A" w:rsidRDefault="009F388A">
      <w:pPr>
        <w:spacing w:after="120"/>
        <w:jc w:val="both"/>
      </w:pPr>
    </w:p>
    <w:p w14:paraId="2A30811A" w14:textId="586D7F0E" w:rsidR="009F388A" w:rsidRDefault="00262101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4CA9080D" wp14:editId="414D9582">
                <wp:simplePos x="0" y="0"/>
                <wp:positionH relativeFrom="column">
                  <wp:posOffset>3974465</wp:posOffset>
                </wp:positionH>
                <wp:positionV relativeFrom="paragraph">
                  <wp:posOffset>-146050</wp:posOffset>
                </wp:positionV>
                <wp:extent cx="2372360" cy="798830"/>
                <wp:effectExtent l="8255" t="1270" r="635" b="0"/>
                <wp:wrapNone/>
                <wp:docPr id="2307902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98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  <w:p w14:paraId="7801AD2A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 xml:space="preserve">DIREZIONE GENERALE         </w:t>
                            </w:r>
                          </w:p>
                          <w:p w14:paraId="735D24E8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16"/>
                                <w:szCs w:val="16"/>
                              </w:rPr>
                              <w:t>CONOSCENZA, RICERCA, LAVORO, IMPRESE</w:t>
                            </w:r>
                          </w:p>
                          <w:p w14:paraId="575DD3D6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2.95pt;margin-top:-11.5pt;width:186.8pt;height:62.9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  <w:p w14:paraId="7801AD2A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 xml:space="preserve">DIREZIONE GENERALE         </w:t>
                      </w:r>
                    </w:p>
                    <w:p w14:paraId="735D24E8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16"/>
                          <w:szCs w:val="16"/>
                        </w:rPr>
                        <w:t>CONOSCENZA, RICERCA, LAVORO, IMPRESE</w:t>
                      </w:r>
                    </w:p>
                    <w:p w14:paraId="575DD3D6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7249DF" w14:textId="43E27D07" w:rsidR="009F388A" w:rsidRDefault="00262101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6228A75A" wp14:editId="18F20E57">
            <wp:simplePos x="0" y="0"/>
            <wp:positionH relativeFrom="page">
              <wp:posOffset>902335</wp:posOffset>
            </wp:positionH>
            <wp:positionV relativeFrom="page">
              <wp:posOffset>1261745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245A2" w14:textId="77777777" w:rsidR="009F388A" w:rsidRDefault="009F388A">
      <w:pPr>
        <w:spacing w:after="120"/>
        <w:jc w:val="both"/>
      </w:pP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4C9CFB94" w14:textId="355B79AB" w:rsidR="007C6238" w:rsidRDefault="009F388A">
      <w:pPr>
        <w:pStyle w:val="Titolo1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L.R. 4/2016 - Contributi a progetti di promo-commercializzazione turistica realizzati da imprese, anche in forma associata</w:t>
      </w:r>
    </w:p>
    <w:p w14:paraId="2C332FD3" w14:textId="77777777" w:rsidR="009F388A" w:rsidRPr="009F388A" w:rsidRDefault="009F388A" w:rsidP="009F388A"/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7DADF080" w14:textId="464FCC68" w:rsidR="007C6238" w:rsidRDefault="007C6238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4F05809" w14:textId="77777777" w:rsidR="007C6238" w:rsidRDefault="007C6238">
      <w:pPr>
        <w:autoSpaceDE w:val="0"/>
        <w:jc w:val="both"/>
        <w:rPr>
          <w:rFonts w:ascii="Arial" w:hAnsi="Arial" w:cs="Arial"/>
          <w:b/>
          <w:caps/>
          <w:lang w:val="en-US"/>
        </w:rPr>
      </w:pPr>
      <w:r>
        <w:rPr>
          <w:rFonts w:ascii="Arial" w:hAnsi="Arial" w:cs="Arial"/>
          <w:b/>
          <w:sz w:val="22"/>
          <w:lang w:val="en-US"/>
        </w:rPr>
        <w:t>C.U.P.</w:t>
      </w:r>
      <w:r>
        <w:rPr>
          <w:rFonts w:ascii="Arial" w:hAnsi="Arial" w:cs="Arial"/>
          <w:sz w:val="21"/>
          <w:szCs w:val="21"/>
          <w:lang w:val="en-US"/>
        </w:rPr>
        <w:t xml:space="preserve"> ________________.</w:t>
      </w:r>
      <w:r>
        <w:rPr>
          <w:rFonts w:ascii="Arial" w:hAnsi="Arial" w:cs="Arial"/>
          <w:b/>
          <w:sz w:val="22"/>
          <w:lang w:val="en-US"/>
        </w:rPr>
        <w:t xml:space="preserve"> </w:t>
      </w:r>
    </w:p>
    <w:p w14:paraId="636E1CB8" w14:textId="77777777" w:rsidR="007C6238" w:rsidRDefault="007C6238">
      <w:pPr>
        <w:jc w:val="center"/>
        <w:rPr>
          <w:rFonts w:ascii="Arial" w:hAnsi="Arial" w:cs="Arial"/>
          <w:b/>
          <w:caps/>
          <w:lang w:val="en-US"/>
        </w:rPr>
      </w:pPr>
    </w:p>
    <w:p w14:paraId="1250BBAD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E3CA6D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7D9CC37" w14:textId="77777777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7C3DB6" w14:textId="1FE0E156" w:rsidR="007C6238" w:rsidRDefault="007C6238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A2189E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C.a.p. _________Comune ____________ Prov ___</w:t>
      </w:r>
    </w:p>
    <w:p w14:paraId="6E583FE3" w14:textId="3B58595C" w:rsidR="007C6238" w:rsidRDefault="007C6238">
      <w:pPr>
        <w:pStyle w:val="Rientrocorpodeltesto"/>
      </w:pPr>
      <w:r>
        <w:t>Codice fiscale ___________</w:t>
      </w:r>
      <w:r w:rsidR="00A2189E">
        <w:t>_ Forma</w:t>
      </w:r>
      <w:r>
        <w:t xml:space="preserve"> giuridica __________________</w:t>
      </w:r>
    </w:p>
    <w:p w14:paraId="4A97E053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3F85A98B" w14:textId="77777777" w:rsidR="007C6238" w:rsidRDefault="007C6238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05C607BA" w14:textId="7E61955C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che le </w:t>
      </w:r>
      <w:r>
        <w:rPr>
          <w:rFonts w:ascii="Arial" w:hAnsi="Arial" w:cs="Arial"/>
          <w:b/>
          <w:bCs/>
          <w:sz w:val="21"/>
          <w:szCs w:val="21"/>
        </w:rPr>
        <w:t>fatture</w:t>
      </w:r>
      <w:r>
        <w:rPr>
          <w:rFonts w:ascii="Arial" w:hAnsi="Arial" w:cs="Arial"/>
          <w:sz w:val="21"/>
          <w:szCs w:val="21"/>
        </w:rPr>
        <w:t xml:space="preserve"> riportate nella tabella sono state effettuate per sostenere le spese relative al progetto</w:t>
      </w:r>
      <w:r>
        <w:rPr>
          <w:rFonts w:ascii="Calibri" w:hAnsi="Calibri" w:cs="Calibri"/>
          <w:sz w:val="16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finanziato con CUP _________________________;</w:t>
      </w:r>
    </w:p>
    <w:p w14:paraId="2844DD98" w14:textId="77777777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74F5EA94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19353238" w14:textId="77777777" w:rsidR="007C6238" w:rsidRDefault="007C6238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0BB6B" w14:textId="4B1C7438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2032CD84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650662B3" w14:textId="49B51E26" w:rsidR="009F388A" w:rsidRPr="009F388A" w:rsidRDefault="009F388A">
      <w:pPr>
        <w:tabs>
          <w:tab w:val="left" w:pos="284"/>
        </w:tabs>
        <w:spacing w:line="34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 xml:space="preserve"> f.to digitalmente 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736"/>
        <w:gridCol w:w="982"/>
        <w:gridCol w:w="1461"/>
      </w:tblGrid>
      <w:tr w:rsidR="007C6238" w14:paraId="67BF1FBC" w14:textId="77777777">
        <w:tc>
          <w:tcPr>
            <w:tcW w:w="5172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>
        <w:tc>
          <w:tcPr>
            <w:tcW w:w="1993" w:type="dxa"/>
          </w:tcPr>
          <w:p w14:paraId="2A315A5F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4264B7A4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982" w:type="dxa"/>
          </w:tcPr>
          <w:p w14:paraId="2CE5F335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461" w:type="dxa"/>
          </w:tcPr>
          <w:p w14:paraId="0CB00FE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</w:tr>
      <w:tr w:rsidR="007C6238" w14:paraId="0CD6881D" w14:textId="77777777">
        <w:tc>
          <w:tcPr>
            <w:tcW w:w="1993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>
        <w:tc>
          <w:tcPr>
            <w:tcW w:w="1993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982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461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 w:rsidP="005C4EFE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E1E08" w14:textId="77777777" w:rsidR="001C6842" w:rsidRDefault="001C6842">
      <w:r>
        <w:separator/>
      </w:r>
    </w:p>
  </w:endnote>
  <w:endnote w:type="continuationSeparator" w:id="0">
    <w:p w14:paraId="072CAEFB" w14:textId="77777777" w:rsidR="001C6842" w:rsidRDefault="001C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1D85A" w14:textId="77777777" w:rsidR="001C6842" w:rsidRDefault="001C6842">
      <w:r>
        <w:separator/>
      </w:r>
    </w:p>
  </w:footnote>
  <w:footnote w:type="continuationSeparator" w:id="0">
    <w:p w14:paraId="3E1A095E" w14:textId="77777777" w:rsidR="001C6842" w:rsidRDefault="001C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13198F"/>
    <w:rsid w:val="001C6842"/>
    <w:rsid w:val="00262101"/>
    <w:rsid w:val="005C4EFE"/>
    <w:rsid w:val="006E3281"/>
    <w:rsid w:val="00750C45"/>
    <w:rsid w:val="007C6238"/>
    <w:rsid w:val="00984F8D"/>
    <w:rsid w:val="009F388A"/>
    <w:rsid w:val="00A2189E"/>
    <w:rsid w:val="00B874F8"/>
    <w:rsid w:val="00C50599"/>
    <w:rsid w:val="00D628D2"/>
    <w:rsid w:val="00E37E91"/>
    <w:rsid w:val="00EB203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2CA40-D71F-4200-A553-84D0BCD78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Conforti Sara</cp:lastModifiedBy>
  <cp:revision>4</cp:revision>
  <cp:lastPrinted>2017-09-13T11:10:00Z</cp:lastPrinted>
  <dcterms:created xsi:type="dcterms:W3CDTF">2024-06-17T14:21:00Z</dcterms:created>
  <dcterms:modified xsi:type="dcterms:W3CDTF">2024-06-17T14:27:00Z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