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17754" w14:textId="4B995ADE" w:rsidR="003B0446" w:rsidRPr="003C0BEC" w:rsidRDefault="003B0446" w:rsidP="003B0446">
      <w:pPr>
        <w:rPr>
          <w:b/>
          <w:bCs/>
        </w:rPr>
      </w:pPr>
      <w:r w:rsidRPr="003C0BEC">
        <w:rPr>
          <w:b/>
          <w:bCs/>
        </w:rPr>
        <w:t xml:space="preserve">ALLEGATO </w:t>
      </w:r>
      <w:r w:rsidR="00667167">
        <w:rPr>
          <w:b/>
          <w:bCs/>
        </w:rPr>
        <w:t>N</w:t>
      </w:r>
    </w:p>
    <w:p w14:paraId="601197AE" w14:textId="42BE8C9E" w:rsidR="007C6238" w:rsidRDefault="007C6238">
      <w:pPr>
        <w:spacing w:after="120"/>
        <w:jc w:val="both"/>
      </w:pPr>
    </w:p>
    <w:p w14:paraId="698E4D29" w14:textId="6F5BFEDC" w:rsidR="009F388A" w:rsidRDefault="00476426">
      <w:pPr>
        <w:spacing w:after="120"/>
        <w:jc w:val="both"/>
      </w:pPr>
      <w:r>
        <w:rPr>
          <w:noProof/>
        </w:rPr>
        <w:drawing>
          <wp:anchor distT="0" distB="0" distL="114935" distR="114935" simplePos="0" relativeHeight="251658240" behindDoc="1" locked="0" layoutInCell="1" allowOverlap="1" wp14:anchorId="6228A75A" wp14:editId="123BDF11">
            <wp:simplePos x="0" y="0"/>
            <wp:positionH relativeFrom="page">
              <wp:posOffset>2693035</wp:posOffset>
            </wp:positionH>
            <wp:positionV relativeFrom="page">
              <wp:posOffset>842645</wp:posOffset>
            </wp:positionV>
            <wp:extent cx="2156460" cy="314325"/>
            <wp:effectExtent l="0" t="0" r="0" b="0"/>
            <wp:wrapNone/>
            <wp:docPr id="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314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 wp14:anchorId="4CA9080D" wp14:editId="5A8C0BC2">
                <wp:simplePos x="0" y="0"/>
                <wp:positionH relativeFrom="rightMargin">
                  <wp:align>left</wp:align>
                </wp:positionH>
                <wp:positionV relativeFrom="paragraph">
                  <wp:posOffset>73025</wp:posOffset>
                </wp:positionV>
                <wp:extent cx="218440" cy="798830"/>
                <wp:effectExtent l="0" t="0" r="0" b="0"/>
                <wp:wrapNone/>
                <wp:docPr id="178860099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440" cy="7988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2E0EFB" w14:textId="77777777" w:rsidR="009F388A" w:rsidRDefault="009F388A" w:rsidP="009F388A">
                            <w:pPr>
                              <w:spacing w:line="336" w:lineRule="auto"/>
                              <w:rPr>
                                <w:rFonts w:ascii="Arial" w:hAnsi="Arial" w:cs="Arial"/>
                                <w:smallCaps/>
                              </w:rPr>
                            </w:pPr>
                          </w:p>
                          <w:p w14:paraId="575DD3D6" w14:textId="77777777" w:rsidR="009F388A" w:rsidRDefault="009F388A" w:rsidP="009F388A">
                            <w:pPr>
                              <w:spacing w:line="336" w:lineRule="auto"/>
                              <w:rPr>
                                <w:rFonts w:ascii="Arial" w:hAnsi="Arial" w:cs="Arial"/>
                                <w:smallCaps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A9080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5.75pt;width:17.2pt;height:62.9pt;z-index:-251659264;visibility:visible;mso-wrap-style:square;mso-width-percent:0;mso-height-percent:0;mso-wrap-distance-left:9.05pt;mso-wrap-distance-top:0;mso-wrap-distance-right:9.05pt;mso-wrap-distance-bottom:0;mso-position-horizontal:lef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" stroked="f">
                <v:fill opacity="0"/>
                <v:textbox inset="0,0,0,0">
                  <w:txbxContent>
                    <w:p w14:paraId="6E2E0EFB" w14:textId="77777777" w:rsidR="009F388A" w:rsidRDefault="009F388A" w:rsidP="009F388A">
                      <w:pPr>
                        <w:spacing w:line="336" w:lineRule="auto"/>
                        <w:rPr>
                          <w:rFonts w:ascii="Arial" w:hAnsi="Arial" w:cs="Arial"/>
                          <w:smallCaps/>
                        </w:rPr>
                      </w:pPr>
                    </w:p>
                    <w:p w14:paraId="575DD3D6" w14:textId="77777777" w:rsidR="009F388A" w:rsidRDefault="009F388A" w:rsidP="009F388A">
                      <w:pPr>
                        <w:spacing w:line="336" w:lineRule="auto"/>
                        <w:rPr>
                          <w:rFonts w:ascii="Arial" w:hAnsi="Arial" w:cs="Arial"/>
                          <w:smallCap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30811A" w14:textId="74732D02" w:rsidR="009F388A" w:rsidRDefault="009F388A">
      <w:pPr>
        <w:spacing w:after="120"/>
        <w:jc w:val="both"/>
      </w:pPr>
    </w:p>
    <w:p w14:paraId="187249DF" w14:textId="68786F8A" w:rsidR="009F388A" w:rsidRDefault="009F388A">
      <w:pPr>
        <w:spacing w:after="120"/>
        <w:jc w:val="both"/>
      </w:pPr>
    </w:p>
    <w:p w14:paraId="0AE734FB" w14:textId="77777777" w:rsidR="0090360E" w:rsidRDefault="0090360E" w:rsidP="0090360E">
      <w:pPr>
        <w:pStyle w:val="Titolo1"/>
        <w:rPr>
          <w:caps/>
          <w:sz w:val="24"/>
          <w:szCs w:val="24"/>
        </w:rPr>
      </w:pPr>
      <w:r>
        <w:rPr>
          <w:caps/>
          <w:sz w:val="24"/>
          <w:szCs w:val="24"/>
        </w:rPr>
        <w:t>Dichiarazione sostitutiva di atto di notorieta'</w:t>
      </w:r>
    </w:p>
    <w:p w14:paraId="553FC6BF" w14:textId="6EBB2228" w:rsidR="00667167" w:rsidRPr="00667167" w:rsidRDefault="00667167" w:rsidP="0066716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67167">
        <w:rPr>
          <w:rFonts w:ascii="Arial" w:hAnsi="Arial" w:cs="Arial"/>
          <w:b/>
          <w:bCs/>
          <w:sz w:val="24"/>
          <w:szCs w:val="24"/>
        </w:rPr>
        <w:t>L.R. n. 3/2017</w:t>
      </w:r>
      <w:r w:rsidRPr="00667167">
        <w:rPr>
          <w:rFonts w:ascii="Arial" w:hAnsi="Arial" w:cs="Arial"/>
          <w:b/>
          <w:bCs/>
          <w:sz w:val="24"/>
          <w:szCs w:val="24"/>
        </w:rPr>
        <w:t xml:space="preserve"> </w:t>
      </w:r>
      <w:r w:rsidRPr="00667167">
        <w:rPr>
          <w:rFonts w:ascii="Arial" w:hAnsi="Arial" w:cs="Arial"/>
          <w:b/>
          <w:bCs/>
          <w:sz w:val="24"/>
          <w:szCs w:val="24"/>
        </w:rPr>
        <w:t xml:space="preserve">Bando per la concessione di contributi </w:t>
      </w:r>
      <w:r w:rsidRPr="00667167">
        <w:rPr>
          <w:rFonts w:ascii="Arial" w:hAnsi="Arial" w:cs="Arial"/>
          <w:b/>
          <w:bCs/>
          <w:sz w:val="24"/>
          <w:szCs w:val="24"/>
        </w:rPr>
        <w:t>anno 2025</w:t>
      </w:r>
    </w:p>
    <w:p w14:paraId="13202525" w14:textId="77777777" w:rsidR="00667167" w:rsidRDefault="00667167" w:rsidP="00476426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F3D534D" w14:textId="7CA9A4B1" w:rsidR="0090360E" w:rsidRDefault="00476426" w:rsidP="0047642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76426">
        <w:rPr>
          <w:rFonts w:ascii="Arial" w:hAnsi="Arial" w:cs="Arial"/>
          <w:b/>
          <w:bCs/>
          <w:sz w:val="24"/>
          <w:szCs w:val="24"/>
        </w:rPr>
        <w:t>Allegato alla Rendicontazione di Saldo del progetto identificato con CUP ________________.</w:t>
      </w:r>
    </w:p>
    <w:p w14:paraId="6C61A9E5" w14:textId="77777777" w:rsidR="00E2749D" w:rsidRPr="00662A53" w:rsidRDefault="00E2749D" w:rsidP="00476426">
      <w:pPr>
        <w:jc w:val="both"/>
        <w:rPr>
          <w:rFonts w:ascii="Arial" w:hAnsi="Arial" w:cs="Arial"/>
          <w:b/>
          <w:caps/>
        </w:rPr>
      </w:pPr>
    </w:p>
    <w:p w14:paraId="78B52669" w14:textId="77777777" w:rsidR="00A50682" w:rsidRDefault="00A50682" w:rsidP="00A50682">
      <w:pPr>
        <w:autoSpaceDE w:val="0"/>
        <w:spacing w:before="240" w:after="24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Il/La sottoscritto/a ______________________________ nato/a </w:t>
      </w:r>
      <w:proofErr w:type="spellStart"/>
      <w:r>
        <w:rPr>
          <w:rFonts w:ascii="Arial" w:hAnsi="Arial" w:cs="Arial"/>
          <w:sz w:val="21"/>
          <w:szCs w:val="21"/>
        </w:rPr>
        <w:t>a</w:t>
      </w:r>
      <w:proofErr w:type="spellEnd"/>
      <w:r>
        <w:rPr>
          <w:rFonts w:ascii="Arial" w:hAnsi="Arial" w:cs="Arial"/>
          <w:sz w:val="21"/>
          <w:szCs w:val="21"/>
        </w:rPr>
        <w:t xml:space="preserve"> _______________ </w:t>
      </w:r>
      <w:r>
        <w:rPr>
          <w:rFonts w:ascii="Arial" w:hAnsi="Arial" w:cs="Arial"/>
          <w:sz w:val="21"/>
          <w:szCs w:val="21"/>
        </w:rPr>
        <w:br/>
        <w:t xml:space="preserve">in data __________________ Codice fiscale ________________________ </w:t>
      </w:r>
    </w:p>
    <w:p w14:paraId="588F8C72" w14:textId="77777777" w:rsidR="00A50682" w:rsidRPr="00B1032C" w:rsidRDefault="00A50682" w:rsidP="00A50682">
      <w:pPr>
        <w:autoSpaceDE w:val="0"/>
        <w:spacing w:before="240" w:after="240"/>
        <w:rPr>
          <w:rFonts w:ascii="Arial" w:hAnsi="Arial" w:cs="Arial"/>
          <w:sz w:val="21"/>
          <w:szCs w:val="21"/>
        </w:rPr>
      </w:pPr>
      <w:r w:rsidRPr="00B1032C">
        <w:rPr>
          <w:rFonts w:ascii="Arial" w:hAnsi="Arial" w:cs="Arial"/>
          <w:sz w:val="21"/>
          <w:szCs w:val="21"/>
        </w:rPr>
        <w:t xml:space="preserve">in qualità di legale rappresentante/delegato dell'associazione ______________________________ Indirizzo sede legale __________________________ </w:t>
      </w:r>
      <w:proofErr w:type="spellStart"/>
      <w:r w:rsidRPr="00B1032C">
        <w:rPr>
          <w:rFonts w:ascii="Arial" w:hAnsi="Arial" w:cs="Arial"/>
          <w:sz w:val="21"/>
          <w:szCs w:val="21"/>
        </w:rPr>
        <w:t>C.a.p.</w:t>
      </w:r>
      <w:proofErr w:type="spellEnd"/>
      <w:r w:rsidRPr="00B1032C">
        <w:rPr>
          <w:rFonts w:ascii="Arial" w:hAnsi="Arial" w:cs="Arial"/>
          <w:sz w:val="21"/>
          <w:szCs w:val="21"/>
        </w:rPr>
        <w:t xml:space="preserve"> _________Comune ____________ </w:t>
      </w:r>
      <w:proofErr w:type="spellStart"/>
      <w:r w:rsidRPr="00B1032C">
        <w:rPr>
          <w:rFonts w:ascii="Arial" w:hAnsi="Arial" w:cs="Arial"/>
          <w:sz w:val="21"/>
          <w:szCs w:val="21"/>
        </w:rPr>
        <w:t>Prov</w:t>
      </w:r>
      <w:proofErr w:type="spellEnd"/>
      <w:r w:rsidRPr="00B1032C">
        <w:rPr>
          <w:rFonts w:ascii="Arial" w:hAnsi="Arial" w:cs="Arial"/>
          <w:sz w:val="21"/>
          <w:szCs w:val="21"/>
        </w:rPr>
        <w:t xml:space="preserve"> ___</w:t>
      </w:r>
      <w:r>
        <w:rPr>
          <w:rFonts w:ascii="Arial" w:hAnsi="Arial" w:cs="Arial"/>
          <w:sz w:val="21"/>
          <w:szCs w:val="21"/>
        </w:rPr>
        <w:t xml:space="preserve"> </w:t>
      </w:r>
      <w:r w:rsidRPr="00B1032C">
        <w:rPr>
          <w:rFonts w:ascii="Arial" w:hAnsi="Arial" w:cs="Arial"/>
          <w:sz w:val="21"/>
          <w:szCs w:val="21"/>
        </w:rPr>
        <w:t>Codice fiscale ____________ Forma giuridica __________________</w:t>
      </w:r>
      <w:r>
        <w:rPr>
          <w:rFonts w:ascii="Arial" w:hAnsi="Arial" w:cs="Arial"/>
          <w:sz w:val="21"/>
          <w:szCs w:val="21"/>
        </w:rPr>
        <w:t xml:space="preserve"> </w:t>
      </w:r>
      <w:r w:rsidRPr="00B1032C">
        <w:rPr>
          <w:rFonts w:ascii="Arial" w:hAnsi="Arial" w:cs="Arial"/>
          <w:sz w:val="21"/>
          <w:szCs w:val="21"/>
        </w:rPr>
        <w:t>Partita IVA ________________ Telefono _______________ E-Mail PEC ____________________</w:t>
      </w:r>
    </w:p>
    <w:p w14:paraId="160BC676" w14:textId="77777777" w:rsidR="00A50682" w:rsidRDefault="00A50682" w:rsidP="00A50682">
      <w:pPr>
        <w:autoSpaceDE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1"/>
          <w:szCs w:val="21"/>
        </w:rPr>
        <w:t>consapevole delle responsabilità penali cui può andare incontro in caso di dichiarazione mendace o di esibizione di atto falso o contenente dati non rispondenti a verità, ai sensi degli artt. 75 e 76 del D.P.R. 28/12/2000 n. 445</w:t>
      </w:r>
    </w:p>
    <w:p w14:paraId="41E59315" w14:textId="77777777" w:rsidR="0090360E" w:rsidRDefault="0090360E" w:rsidP="0090360E">
      <w:pPr>
        <w:pStyle w:val="Corpodeltesto31"/>
        <w:suppressAutoHyphens w:val="0"/>
        <w:spacing w:line="100" w:lineRule="atLeast"/>
        <w:jc w:val="center"/>
        <w:rPr>
          <w:rFonts w:ascii="Arial" w:hAnsi="Arial" w:cs="Arial"/>
          <w:b/>
        </w:rPr>
      </w:pPr>
    </w:p>
    <w:p w14:paraId="1F4859B2" w14:textId="77777777" w:rsidR="0090360E" w:rsidRDefault="0090360E" w:rsidP="0090360E">
      <w:pPr>
        <w:pStyle w:val="Corpodeltesto31"/>
        <w:suppressAutoHyphens w:val="0"/>
        <w:spacing w:line="100" w:lineRule="atLeast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</w:rPr>
        <w:t xml:space="preserve">DICHIARA </w:t>
      </w:r>
    </w:p>
    <w:p w14:paraId="35A5C15B" w14:textId="77777777" w:rsidR="0090360E" w:rsidRDefault="0090360E" w:rsidP="0090360E">
      <w:pPr>
        <w:pStyle w:val="Corpodeltesto31"/>
        <w:suppressAutoHyphens w:val="0"/>
        <w:spacing w:line="100" w:lineRule="atLeast"/>
        <w:jc w:val="center"/>
      </w:pPr>
      <w:r>
        <w:rPr>
          <w:rFonts w:ascii="Arial" w:hAnsi="Arial" w:cs="Arial"/>
          <w:b/>
          <w:bCs/>
          <w:i/>
          <w:iCs/>
        </w:rPr>
        <w:t xml:space="preserve">ai sensi degli articoli 46 e 47 del </w:t>
      </w:r>
      <w:r>
        <w:rPr>
          <w:rFonts w:ascii="Arial" w:hAnsi="Arial" w:cs="Arial"/>
          <w:b/>
          <w:bCs/>
          <w:i/>
          <w:iCs/>
          <w:sz w:val="21"/>
          <w:szCs w:val="21"/>
        </w:rPr>
        <w:t>D.P.R. 28/12/2000 n. 445</w:t>
      </w:r>
    </w:p>
    <w:p w14:paraId="32F782AC" w14:textId="77777777" w:rsidR="0090360E" w:rsidRDefault="0090360E" w:rsidP="0090360E">
      <w:pPr>
        <w:autoSpaceDE w:val="0"/>
        <w:jc w:val="both"/>
        <w:rPr>
          <w:rFonts w:ascii="Arial" w:hAnsi="Arial" w:cs="Arial"/>
          <w:sz w:val="21"/>
          <w:szCs w:val="21"/>
        </w:rPr>
      </w:pPr>
    </w:p>
    <w:p w14:paraId="5C5CC651" w14:textId="41D805D1" w:rsidR="0090360E" w:rsidRDefault="0090360E" w:rsidP="0090360E">
      <w:pPr>
        <w:numPr>
          <w:ilvl w:val="0"/>
          <w:numId w:val="3"/>
        </w:numPr>
        <w:autoSpaceDE w:val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che </w:t>
      </w:r>
      <w:r w:rsidRPr="00DE393E">
        <w:rPr>
          <w:rFonts w:ascii="Arial" w:hAnsi="Arial" w:cs="Arial"/>
          <w:sz w:val="21"/>
          <w:szCs w:val="21"/>
        </w:rPr>
        <w:t xml:space="preserve">i </w:t>
      </w:r>
      <w:r w:rsidRPr="00597D98">
        <w:rPr>
          <w:rFonts w:ascii="Arial" w:hAnsi="Arial" w:cs="Arial"/>
          <w:b/>
          <w:bCs/>
          <w:sz w:val="21"/>
          <w:szCs w:val="21"/>
        </w:rPr>
        <w:t>pagamenti</w:t>
      </w:r>
      <w:r>
        <w:rPr>
          <w:rFonts w:ascii="Arial" w:hAnsi="Arial" w:cs="Arial"/>
          <w:sz w:val="21"/>
          <w:szCs w:val="21"/>
        </w:rPr>
        <w:t xml:space="preserve"> riportati nella tabella sottostante sono univocamente riconducibili ai relativi documenti di spesa, e che sono stati effettuati per il pagamento delle fatture elencate, per sostenere le spese relative al progetto </w:t>
      </w:r>
      <w:r w:rsidR="001A5DCC">
        <w:rPr>
          <w:rFonts w:ascii="Arial" w:hAnsi="Arial" w:cs="Arial"/>
          <w:sz w:val="21"/>
          <w:szCs w:val="21"/>
        </w:rPr>
        <w:t>identificato</w:t>
      </w:r>
      <w:r>
        <w:rPr>
          <w:rFonts w:ascii="Arial" w:hAnsi="Arial" w:cs="Arial"/>
          <w:sz w:val="21"/>
          <w:szCs w:val="21"/>
        </w:rPr>
        <w:t xml:space="preserve"> con CUP _________________________;</w:t>
      </w:r>
    </w:p>
    <w:p w14:paraId="6E30F65A" w14:textId="77777777" w:rsidR="0090360E" w:rsidRDefault="0090360E" w:rsidP="0090360E">
      <w:pPr>
        <w:numPr>
          <w:ilvl w:val="0"/>
          <w:numId w:val="3"/>
        </w:numPr>
        <w:autoSpaceDE w:val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che su tali documenti di spesa è stato apposto in modo indelebile il CUP e che tali documenti verranno conservati agli atti dall’impresa ed esibiti in caso di futuri controlli;</w:t>
      </w:r>
    </w:p>
    <w:p w14:paraId="361F11AE" w14:textId="77777777" w:rsidR="0090360E" w:rsidRDefault="0090360E" w:rsidP="0090360E">
      <w:pPr>
        <w:autoSpaceDE w:val="0"/>
        <w:jc w:val="both"/>
        <w:rPr>
          <w:rFonts w:ascii="Arial" w:hAnsi="Arial" w:cs="Arial"/>
          <w:sz w:val="21"/>
          <w:szCs w:val="21"/>
        </w:rPr>
      </w:pPr>
    </w:p>
    <w:p w14:paraId="60F6139B" w14:textId="77777777" w:rsidR="0090360E" w:rsidRPr="00027666" w:rsidRDefault="0090360E" w:rsidP="0090360E">
      <w:pPr>
        <w:autoSpaceDE w:val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Si allega</w:t>
      </w:r>
      <w:r w:rsidRPr="00027666">
        <w:rPr>
          <w:rFonts w:ascii="Arial" w:hAnsi="Arial" w:cs="Arial"/>
          <w:sz w:val="21"/>
          <w:szCs w:val="21"/>
        </w:rPr>
        <w:t xml:space="preserve"> copia del documento d’identità in corso di validità del dichiarante</w:t>
      </w:r>
      <w:r>
        <w:rPr>
          <w:rFonts w:ascii="Arial" w:hAnsi="Arial" w:cs="Arial"/>
          <w:sz w:val="21"/>
          <w:szCs w:val="21"/>
        </w:rPr>
        <w:t>.</w:t>
      </w:r>
    </w:p>
    <w:p w14:paraId="5B5B0184" w14:textId="77777777" w:rsidR="0090360E" w:rsidRDefault="0090360E" w:rsidP="0090360E">
      <w:pPr>
        <w:autoSpaceDE w:val="0"/>
        <w:jc w:val="both"/>
        <w:rPr>
          <w:rFonts w:ascii="Arial" w:hAnsi="Arial" w:cs="Arial"/>
          <w:sz w:val="21"/>
          <w:szCs w:val="21"/>
        </w:rPr>
      </w:pPr>
    </w:p>
    <w:p w14:paraId="4D56077C" w14:textId="77777777" w:rsidR="0090360E" w:rsidRDefault="0090360E" w:rsidP="0090360E">
      <w:pPr>
        <w:tabs>
          <w:tab w:val="left" w:pos="284"/>
        </w:tabs>
        <w:spacing w:line="340" w:lineRule="exact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Data e luogo ....................…..........….</w:t>
      </w:r>
      <w:r>
        <w:rPr>
          <w:rFonts w:ascii="Arial" w:hAnsi="Arial" w:cs="Arial"/>
          <w:sz w:val="21"/>
          <w:szCs w:val="21"/>
        </w:rPr>
        <w:tab/>
      </w:r>
    </w:p>
    <w:p w14:paraId="7869F46A" w14:textId="77777777" w:rsidR="0090360E" w:rsidRDefault="0090360E" w:rsidP="0090360E">
      <w:pPr>
        <w:tabs>
          <w:tab w:val="left" w:pos="284"/>
        </w:tabs>
        <w:spacing w:line="340" w:lineRule="exact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        Il legale rappresentante</w:t>
      </w:r>
    </w:p>
    <w:p w14:paraId="765A4698" w14:textId="244499E2" w:rsidR="003A0990" w:rsidRDefault="003A0990" w:rsidP="0090360E">
      <w:pPr>
        <w:tabs>
          <w:tab w:val="left" w:pos="284"/>
        </w:tabs>
        <w:spacing w:line="340" w:lineRule="exact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/>
          <w:iCs/>
          <w:sz w:val="21"/>
          <w:szCs w:val="21"/>
        </w:rPr>
        <w:tab/>
      </w:r>
      <w:r>
        <w:rPr>
          <w:rFonts w:ascii="Arial" w:hAnsi="Arial" w:cs="Arial"/>
          <w:i/>
          <w:iCs/>
          <w:sz w:val="21"/>
          <w:szCs w:val="21"/>
        </w:rPr>
        <w:tab/>
      </w:r>
      <w:r>
        <w:rPr>
          <w:rFonts w:ascii="Arial" w:hAnsi="Arial" w:cs="Arial"/>
          <w:i/>
          <w:iCs/>
          <w:sz w:val="21"/>
          <w:szCs w:val="21"/>
        </w:rPr>
        <w:tab/>
      </w:r>
      <w:r>
        <w:rPr>
          <w:rFonts w:ascii="Arial" w:hAnsi="Arial" w:cs="Arial"/>
          <w:i/>
          <w:iCs/>
          <w:sz w:val="21"/>
          <w:szCs w:val="21"/>
        </w:rPr>
        <w:tab/>
      </w:r>
      <w:r>
        <w:rPr>
          <w:rFonts w:ascii="Arial" w:hAnsi="Arial" w:cs="Arial"/>
          <w:i/>
          <w:iCs/>
          <w:sz w:val="21"/>
          <w:szCs w:val="21"/>
        </w:rPr>
        <w:tab/>
      </w:r>
      <w:r>
        <w:rPr>
          <w:rFonts w:ascii="Arial" w:hAnsi="Arial" w:cs="Arial"/>
          <w:i/>
          <w:iCs/>
          <w:sz w:val="21"/>
          <w:szCs w:val="21"/>
        </w:rPr>
        <w:tab/>
      </w:r>
      <w:r>
        <w:rPr>
          <w:rFonts w:ascii="Arial" w:hAnsi="Arial" w:cs="Arial"/>
          <w:i/>
          <w:iCs/>
          <w:sz w:val="21"/>
          <w:szCs w:val="21"/>
        </w:rPr>
        <w:tab/>
      </w:r>
      <w:r>
        <w:rPr>
          <w:rFonts w:ascii="Arial" w:hAnsi="Arial" w:cs="Arial"/>
          <w:i/>
          <w:iCs/>
          <w:sz w:val="21"/>
          <w:szCs w:val="21"/>
        </w:rPr>
        <w:tab/>
      </w:r>
      <w:r>
        <w:rPr>
          <w:rFonts w:ascii="Arial" w:hAnsi="Arial" w:cs="Arial"/>
          <w:i/>
          <w:iCs/>
          <w:sz w:val="21"/>
          <w:szCs w:val="21"/>
        </w:rPr>
        <w:tab/>
      </w:r>
      <w:r>
        <w:rPr>
          <w:rFonts w:ascii="Arial" w:hAnsi="Arial" w:cs="Arial"/>
          <w:i/>
          <w:iCs/>
          <w:sz w:val="21"/>
          <w:szCs w:val="21"/>
        </w:rPr>
        <w:tab/>
      </w:r>
      <w:r>
        <w:rPr>
          <w:rFonts w:ascii="Arial" w:hAnsi="Arial" w:cs="Arial"/>
          <w:i/>
          <w:iCs/>
          <w:sz w:val="21"/>
          <w:szCs w:val="21"/>
        </w:rPr>
        <w:tab/>
      </w:r>
      <w:r w:rsidRPr="009F388A">
        <w:rPr>
          <w:rFonts w:ascii="Arial" w:hAnsi="Arial" w:cs="Arial"/>
          <w:i/>
          <w:iCs/>
          <w:sz w:val="21"/>
          <w:szCs w:val="21"/>
        </w:rPr>
        <w:t>f.to digitalmente</w:t>
      </w:r>
    </w:p>
    <w:p w14:paraId="13D27495" w14:textId="77777777" w:rsidR="0090360E" w:rsidRDefault="0090360E" w:rsidP="0090360E">
      <w:pPr>
        <w:tabs>
          <w:tab w:val="left" w:pos="284"/>
        </w:tabs>
        <w:spacing w:after="120" w:line="340" w:lineRule="exact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________________________</w:t>
      </w:r>
      <w:r>
        <w:rPr>
          <w:rFonts w:ascii="Arial" w:hAnsi="Arial" w:cs="Arial"/>
          <w:sz w:val="21"/>
          <w:szCs w:val="21"/>
        </w:rPr>
        <w:tab/>
      </w:r>
    </w:p>
    <w:p w14:paraId="2BD1DD04" w14:textId="77777777" w:rsidR="003A0990" w:rsidRDefault="003A0990" w:rsidP="0090360E">
      <w:pPr>
        <w:tabs>
          <w:tab w:val="left" w:pos="284"/>
        </w:tabs>
        <w:spacing w:after="120" w:line="340" w:lineRule="exact"/>
        <w:jc w:val="both"/>
        <w:rPr>
          <w:rFonts w:ascii="Arial" w:hAnsi="Arial" w:cs="Arial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1417"/>
        <w:gridCol w:w="1559"/>
        <w:gridCol w:w="1276"/>
        <w:gridCol w:w="1985"/>
        <w:gridCol w:w="1701"/>
      </w:tblGrid>
      <w:tr w:rsidR="00CA7FEC" w14:paraId="04683C32" w14:textId="77777777" w:rsidTr="00B601E8">
        <w:tc>
          <w:tcPr>
            <w:tcW w:w="9493" w:type="dxa"/>
            <w:gridSpan w:val="6"/>
          </w:tcPr>
          <w:p w14:paraId="24D1761B" w14:textId="77777777" w:rsidR="00CA7FEC" w:rsidRDefault="00CA7FEC" w:rsidP="002B68E1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Estremi della fattura cui si riferisce</w:t>
            </w:r>
          </w:p>
        </w:tc>
      </w:tr>
      <w:tr w:rsidR="00CA7FEC" w14:paraId="419CFC19" w14:textId="77777777" w:rsidTr="00B601E8">
        <w:tc>
          <w:tcPr>
            <w:tcW w:w="1555" w:type="dxa"/>
          </w:tcPr>
          <w:p w14:paraId="1C2CAD8D" w14:textId="77777777" w:rsidR="00CA7FEC" w:rsidRDefault="00CA7FEC" w:rsidP="002B68E1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Data operazione</w:t>
            </w:r>
          </w:p>
        </w:tc>
        <w:tc>
          <w:tcPr>
            <w:tcW w:w="1417" w:type="dxa"/>
          </w:tcPr>
          <w:p w14:paraId="790AAD19" w14:textId="3A3FB613" w:rsidR="00CA7FEC" w:rsidRDefault="00B601E8" w:rsidP="002B68E1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</w:t>
            </w:r>
            <w:r w:rsidR="00CA7FEC">
              <w:rPr>
                <w:sz w:val="21"/>
                <w:szCs w:val="21"/>
              </w:rPr>
              <w:t>mporto</w:t>
            </w:r>
          </w:p>
        </w:tc>
        <w:tc>
          <w:tcPr>
            <w:tcW w:w="1559" w:type="dxa"/>
          </w:tcPr>
          <w:p w14:paraId="299F7EBC" w14:textId="77777777" w:rsidR="00CA7FEC" w:rsidRDefault="00CA7FEC" w:rsidP="002B68E1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Nome fornitore</w:t>
            </w:r>
          </w:p>
        </w:tc>
        <w:tc>
          <w:tcPr>
            <w:tcW w:w="1276" w:type="dxa"/>
          </w:tcPr>
          <w:p w14:paraId="66CDC670" w14:textId="3493C342" w:rsidR="00CA7FEC" w:rsidRDefault="00B601E8" w:rsidP="002B68E1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</w:t>
            </w:r>
            <w:r w:rsidR="00CA7FEC">
              <w:rPr>
                <w:sz w:val="21"/>
                <w:szCs w:val="21"/>
              </w:rPr>
              <w:t>. fattura</w:t>
            </w:r>
          </w:p>
        </w:tc>
        <w:tc>
          <w:tcPr>
            <w:tcW w:w="1985" w:type="dxa"/>
          </w:tcPr>
          <w:p w14:paraId="7F42B636" w14:textId="77777777" w:rsidR="00CA7FEC" w:rsidRDefault="00CA7FEC" w:rsidP="002B68E1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Data fattura</w:t>
            </w:r>
          </w:p>
        </w:tc>
        <w:tc>
          <w:tcPr>
            <w:tcW w:w="1701" w:type="dxa"/>
          </w:tcPr>
          <w:p w14:paraId="3D553BAA" w14:textId="4E630F95" w:rsidR="00CA7FEC" w:rsidRDefault="00CA7FEC" w:rsidP="002B68E1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Importo fattura</w:t>
            </w:r>
          </w:p>
        </w:tc>
      </w:tr>
      <w:tr w:rsidR="00CA7FEC" w14:paraId="6A7300A8" w14:textId="77777777" w:rsidTr="00B601E8">
        <w:tc>
          <w:tcPr>
            <w:tcW w:w="1555" w:type="dxa"/>
          </w:tcPr>
          <w:p w14:paraId="571AAC20" w14:textId="77777777" w:rsidR="00CA7FEC" w:rsidRDefault="00CA7FEC" w:rsidP="002B68E1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354A3A7E" w14:textId="77777777" w:rsidR="00CA7FEC" w:rsidRDefault="00CA7FEC" w:rsidP="002B68E1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7BB2B8B4" w14:textId="77777777" w:rsidR="00CA7FEC" w:rsidRDefault="00CA7FEC" w:rsidP="002B68E1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264D5CB" w14:textId="77777777" w:rsidR="00CA7FEC" w:rsidRDefault="00CA7FEC" w:rsidP="002B68E1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416A7EB9" w14:textId="77777777" w:rsidR="00CA7FEC" w:rsidRDefault="00CA7FEC" w:rsidP="002B68E1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14:paraId="2D8C5EF8" w14:textId="77777777" w:rsidR="00CA7FEC" w:rsidRDefault="00CA7FEC" w:rsidP="002B68E1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</w:tr>
    </w:tbl>
    <w:p w14:paraId="2C332FD3" w14:textId="092C7DEA" w:rsidR="009F388A" w:rsidRPr="009F388A" w:rsidRDefault="009F388A" w:rsidP="009F388A">
      <w:pPr>
        <w:pStyle w:val="Titolo1"/>
      </w:pPr>
    </w:p>
    <w:sectPr w:rsidR="009F388A" w:rsidRPr="009F388A">
      <w:footnotePr>
        <w:pos w:val="beneathText"/>
      </w:footnotePr>
      <w:pgSz w:w="11906" w:h="16838"/>
      <w:pgMar w:top="567" w:right="1134" w:bottom="964" w:left="113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246D4" w14:textId="77777777" w:rsidR="008375CF" w:rsidRDefault="008375CF">
      <w:r>
        <w:separator/>
      </w:r>
    </w:p>
  </w:endnote>
  <w:endnote w:type="continuationSeparator" w:id="0">
    <w:p w14:paraId="658D3C62" w14:textId="77777777" w:rsidR="008375CF" w:rsidRDefault="00837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AC6A4" w14:textId="77777777" w:rsidR="008375CF" w:rsidRDefault="008375CF">
      <w:r>
        <w:separator/>
      </w:r>
    </w:p>
  </w:footnote>
  <w:footnote w:type="continuationSeparator" w:id="0">
    <w:p w14:paraId="44A6A314" w14:textId="77777777" w:rsidR="008375CF" w:rsidRDefault="008375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ascii="Times New Roman" w:hAnsi="Times New Roman" w:cs="Symbol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1"/>
        <w:szCs w:val="21"/>
      </w:rPr>
    </w:lvl>
  </w:abstractNum>
  <w:abstractNum w:abstractNumId="3" w15:restartNumberingAfterBreak="0">
    <w:nsid w:val="20535931"/>
    <w:multiLevelType w:val="multilevel"/>
    <w:tmpl w:val="7BB2D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D01AC3"/>
    <w:multiLevelType w:val="hybridMultilevel"/>
    <w:tmpl w:val="E3D01D2E"/>
    <w:lvl w:ilvl="0" w:tplc="C7BE5F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BE5FB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E7674A"/>
    <w:multiLevelType w:val="hybridMultilevel"/>
    <w:tmpl w:val="7BB2D6D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8D3984"/>
    <w:multiLevelType w:val="hybridMultilevel"/>
    <w:tmpl w:val="3AB2383A"/>
    <w:lvl w:ilvl="0" w:tplc="C7BE5FB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5970EBD"/>
    <w:multiLevelType w:val="hybridMultilevel"/>
    <w:tmpl w:val="2AF8C612"/>
    <w:lvl w:ilvl="0" w:tplc="3718E3D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5C6EC0"/>
    <w:multiLevelType w:val="hybridMultilevel"/>
    <w:tmpl w:val="3AB2383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92351447">
    <w:abstractNumId w:val="0"/>
  </w:num>
  <w:num w:numId="2" w16cid:durableId="196892083">
    <w:abstractNumId w:val="1"/>
  </w:num>
  <w:num w:numId="3" w16cid:durableId="2142454232">
    <w:abstractNumId w:val="2"/>
  </w:num>
  <w:num w:numId="4" w16cid:durableId="1234967551">
    <w:abstractNumId w:val="4"/>
  </w:num>
  <w:num w:numId="5" w16cid:durableId="1357468241">
    <w:abstractNumId w:val="8"/>
  </w:num>
  <w:num w:numId="6" w16cid:durableId="779109607">
    <w:abstractNumId w:val="6"/>
  </w:num>
  <w:num w:numId="7" w16cid:durableId="1269049129">
    <w:abstractNumId w:val="5"/>
  </w:num>
  <w:num w:numId="8" w16cid:durableId="750546950">
    <w:abstractNumId w:val="3"/>
  </w:num>
  <w:num w:numId="9" w16cid:durableId="7229441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F8D"/>
    <w:rsid w:val="0013198F"/>
    <w:rsid w:val="001A5DCC"/>
    <w:rsid w:val="001C6842"/>
    <w:rsid w:val="003A0990"/>
    <w:rsid w:val="003B0446"/>
    <w:rsid w:val="00476426"/>
    <w:rsid w:val="005276E7"/>
    <w:rsid w:val="00662A53"/>
    <w:rsid w:val="00667167"/>
    <w:rsid w:val="007244F8"/>
    <w:rsid w:val="00750C45"/>
    <w:rsid w:val="007C6238"/>
    <w:rsid w:val="007E09D1"/>
    <w:rsid w:val="008375CF"/>
    <w:rsid w:val="00876304"/>
    <w:rsid w:val="0090360E"/>
    <w:rsid w:val="00971E20"/>
    <w:rsid w:val="00984F8D"/>
    <w:rsid w:val="009F388A"/>
    <w:rsid w:val="00A2189E"/>
    <w:rsid w:val="00A50682"/>
    <w:rsid w:val="00A76463"/>
    <w:rsid w:val="00AF6AFE"/>
    <w:rsid w:val="00B601E8"/>
    <w:rsid w:val="00B874F8"/>
    <w:rsid w:val="00CA7FEC"/>
    <w:rsid w:val="00D628D2"/>
    <w:rsid w:val="00E2749D"/>
    <w:rsid w:val="00E37E91"/>
    <w:rsid w:val="00E715EE"/>
    <w:rsid w:val="00E75B65"/>
    <w:rsid w:val="00EB2032"/>
    <w:rsid w:val="00FB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8703D"/>
  <w15:chartTrackingRefBased/>
  <w15:docId w15:val="{8E993B55-7F75-426C-B9D0-CA4105942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after="120"/>
      <w:jc w:val="center"/>
      <w:outlineLvl w:val="0"/>
    </w:pPr>
    <w:rPr>
      <w:rFonts w:ascii="Arial" w:hAnsi="Arial" w:cs="Arial"/>
      <w:b/>
      <w:sz w:val="2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line="360" w:lineRule="auto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center"/>
      <w:outlineLvl w:val="4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i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Times New Roman" w:hAnsi="Times New Roman" w:cs="Times New Roman"/>
      <w:color w:val="FF6600"/>
      <w:sz w:val="21"/>
      <w:szCs w:val="21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sz w:val="21"/>
      <w:szCs w:val="21"/>
    </w:rPr>
  </w:style>
  <w:style w:type="character" w:customStyle="1" w:styleId="WW8Num5z0">
    <w:name w:val="WW8Num5z0"/>
    <w:rPr>
      <w:rFonts w:ascii="Times New Roman" w:hAnsi="Times New Roman" w:cs="Times New Roman"/>
      <w:strike w:val="0"/>
      <w:dstrike w:val="0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Garamond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2z0">
    <w:name w:val="WW8Num22z0"/>
    <w:rPr>
      <w:rFonts w:ascii="Arial" w:eastAsia="Times New Roman" w:hAnsi="Arial" w:cs="Arial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2z4">
    <w:name w:val="WW8Num22z4"/>
    <w:rPr>
      <w:rFonts w:ascii="Courier New" w:hAnsi="Courier New" w:cs="Garamond"/>
    </w:rPr>
  </w:style>
  <w:style w:type="character" w:customStyle="1" w:styleId="WW8Num23z0">
    <w:name w:val="WW8Num23z0"/>
    <w:rPr>
      <w:rFonts w:ascii="Times New Roman" w:hAnsi="Times New Roman" w:cs="Times New Roman"/>
    </w:rPr>
  </w:style>
  <w:style w:type="character" w:customStyle="1" w:styleId="WW8Num24z0">
    <w:name w:val="WW8Num24z0"/>
    <w:rPr>
      <w:rFonts w:ascii="Times New Roman" w:hAnsi="Times New Roman" w:cs="Times New Roman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8z0">
    <w:name w:val="WW8Num28z0"/>
  </w:style>
  <w:style w:type="character" w:customStyle="1" w:styleId="WW8Num29z0">
    <w:name w:val="WW8Num29z0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2z0">
    <w:name w:val="WW8Num32z0"/>
    <w:rPr>
      <w:rFonts w:ascii="Times New Roman" w:hAnsi="Times New Roman" w:cs="Times New Roman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Arial" w:eastAsia="Times New Roman" w:hAnsi="Arial" w:cs="Arial"/>
    </w:rPr>
  </w:style>
  <w:style w:type="character" w:customStyle="1" w:styleId="WW8Num34z1">
    <w:name w:val="WW8Num34z1"/>
    <w:rPr>
      <w:rFonts w:ascii="Courier New" w:hAnsi="Courier New" w:cs="Garamond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5z0">
    <w:name w:val="WW8Num35z0"/>
    <w:rPr>
      <w:rFonts w:ascii="Times New Roman" w:hAnsi="Times New Roman" w:cs="Times New Roman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  <w:rPr>
      <w:rFonts w:ascii="Times New Roman" w:hAnsi="Times New Roman" w:cs="Times New Roman"/>
    </w:rPr>
  </w:style>
  <w:style w:type="character" w:customStyle="1" w:styleId="WW8Num39z0">
    <w:name w:val="WW8Num39z0"/>
    <w:rPr>
      <w:rFonts w:ascii="Times New Roman" w:hAnsi="Times New Roman" w:cs="Times New Roman"/>
      <w:caps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Courier New" w:hAnsi="Courier New" w:cs="Garamond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1z3">
    <w:name w:val="WW8Num41z3"/>
    <w:rPr>
      <w:rFonts w:ascii="Symbol" w:hAnsi="Symbol" w:cs="Symbol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Symbol" w:hAnsi="Symbol" w:cs="Symbol"/>
    </w:rPr>
  </w:style>
  <w:style w:type="character" w:customStyle="1" w:styleId="WW8Num44z0">
    <w:name w:val="WW8Num44z0"/>
    <w:rPr>
      <w:rFonts w:ascii="Times New Roman" w:hAnsi="Times New Roman" w:cs="Times New Roman"/>
    </w:rPr>
  </w:style>
  <w:style w:type="character" w:customStyle="1" w:styleId="WW8Num45z0">
    <w:name w:val="WW8Num45z0"/>
    <w:rPr>
      <w:rFonts w:ascii="Times New Roman" w:hAnsi="Times New Roman" w:cs="Times New Roman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styleId="Intestazione">
    <w:name w:val="header"/>
    <w:basedOn w:val="Normale"/>
    <w:next w:val="Corpotesto"/>
    <w:semiHidden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semiHidden/>
    <w:pPr>
      <w:spacing w:after="120"/>
    </w:pPr>
  </w:style>
  <w:style w:type="paragraph" w:styleId="Elenco">
    <w:name w:val="List"/>
    <w:basedOn w:val="Corpotesto"/>
    <w:semiHidden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  <w:rPr>
      <w:rFonts w:ascii="Arial" w:hAnsi="Arial" w:cs="Arial"/>
      <w:sz w:val="24"/>
    </w:rPr>
  </w:style>
  <w:style w:type="paragraph" w:customStyle="1" w:styleId="Corpodeltesto31">
    <w:name w:val="Corpo del testo 31"/>
    <w:basedOn w:val="Normale"/>
    <w:pPr>
      <w:spacing w:line="360" w:lineRule="atLeast"/>
      <w:jc w:val="both"/>
    </w:pPr>
    <w:rPr>
      <w:rFonts w:ascii="Garamond" w:hAnsi="Garamond" w:cs="Garamond"/>
      <w:sz w:val="22"/>
    </w:rPr>
  </w:style>
  <w:style w:type="paragraph" w:customStyle="1" w:styleId="Corpodeltesto21">
    <w:name w:val="Corpo del testo 21"/>
    <w:basedOn w:val="Normale"/>
    <w:pPr>
      <w:spacing w:after="120"/>
      <w:jc w:val="both"/>
    </w:pPr>
    <w:rPr>
      <w:sz w:val="24"/>
    </w:rPr>
  </w:style>
  <w:style w:type="paragraph" w:styleId="NormaleWeb">
    <w:name w:val="Normal (Web)"/>
    <w:basedOn w:val="Normale"/>
    <w:semiHidden/>
    <w:pPr>
      <w:spacing w:before="100" w:after="142" w:line="288" w:lineRule="auto"/>
    </w:pPr>
    <w:rPr>
      <w:sz w:val="24"/>
      <w:szCs w:val="24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Rientrocorpodeltesto">
    <w:name w:val="Body Text Indent"/>
    <w:basedOn w:val="Normale"/>
    <w:semiHidden/>
    <w:pPr>
      <w:autoSpaceDE w:val="0"/>
      <w:ind w:left="360"/>
      <w:jc w:val="both"/>
    </w:pPr>
    <w:rPr>
      <w:rFonts w:ascii="Arial" w:hAnsi="Arial" w:cs="Arial"/>
      <w:sz w:val="21"/>
      <w:szCs w:val="21"/>
    </w:rPr>
  </w:style>
  <w:style w:type="paragraph" w:customStyle="1" w:styleId="Default">
    <w:name w:val="Default"/>
    <w:basedOn w:val="Normale"/>
    <w:pPr>
      <w:autoSpaceDE w:val="0"/>
    </w:pPr>
    <w:rPr>
      <w:rFonts w:ascii="Calibri" w:eastAsia="Calibri" w:hAnsi="Calibri" w:cs="Calibri"/>
      <w:color w:val="000000"/>
      <w:sz w:val="24"/>
      <w:szCs w:val="24"/>
      <w:lang w:eastAsia="hi-IN" w:bidi="hi-IN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1302C657B9D44B8C65927D5D7F930C" ma:contentTypeVersion="0" ma:contentTypeDescription="Creare un nuovo documento." ma:contentTypeScope="" ma:versionID="13918ef31c32a89918ec5ff24d80f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7C3CCF-0D20-4B2B-9B01-7ACBDD5154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33A4C58-D6F8-4851-8376-E3DA27C283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AD631C-F81B-4F44-97C7-9058FD1901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4-1) – richiesta di acconto impresa singola</vt:lpstr>
    </vt:vector>
  </TitlesOfParts>
  <Company>provincia di modena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4-1) – richiesta di acconto impresa singola</dc:title>
  <dc:subject/>
  <dc:creator>regione emilia-romagna</dc:creator>
  <cp:keywords/>
  <cp:lastModifiedBy>Boschi Michela</cp:lastModifiedBy>
  <cp:revision>11</cp:revision>
  <cp:lastPrinted>2017-09-13T11:10:00Z</cp:lastPrinted>
  <dcterms:created xsi:type="dcterms:W3CDTF">2024-06-17T14:23:00Z</dcterms:created>
  <dcterms:modified xsi:type="dcterms:W3CDTF">2025-04-15T13:33:00Z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Author">
    <vt:lpwstr>Tuzzi Massimiliano</vt:lpwstr>
  </property>
  <property fmtid="{D5CDD505-2E9C-101B-9397-08002B2CF9AE}" pid="3" name="display_urn:schemas-microsoft-com:office:office#Editor">
    <vt:lpwstr>Tuzzi Massimiliano</vt:lpwstr>
  </property>
  <property fmtid="{D5CDD505-2E9C-101B-9397-08002B2CF9AE}" pid="4" name="ContentTypeId">
    <vt:lpwstr>0x01010064CFEC591A560C4382B4F1C781CD44A8</vt:lpwstr>
  </property>
</Properties>
</file>