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97AE" w14:textId="42BE8C9E" w:rsidR="007C6238" w:rsidRDefault="007C6238">
      <w:pPr>
        <w:spacing w:after="120"/>
        <w:jc w:val="both"/>
      </w:pPr>
    </w:p>
    <w:p w14:paraId="6F927891" w14:textId="35F55F4F" w:rsidR="005C4EFE" w:rsidRPr="003C0BEC" w:rsidRDefault="005C4EFE" w:rsidP="005C4EFE">
      <w:pPr>
        <w:rPr>
          <w:b/>
          <w:bCs/>
        </w:rPr>
      </w:pPr>
      <w:r w:rsidRPr="003C0BEC">
        <w:rPr>
          <w:b/>
          <w:bCs/>
        </w:rPr>
        <w:t>A</w:t>
      </w:r>
      <w:r w:rsidR="00DC5587">
        <w:rPr>
          <w:b/>
          <w:bCs/>
        </w:rPr>
        <w:t>llegato</w:t>
      </w:r>
      <w:r w:rsidRPr="003C0BEC">
        <w:rPr>
          <w:b/>
          <w:bCs/>
        </w:rPr>
        <w:t xml:space="preserve"> </w:t>
      </w:r>
      <w:r w:rsidR="00A9195D">
        <w:rPr>
          <w:b/>
          <w:bCs/>
        </w:rPr>
        <w:t>M</w:t>
      </w:r>
    </w:p>
    <w:p w14:paraId="698E4D29" w14:textId="21D1E564" w:rsidR="009F388A" w:rsidRDefault="009F388A">
      <w:pPr>
        <w:spacing w:after="120"/>
        <w:jc w:val="both"/>
      </w:pPr>
    </w:p>
    <w:p w14:paraId="2A30811A" w14:textId="2C710C9B" w:rsidR="009F388A" w:rsidRDefault="00DC5587">
      <w:pPr>
        <w:spacing w:after="120"/>
        <w:jc w:val="both"/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6228A75A" wp14:editId="1B2FF006">
            <wp:simplePos x="0" y="0"/>
            <wp:positionH relativeFrom="page">
              <wp:posOffset>2683510</wp:posOffset>
            </wp:positionH>
            <wp:positionV relativeFrom="page">
              <wp:posOffset>1014095</wp:posOffset>
            </wp:positionV>
            <wp:extent cx="2156460" cy="31432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249DF" w14:textId="3B5E51B3" w:rsidR="009F388A" w:rsidRDefault="00DC5587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 wp14:anchorId="4CA9080D" wp14:editId="4B56626C">
                <wp:simplePos x="0" y="0"/>
                <wp:positionH relativeFrom="rightMargin">
                  <wp:align>left</wp:align>
                </wp:positionH>
                <wp:positionV relativeFrom="paragraph">
                  <wp:posOffset>17779</wp:posOffset>
                </wp:positionV>
                <wp:extent cx="247015" cy="446405"/>
                <wp:effectExtent l="0" t="0" r="0" b="0"/>
                <wp:wrapNone/>
                <wp:docPr id="2307902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446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E0EFB" w14:textId="77777777" w:rsidR="009F388A" w:rsidRDefault="009F388A" w:rsidP="009F388A">
                            <w:pPr>
                              <w:spacing w:line="336" w:lineRule="auto"/>
                              <w:rPr>
                                <w:rFonts w:ascii="Arial" w:hAnsi="Arial" w:cs="Arial"/>
                                <w:smallCap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908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4pt;width:19.45pt;height:35.15pt;z-index:-251658240;visibility:visible;mso-wrap-style:square;mso-width-percent:0;mso-height-percent:0;mso-wrap-distance-left:9.05pt;mso-wrap-distance-top:0;mso-wrap-distance-right:9.05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" stroked="f">
                <v:fill opacity="0"/>
                <v:textbox inset="0,0,0,0">
                  <w:txbxContent>
                    <w:p w14:paraId="6E2E0EFB" w14:textId="77777777" w:rsidR="009F388A" w:rsidRDefault="009F388A" w:rsidP="009F388A">
                      <w:pPr>
                        <w:spacing w:line="336" w:lineRule="auto"/>
                        <w:rPr>
                          <w:rFonts w:ascii="Arial" w:hAnsi="Arial" w:cs="Arial"/>
                          <w:smallCap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B1259" w14:textId="77777777" w:rsidR="009F388A" w:rsidRDefault="009F388A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3D6C455E" w14:textId="77777777" w:rsidR="007C6238" w:rsidRDefault="007C6238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52D623F3" w14:textId="77777777" w:rsidR="00A9195D" w:rsidRPr="00667167" w:rsidRDefault="00A9195D" w:rsidP="00A9195D">
      <w:pPr>
        <w:pStyle w:val="Titolo1"/>
      </w:pPr>
      <w:r w:rsidRPr="00667167">
        <w:t>L.R. n. 3/2017 Bando per la concessione di contributi anno 2025</w:t>
      </w:r>
    </w:p>
    <w:p w14:paraId="009442DF" w14:textId="77777777" w:rsidR="00A9195D" w:rsidRDefault="00A9195D">
      <w:pPr>
        <w:autoSpaceDE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4F05809" w14:textId="21562348" w:rsidR="007C6238" w:rsidRPr="00A9195D" w:rsidRDefault="007C6238">
      <w:pPr>
        <w:autoSpaceDE w:val="0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A2189E">
        <w:rPr>
          <w:rFonts w:ascii="Arial" w:hAnsi="Arial" w:cs="Arial"/>
          <w:b/>
          <w:bCs/>
          <w:sz w:val="24"/>
          <w:szCs w:val="24"/>
        </w:rPr>
        <w:t xml:space="preserve">Rendicontazione </w:t>
      </w:r>
      <w:r w:rsidR="0028555C">
        <w:rPr>
          <w:rFonts w:ascii="Arial" w:hAnsi="Arial" w:cs="Arial"/>
          <w:b/>
          <w:bCs/>
          <w:sz w:val="24"/>
          <w:szCs w:val="24"/>
        </w:rPr>
        <w:t>di</w:t>
      </w:r>
      <w:r>
        <w:rPr>
          <w:rFonts w:ascii="Arial" w:hAnsi="Arial" w:cs="Arial"/>
          <w:b/>
          <w:bCs/>
          <w:sz w:val="24"/>
          <w:szCs w:val="24"/>
        </w:rPr>
        <w:t xml:space="preserve"> Saldo </w:t>
      </w:r>
      <w:r w:rsidR="00D33857">
        <w:rPr>
          <w:rFonts w:ascii="Arial" w:hAnsi="Arial" w:cs="Arial"/>
          <w:b/>
          <w:bCs/>
          <w:sz w:val="24"/>
          <w:szCs w:val="24"/>
        </w:rPr>
        <w:t xml:space="preserve">del progetto identificato con CUP </w:t>
      </w:r>
      <w:r w:rsidRPr="00A9195D">
        <w:rPr>
          <w:rFonts w:ascii="Arial" w:hAnsi="Arial" w:cs="Arial"/>
          <w:sz w:val="21"/>
          <w:szCs w:val="21"/>
        </w:rPr>
        <w:t>________________.</w:t>
      </w:r>
      <w:r w:rsidRPr="00A9195D">
        <w:rPr>
          <w:rFonts w:ascii="Arial" w:hAnsi="Arial" w:cs="Arial"/>
          <w:b/>
          <w:sz w:val="22"/>
        </w:rPr>
        <w:t xml:space="preserve"> </w:t>
      </w:r>
    </w:p>
    <w:p w14:paraId="636E1CB8" w14:textId="77777777" w:rsidR="007C6238" w:rsidRPr="00A9195D" w:rsidRDefault="007C6238">
      <w:pPr>
        <w:jc w:val="center"/>
        <w:rPr>
          <w:rFonts w:ascii="Arial" w:hAnsi="Arial" w:cs="Arial"/>
          <w:b/>
          <w:caps/>
        </w:rPr>
      </w:pPr>
    </w:p>
    <w:p w14:paraId="1250BBAD" w14:textId="77777777" w:rsidR="007C6238" w:rsidRDefault="007C6238" w:rsidP="00B1032C">
      <w:pPr>
        <w:autoSpaceDE w:val="0"/>
        <w:spacing w:before="240" w:after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3F85A98B" w14:textId="4D9AE6FA" w:rsidR="007C6238" w:rsidRPr="00B1032C" w:rsidRDefault="007C6238" w:rsidP="00B1032C">
      <w:pPr>
        <w:autoSpaceDE w:val="0"/>
        <w:spacing w:before="240" w:after="240"/>
        <w:rPr>
          <w:rFonts w:ascii="Arial" w:hAnsi="Arial" w:cs="Arial"/>
          <w:sz w:val="21"/>
          <w:szCs w:val="21"/>
        </w:rPr>
      </w:pPr>
      <w:r w:rsidRPr="00B1032C">
        <w:rPr>
          <w:rFonts w:ascii="Arial" w:hAnsi="Arial" w:cs="Arial"/>
          <w:sz w:val="21"/>
          <w:szCs w:val="21"/>
        </w:rPr>
        <w:t>in qualità di legale rappresentante/delegato dell'</w:t>
      </w:r>
      <w:r w:rsidR="00B1032C" w:rsidRPr="00B1032C">
        <w:rPr>
          <w:rFonts w:ascii="Arial" w:hAnsi="Arial" w:cs="Arial"/>
          <w:sz w:val="21"/>
          <w:szCs w:val="21"/>
        </w:rPr>
        <w:t xml:space="preserve">associazione </w:t>
      </w:r>
      <w:r w:rsidRPr="00B1032C">
        <w:rPr>
          <w:rFonts w:ascii="Arial" w:hAnsi="Arial" w:cs="Arial"/>
          <w:sz w:val="21"/>
          <w:szCs w:val="21"/>
        </w:rPr>
        <w:t>_____________________________</w:t>
      </w:r>
      <w:r w:rsidR="00A2189E" w:rsidRPr="00B1032C">
        <w:rPr>
          <w:rFonts w:ascii="Arial" w:hAnsi="Arial" w:cs="Arial"/>
          <w:sz w:val="21"/>
          <w:szCs w:val="21"/>
        </w:rPr>
        <w:t>_ Indirizzo</w:t>
      </w:r>
      <w:r w:rsidRPr="00B1032C">
        <w:rPr>
          <w:rFonts w:ascii="Arial" w:hAnsi="Arial" w:cs="Arial"/>
          <w:sz w:val="21"/>
          <w:szCs w:val="21"/>
        </w:rPr>
        <w:t xml:space="preserve"> sede legale __________________________ </w:t>
      </w:r>
      <w:proofErr w:type="spellStart"/>
      <w:r w:rsidRPr="00B1032C">
        <w:rPr>
          <w:rFonts w:ascii="Arial" w:hAnsi="Arial" w:cs="Arial"/>
          <w:sz w:val="21"/>
          <w:szCs w:val="21"/>
        </w:rPr>
        <w:t>C.a.p.</w:t>
      </w:r>
      <w:proofErr w:type="spellEnd"/>
      <w:r w:rsidRPr="00B1032C">
        <w:rPr>
          <w:rFonts w:ascii="Arial" w:hAnsi="Arial" w:cs="Arial"/>
          <w:sz w:val="21"/>
          <w:szCs w:val="21"/>
        </w:rPr>
        <w:t xml:space="preserve"> _________Comune ____________ </w:t>
      </w:r>
      <w:proofErr w:type="spellStart"/>
      <w:r w:rsidRPr="00B1032C">
        <w:rPr>
          <w:rFonts w:ascii="Arial" w:hAnsi="Arial" w:cs="Arial"/>
          <w:sz w:val="21"/>
          <w:szCs w:val="21"/>
        </w:rPr>
        <w:t>Prov</w:t>
      </w:r>
      <w:proofErr w:type="spellEnd"/>
      <w:r w:rsidRPr="00B1032C">
        <w:rPr>
          <w:rFonts w:ascii="Arial" w:hAnsi="Arial" w:cs="Arial"/>
          <w:sz w:val="21"/>
          <w:szCs w:val="21"/>
        </w:rPr>
        <w:t xml:space="preserve"> ___</w:t>
      </w:r>
      <w:r w:rsidR="00B1032C">
        <w:rPr>
          <w:rFonts w:ascii="Arial" w:hAnsi="Arial" w:cs="Arial"/>
          <w:sz w:val="21"/>
          <w:szCs w:val="21"/>
        </w:rPr>
        <w:t xml:space="preserve"> </w:t>
      </w:r>
      <w:r w:rsidR="00B1032C" w:rsidRPr="00B1032C">
        <w:rPr>
          <w:rFonts w:ascii="Arial" w:hAnsi="Arial" w:cs="Arial"/>
          <w:sz w:val="21"/>
          <w:szCs w:val="21"/>
        </w:rPr>
        <w:t>C</w:t>
      </w:r>
      <w:r w:rsidRPr="00B1032C">
        <w:rPr>
          <w:rFonts w:ascii="Arial" w:hAnsi="Arial" w:cs="Arial"/>
          <w:sz w:val="21"/>
          <w:szCs w:val="21"/>
        </w:rPr>
        <w:t>odice fiscale ___________</w:t>
      </w:r>
      <w:r w:rsidR="00A2189E" w:rsidRPr="00B1032C">
        <w:rPr>
          <w:rFonts w:ascii="Arial" w:hAnsi="Arial" w:cs="Arial"/>
          <w:sz w:val="21"/>
          <w:szCs w:val="21"/>
        </w:rPr>
        <w:t>_ Forma</w:t>
      </w:r>
      <w:r w:rsidRPr="00B1032C">
        <w:rPr>
          <w:rFonts w:ascii="Arial" w:hAnsi="Arial" w:cs="Arial"/>
          <w:sz w:val="21"/>
          <w:szCs w:val="21"/>
        </w:rPr>
        <w:t xml:space="preserve"> giuridica __________________</w:t>
      </w:r>
      <w:r w:rsidR="00B1032C">
        <w:rPr>
          <w:rFonts w:ascii="Arial" w:hAnsi="Arial" w:cs="Arial"/>
          <w:sz w:val="21"/>
          <w:szCs w:val="21"/>
        </w:rPr>
        <w:t xml:space="preserve"> </w:t>
      </w:r>
      <w:r w:rsidRPr="00B1032C"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05C607BA" w14:textId="7E61955C" w:rsidR="007C6238" w:rsidRDefault="007C6238" w:rsidP="00C856B3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19230FF6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71281C58" w14:textId="77777777" w:rsidR="007C6238" w:rsidRDefault="007C6238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2AD43CDA" w14:textId="77777777" w:rsidR="007C6238" w:rsidRDefault="007C6238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2B2F4BCA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07B60FE" w14:textId="4F622C3A" w:rsidR="007C6238" w:rsidRPr="00051743" w:rsidRDefault="007C6238" w:rsidP="00051743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 w:rsidRPr="00051743">
        <w:rPr>
          <w:rFonts w:ascii="Arial" w:hAnsi="Arial" w:cs="Arial"/>
          <w:sz w:val="21"/>
          <w:szCs w:val="21"/>
        </w:rPr>
        <w:t xml:space="preserve">che le </w:t>
      </w:r>
      <w:r w:rsidRPr="00051743">
        <w:rPr>
          <w:rFonts w:ascii="Arial" w:hAnsi="Arial" w:cs="Arial"/>
          <w:b/>
          <w:bCs/>
          <w:sz w:val="21"/>
          <w:szCs w:val="21"/>
        </w:rPr>
        <w:t>fatture</w:t>
      </w:r>
      <w:r w:rsidRPr="00051743">
        <w:rPr>
          <w:rFonts w:ascii="Arial" w:hAnsi="Arial" w:cs="Arial"/>
          <w:sz w:val="21"/>
          <w:szCs w:val="21"/>
        </w:rPr>
        <w:t xml:space="preserve"> riportate nella tabella</w:t>
      </w:r>
      <w:r w:rsidR="00C856B3" w:rsidRPr="00051743">
        <w:rPr>
          <w:rFonts w:ascii="Arial" w:hAnsi="Arial" w:cs="Arial"/>
          <w:sz w:val="21"/>
          <w:szCs w:val="21"/>
        </w:rPr>
        <w:t xml:space="preserve"> che segue</w:t>
      </w:r>
      <w:r w:rsidR="00A3527B" w:rsidRPr="00051743">
        <w:rPr>
          <w:rFonts w:ascii="Arial" w:hAnsi="Arial" w:cs="Arial"/>
          <w:sz w:val="21"/>
          <w:szCs w:val="21"/>
        </w:rPr>
        <w:t xml:space="preserve">, </w:t>
      </w:r>
      <w:r w:rsidR="00A3527B" w:rsidRPr="00051743">
        <w:rPr>
          <w:rFonts w:ascii="Arial" w:hAnsi="Arial" w:cs="Arial"/>
          <w:b/>
          <w:bCs/>
          <w:sz w:val="21"/>
          <w:szCs w:val="21"/>
          <w:u w:val="single"/>
        </w:rPr>
        <w:t xml:space="preserve">emesse </w:t>
      </w:r>
      <w:r w:rsidR="00051743" w:rsidRPr="00051743">
        <w:rPr>
          <w:rFonts w:ascii="Arial" w:hAnsi="Arial" w:cs="Arial"/>
          <w:b/>
          <w:bCs/>
          <w:sz w:val="21"/>
          <w:szCs w:val="21"/>
          <w:u w:val="single"/>
        </w:rPr>
        <w:t>prima della</w:t>
      </w:r>
      <w:r w:rsidR="00A3527B" w:rsidRPr="00051743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 w:rsidR="00051743" w:rsidRPr="00051743">
        <w:rPr>
          <w:rFonts w:ascii="Arial" w:hAnsi="Arial" w:cs="Arial"/>
          <w:b/>
          <w:bCs/>
          <w:sz w:val="21"/>
          <w:szCs w:val="21"/>
          <w:u w:val="single"/>
        </w:rPr>
        <w:t>data di ricevimento della comunicazione di concessione del contributo</w:t>
      </w:r>
      <w:r w:rsidR="00051743" w:rsidRPr="00051743">
        <w:rPr>
          <w:rFonts w:ascii="Arial" w:hAnsi="Arial" w:cs="Arial"/>
          <w:b/>
          <w:bCs/>
          <w:sz w:val="21"/>
          <w:szCs w:val="21"/>
        </w:rPr>
        <w:t>,</w:t>
      </w:r>
      <w:r w:rsidRPr="00051743">
        <w:rPr>
          <w:rFonts w:ascii="Arial" w:hAnsi="Arial" w:cs="Arial"/>
          <w:sz w:val="21"/>
          <w:szCs w:val="21"/>
        </w:rPr>
        <w:t xml:space="preserve"> sono </w:t>
      </w:r>
      <w:r w:rsidR="00F42077" w:rsidRPr="00051743">
        <w:rPr>
          <w:rFonts w:ascii="Arial" w:hAnsi="Arial" w:cs="Arial"/>
          <w:sz w:val="21"/>
          <w:szCs w:val="21"/>
        </w:rPr>
        <w:t>riferite a spese sostenute per la realizzazione del</w:t>
      </w:r>
      <w:r w:rsidRPr="00051743">
        <w:rPr>
          <w:rFonts w:ascii="Arial" w:hAnsi="Arial" w:cs="Arial"/>
          <w:sz w:val="21"/>
          <w:szCs w:val="21"/>
        </w:rPr>
        <w:t xml:space="preserve"> progetto</w:t>
      </w:r>
      <w:r w:rsidRPr="00051743">
        <w:rPr>
          <w:rFonts w:ascii="Calibri" w:hAnsi="Calibri" w:cs="Calibri"/>
          <w:sz w:val="16"/>
          <w:szCs w:val="21"/>
        </w:rPr>
        <w:t xml:space="preserve"> </w:t>
      </w:r>
      <w:r w:rsidR="00F42077" w:rsidRPr="00051743">
        <w:rPr>
          <w:rFonts w:ascii="Arial" w:hAnsi="Arial" w:cs="Arial"/>
          <w:sz w:val="21"/>
          <w:szCs w:val="21"/>
        </w:rPr>
        <w:t>identificato</w:t>
      </w:r>
      <w:r w:rsidRPr="00051743">
        <w:rPr>
          <w:rFonts w:ascii="Arial" w:hAnsi="Arial" w:cs="Arial"/>
          <w:sz w:val="21"/>
          <w:szCs w:val="21"/>
        </w:rPr>
        <w:t xml:space="preserve"> con CUP _________________________;</w:t>
      </w:r>
    </w:p>
    <w:p w14:paraId="2844DD98" w14:textId="798D016F" w:rsidR="007C6238" w:rsidRDefault="007C6238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</w:t>
      </w:r>
      <w:r w:rsidR="00837E42">
        <w:rPr>
          <w:rFonts w:ascii="Arial" w:hAnsi="Arial" w:cs="Arial"/>
          <w:sz w:val="21"/>
          <w:szCs w:val="21"/>
        </w:rPr>
        <w:t>.</w:t>
      </w:r>
    </w:p>
    <w:p w14:paraId="28D44AF6" w14:textId="77777777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C50BB6B" w14:textId="4B1C7438" w:rsidR="007C6238" w:rsidRDefault="007C6238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984F8D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</w:p>
    <w:p w14:paraId="4EC50A05" w14:textId="77777777" w:rsidR="00837E42" w:rsidRDefault="00837E42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</w:p>
    <w:p w14:paraId="2032CD84" w14:textId="098858D8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58030C08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650662B3" w14:textId="49B51E26" w:rsidR="009F388A" w:rsidRPr="009F388A" w:rsidRDefault="009F388A">
      <w:pPr>
        <w:tabs>
          <w:tab w:val="left" w:pos="284"/>
        </w:tabs>
        <w:spacing w:line="340" w:lineRule="exact"/>
        <w:jc w:val="both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9F388A">
        <w:rPr>
          <w:rFonts w:ascii="Arial" w:hAnsi="Arial" w:cs="Arial"/>
          <w:i/>
          <w:iCs/>
          <w:sz w:val="21"/>
          <w:szCs w:val="21"/>
        </w:rPr>
        <w:t xml:space="preserve"> f.to digitalmente </w:t>
      </w:r>
    </w:p>
    <w:p w14:paraId="07F168E6" w14:textId="77777777" w:rsidR="007C6238" w:rsidRDefault="007C6238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p w14:paraId="3AB56FC6" w14:textId="77777777" w:rsidR="00837E42" w:rsidRDefault="00837E42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</w:p>
    <w:p w14:paraId="24186261" w14:textId="77777777" w:rsidR="00837E42" w:rsidRDefault="00837E42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</w:p>
    <w:p w14:paraId="5D4FD412" w14:textId="77777777" w:rsidR="00837E42" w:rsidRDefault="00837E42">
      <w:pPr>
        <w:tabs>
          <w:tab w:val="left" w:pos="284"/>
        </w:tabs>
        <w:spacing w:line="340" w:lineRule="exact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126"/>
        <w:gridCol w:w="2552"/>
        <w:gridCol w:w="2551"/>
      </w:tblGrid>
      <w:tr w:rsidR="007C6238" w14:paraId="67BF1FBC" w14:textId="77777777" w:rsidTr="00837E42">
        <w:tc>
          <w:tcPr>
            <w:tcW w:w="9776" w:type="dxa"/>
            <w:gridSpan w:val="4"/>
          </w:tcPr>
          <w:p w14:paraId="0AC2A1A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delle fatture</w:t>
            </w:r>
          </w:p>
        </w:tc>
      </w:tr>
      <w:tr w:rsidR="007C6238" w14:paraId="595F9824" w14:textId="77777777" w:rsidTr="00837E42">
        <w:tc>
          <w:tcPr>
            <w:tcW w:w="2547" w:type="dxa"/>
          </w:tcPr>
          <w:p w14:paraId="2A315A5F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2126" w:type="dxa"/>
          </w:tcPr>
          <w:p w14:paraId="4264B7A4" w14:textId="13D911B0" w:rsidR="007C6238" w:rsidRDefault="00837E42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 w:rsidR="007C6238">
              <w:rPr>
                <w:sz w:val="21"/>
                <w:szCs w:val="21"/>
              </w:rPr>
              <w:t>. fattura</w:t>
            </w:r>
          </w:p>
        </w:tc>
        <w:tc>
          <w:tcPr>
            <w:tcW w:w="2552" w:type="dxa"/>
          </w:tcPr>
          <w:p w14:paraId="2CE5F335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2551" w:type="dxa"/>
          </w:tcPr>
          <w:p w14:paraId="0CB00FEC" w14:textId="33A464FF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Importo fattura </w:t>
            </w:r>
          </w:p>
        </w:tc>
      </w:tr>
      <w:tr w:rsidR="007C6238" w14:paraId="0CD6881D" w14:textId="77777777" w:rsidTr="00837E42">
        <w:tc>
          <w:tcPr>
            <w:tcW w:w="2547" w:type="dxa"/>
          </w:tcPr>
          <w:p w14:paraId="435C7AE3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DE3403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14:paraId="22225698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1A60C0F0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7C6238" w14:paraId="04BA429F" w14:textId="77777777" w:rsidTr="00837E42">
        <w:tc>
          <w:tcPr>
            <w:tcW w:w="2547" w:type="dxa"/>
          </w:tcPr>
          <w:p w14:paraId="1D307A9B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7DC5D6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14:paraId="0BF7409C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27766981" w14:textId="77777777" w:rsidR="007C6238" w:rsidRDefault="007C6238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789A8F8C" w14:textId="77777777" w:rsidR="007C6238" w:rsidRDefault="007C6238" w:rsidP="005C4EFE">
      <w:pPr>
        <w:pStyle w:val="Pidipagina"/>
        <w:tabs>
          <w:tab w:val="clear" w:pos="4819"/>
          <w:tab w:val="clear" w:pos="9638"/>
        </w:tabs>
        <w:spacing w:before="120"/>
      </w:pPr>
    </w:p>
    <w:sectPr w:rsidR="007C6238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14C1" w14:textId="77777777" w:rsidR="0031578D" w:rsidRDefault="0031578D">
      <w:r>
        <w:separator/>
      </w:r>
    </w:p>
  </w:endnote>
  <w:endnote w:type="continuationSeparator" w:id="0">
    <w:p w14:paraId="2F5C5FB3" w14:textId="77777777" w:rsidR="0031578D" w:rsidRDefault="0031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3661" w14:textId="77777777" w:rsidR="0031578D" w:rsidRDefault="0031578D">
      <w:r>
        <w:separator/>
      </w:r>
    </w:p>
  </w:footnote>
  <w:footnote w:type="continuationSeparator" w:id="0">
    <w:p w14:paraId="649C5E90" w14:textId="77777777" w:rsidR="0031578D" w:rsidRDefault="0031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351447">
    <w:abstractNumId w:val="0"/>
  </w:num>
  <w:num w:numId="2" w16cid:durableId="196892083">
    <w:abstractNumId w:val="1"/>
  </w:num>
  <w:num w:numId="3" w16cid:durableId="2142454232">
    <w:abstractNumId w:val="2"/>
  </w:num>
  <w:num w:numId="4" w16cid:durableId="1234967551">
    <w:abstractNumId w:val="4"/>
  </w:num>
  <w:num w:numId="5" w16cid:durableId="1357468241">
    <w:abstractNumId w:val="8"/>
  </w:num>
  <w:num w:numId="6" w16cid:durableId="779109607">
    <w:abstractNumId w:val="6"/>
  </w:num>
  <w:num w:numId="7" w16cid:durableId="1269049129">
    <w:abstractNumId w:val="5"/>
  </w:num>
  <w:num w:numId="8" w16cid:durableId="750546950">
    <w:abstractNumId w:val="3"/>
  </w:num>
  <w:num w:numId="9" w16cid:durableId="722944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D"/>
    <w:rsid w:val="00051743"/>
    <w:rsid w:val="0013198F"/>
    <w:rsid w:val="001C6842"/>
    <w:rsid w:val="00262101"/>
    <w:rsid w:val="0028555C"/>
    <w:rsid w:val="0031578D"/>
    <w:rsid w:val="005C4EFE"/>
    <w:rsid w:val="006E3281"/>
    <w:rsid w:val="007244F8"/>
    <w:rsid w:val="00750C45"/>
    <w:rsid w:val="007A3C98"/>
    <w:rsid w:val="007C6238"/>
    <w:rsid w:val="007C7CB4"/>
    <w:rsid w:val="00837E42"/>
    <w:rsid w:val="00971E20"/>
    <w:rsid w:val="00984F8D"/>
    <w:rsid w:val="009F388A"/>
    <w:rsid w:val="00A2189E"/>
    <w:rsid w:val="00A3527B"/>
    <w:rsid w:val="00A9195D"/>
    <w:rsid w:val="00B1032C"/>
    <w:rsid w:val="00B874F8"/>
    <w:rsid w:val="00C50599"/>
    <w:rsid w:val="00C856B3"/>
    <w:rsid w:val="00D33857"/>
    <w:rsid w:val="00D628D2"/>
    <w:rsid w:val="00DC5587"/>
    <w:rsid w:val="00E37E91"/>
    <w:rsid w:val="00EB2032"/>
    <w:rsid w:val="00F42077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703D"/>
  <w15:chartTrackingRefBased/>
  <w15:docId w15:val="{8E993B55-7F75-426C-B9D0-CA410594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A4C58-D6F8-4851-8376-E3DA27C28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AD631C-F81B-4F44-97C7-9058FD19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C3CCF-0D20-4B2B-9B01-7ACBDD515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Boschi Michela</cp:lastModifiedBy>
  <cp:revision>15</cp:revision>
  <cp:lastPrinted>2017-09-13T11:10:00Z</cp:lastPrinted>
  <dcterms:created xsi:type="dcterms:W3CDTF">2024-06-17T14:21:00Z</dcterms:created>
  <dcterms:modified xsi:type="dcterms:W3CDTF">2025-04-15T13:33:00Z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