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7754" w14:textId="4A51F832" w:rsidR="003B0446" w:rsidRPr="003C0BEC" w:rsidRDefault="003B0446" w:rsidP="003B0446">
      <w:pPr>
        <w:rPr>
          <w:b/>
          <w:bCs/>
        </w:rPr>
      </w:pPr>
      <w:r w:rsidRPr="003C0BEC">
        <w:rPr>
          <w:b/>
          <w:bCs/>
        </w:rPr>
        <w:t xml:space="preserve">ALLEGATO </w:t>
      </w:r>
      <w:r>
        <w:rPr>
          <w:b/>
          <w:bCs/>
        </w:rPr>
        <w:t>M</w:t>
      </w:r>
    </w:p>
    <w:p w14:paraId="601197AE" w14:textId="42BE8C9E" w:rsidR="007C6238" w:rsidRDefault="007C6238">
      <w:pPr>
        <w:spacing w:after="120"/>
        <w:jc w:val="both"/>
      </w:pPr>
    </w:p>
    <w:p w14:paraId="698E4D29" w14:textId="6F5BFEDC" w:rsidR="009F388A" w:rsidRDefault="00476426">
      <w:pPr>
        <w:spacing w:after="120"/>
        <w:jc w:val="both"/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6228A75A" wp14:editId="731609E9">
            <wp:simplePos x="0" y="0"/>
            <wp:positionH relativeFrom="page">
              <wp:posOffset>2693035</wp:posOffset>
            </wp:positionH>
            <wp:positionV relativeFrom="page">
              <wp:posOffset>842645</wp:posOffset>
            </wp:positionV>
            <wp:extent cx="2156460" cy="31432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4CA9080D" wp14:editId="5A8C0BC2">
                <wp:simplePos x="0" y="0"/>
                <wp:positionH relativeFrom="rightMargin">
                  <wp:align>left</wp:align>
                </wp:positionH>
                <wp:positionV relativeFrom="paragraph">
                  <wp:posOffset>73025</wp:posOffset>
                </wp:positionV>
                <wp:extent cx="218440" cy="798830"/>
                <wp:effectExtent l="0" t="0" r="0" b="0"/>
                <wp:wrapNone/>
                <wp:docPr id="17886009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" cy="798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E0EFB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  <w:p w14:paraId="575DD3D6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908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.75pt;width:17.2pt;height:62.9pt;z-index:-251659264;visibility:visible;mso-wrap-style:square;mso-width-percent:0;mso-height-percent:0;mso-wrap-distance-left:9.05pt;mso-wrap-distance-top:0;mso-wrap-distance-right:9.05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" stroked="f">
                <v:fill opacity="0"/>
                <v:textbox inset="0,0,0,0">
                  <w:txbxContent>
                    <w:p w14:paraId="6E2E0EFB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  <w:p w14:paraId="575DD3D6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0811A" w14:textId="74732D02" w:rsidR="009F388A" w:rsidRDefault="009F388A">
      <w:pPr>
        <w:spacing w:after="120"/>
        <w:jc w:val="both"/>
      </w:pPr>
    </w:p>
    <w:p w14:paraId="187249DF" w14:textId="68786F8A" w:rsidR="009F388A" w:rsidRDefault="009F388A">
      <w:pPr>
        <w:spacing w:after="120"/>
        <w:jc w:val="both"/>
      </w:pPr>
    </w:p>
    <w:p w14:paraId="0AE734FB" w14:textId="77777777" w:rsidR="0090360E" w:rsidRDefault="0090360E" w:rsidP="0090360E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3F3D534D" w14:textId="4835F060" w:rsidR="0090360E" w:rsidRDefault="00476426" w:rsidP="0047642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76426">
        <w:rPr>
          <w:rFonts w:ascii="Arial" w:hAnsi="Arial" w:cs="Arial"/>
          <w:b/>
          <w:bCs/>
          <w:sz w:val="24"/>
          <w:szCs w:val="24"/>
        </w:rPr>
        <w:t>Allegato alla Rendicontazione di Saldo del progetto identificato con CUP ________________.</w:t>
      </w:r>
    </w:p>
    <w:p w14:paraId="6C61A9E5" w14:textId="77777777" w:rsidR="00E2749D" w:rsidRDefault="00E2749D" w:rsidP="00476426">
      <w:pPr>
        <w:jc w:val="both"/>
        <w:rPr>
          <w:rFonts w:ascii="Arial" w:hAnsi="Arial" w:cs="Arial"/>
          <w:b/>
          <w:caps/>
          <w:lang w:val="en-US"/>
        </w:rPr>
      </w:pPr>
    </w:p>
    <w:p w14:paraId="78B52669" w14:textId="77777777" w:rsidR="00A50682" w:rsidRDefault="00A50682" w:rsidP="00A50682">
      <w:pPr>
        <w:autoSpaceDE w:val="0"/>
        <w:spacing w:before="240" w:after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a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588F8C72" w14:textId="77777777" w:rsidR="00A50682" w:rsidRPr="00B1032C" w:rsidRDefault="00A50682" w:rsidP="00A50682">
      <w:pPr>
        <w:autoSpaceDE w:val="0"/>
        <w:spacing w:before="240" w:after="240"/>
        <w:rPr>
          <w:rFonts w:ascii="Arial" w:hAnsi="Arial" w:cs="Arial"/>
          <w:sz w:val="21"/>
          <w:szCs w:val="21"/>
        </w:rPr>
      </w:pPr>
      <w:r w:rsidRPr="00B1032C">
        <w:rPr>
          <w:rFonts w:ascii="Arial" w:hAnsi="Arial" w:cs="Arial"/>
          <w:sz w:val="21"/>
          <w:szCs w:val="21"/>
        </w:rPr>
        <w:t>in qualità di legale rappresentante/delegato dell'associazione ______________________________ Indirizzo sede legale __________________________ C.a.p. _________Comune ____________ Prov ___</w:t>
      </w:r>
      <w:r>
        <w:rPr>
          <w:rFonts w:ascii="Arial" w:hAnsi="Arial" w:cs="Arial"/>
          <w:sz w:val="21"/>
          <w:szCs w:val="21"/>
        </w:rPr>
        <w:t xml:space="preserve"> </w:t>
      </w:r>
      <w:r w:rsidRPr="00B1032C">
        <w:rPr>
          <w:rFonts w:ascii="Arial" w:hAnsi="Arial" w:cs="Arial"/>
          <w:sz w:val="21"/>
          <w:szCs w:val="21"/>
        </w:rPr>
        <w:t>Codice fiscale ____________ Forma giuridica __________________</w:t>
      </w:r>
      <w:r>
        <w:rPr>
          <w:rFonts w:ascii="Arial" w:hAnsi="Arial" w:cs="Arial"/>
          <w:sz w:val="21"/>
          <w:szCs w:val="21"/>
        </w:rPr>
        <w:t xml:space="preserve"> </w:t>
      </w:r>
      <w:r w:rsidRPr="00B1032C"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160BC676" w14:textId="77777777" w:rsidR="00A50682" w:rsidRDefault="00A50682" w:rsidP="00A50682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41E59315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1F4859B2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35A5C15B" w14:textId="77777777" w:rsidR="0090360E" w:rsidRDefault="0090360E" w:rsidP="0090360E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32F782AC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C5CC651" w14:textId="41D805D1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</w:t>
      </w:r>
      <w:r w:rsidRPr="00DE393E">
        <w:rPr>
          <w:rFonts w:ascii="Arial" w:hAnsi="Arial" w:cs="Arial"/>
          <w:sz w:val="21"/>
          <w:szCs w:val="21"/>
        </w:rPr>
        <w:t xml:space="preserve">i </w:t>
      </w:r>
      <w:r w:rsidRPr="00597D98">
        <w:rPr>
          <w:rFonts w:ascii="Arial" w:hAnsi="Arial" w:cs="Arial"/>
          <w:b/>
          <w:bCs/>
          <w:sz w:val="21"/>
          <w:szCs w:val="21"/>
        </w:rPr>
        <w:t>pagamenti</w:t>
      </w:r>
      <w:r>
        <w:rPr>
          <w:rFonts w:ascii="Arial" w:hAnsi="Arial" w:cs="Arial"/>
          <w:sz w:val="21"/>
          <w:szCs w:val="21"/>
        </w:rPr>
        <w:t xml:space="preserve"> riportati nella tabella sottostante sono univocamente riconducibili ai relativi documenti di spesa, e che sono stati effettuati per il pagamento delle fatture elencate, per sostenere le spese relative al progetto </w:t>
      </w:r>
      <w:r w:rsidR="001A5DCC">
        <w:rPr>
          <w:rFonts w:ascii="Arial" w:hAnsi="Arial" w:cs="Arial"/>
          <w:sz w:val="21"/>
          <w:szCs w:val="21"/>
        </w:rPr>
        <w:t>identificato</w:t>
      </w:r>
      <w:r>
        <w:rPr>
          <w:rFonts w:ascii="Arial" w:hAnsi="Arial" w:cs="Arial"/>
          <w:sz w:val="21"/>
          <w:szCs w:val="21"/>
        </w:rPr>
        <w:t xml:space="preserve"> con CUP _________________________;</w:t>
      </w:r>
    </w:p>
    <w:p w14:paraId="6E30F65A" w14:textId="77777777" w:rsidR="0090360E" w:rsidRDefault="0090360E" w:rsidP="0090360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controlli;</w:t>
      </w:r>
    </w:p>
    <w:p w14:paraId="361F11AE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60F6139B" w14:textId="77777777" w:rsidR="0090360E" w:rsidRPr="00027666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027666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  <w:r>
        <w:rPr>
          <w:rFonts w:ascii="Arial" w:hAnsi="Arial" w:cs="Arial"/>
          <w:sz w:val="21"/>
          <w:szCs w:val="21"/>
        </w:rPr>
        <w:t>.</w:t>
      </w:r>
    </w:p>
    <w:p w14:paraId="5B5B0184" w14:textId="77777777" w:rsidR="0090360E" w:rsidRDefault="0090360E" w:rsidP="0090360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4D56077C" w14:textId="77777777" w:rsidR="0090360E" w:rsidRDefault="0090360E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7869F46A" w14:textId="77777777" w:rsidR="0090360E" w:rsidRDefault="0090360E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765A4698" w14:textId="244499E2" w:rsidR="003A0990" w:rsidRDefault="003A0990" w:rsidP="0090360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 w:rsidRPr="009F388A">
        <w:rPr>
          <w:rFonts w:ascii="Arial" w:hAnsi="Arial" w:cs="Arial"/>
          <w:i/>
          <w:iCs/>
          <w:sz w:val="21"/>
          <w:szCs w:val="21"/>
        </w:rPr>
        <w:t>f.to digitalmente</w:t>
      </w:r>
    </w:p>
    <w:p w14:paraId="13D27495" w14:textId="77777777" w:rsidR="0090360E" w:rsidRDefault="0090360E" w:rsidP="0090360E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p w14:paraId="2BD1DD04" w14:textId="77777777" w:rsidR="003A0990" w:rsidRDefault="003A0990" w:rsidP="0090360E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1559"/>
        <w:gridCol w:w="1276"/>
        <w:gridCol w:w="1985"/>
        <w:gridCol w:w="1701"/>
      </w:tblGrid>
      <w:tr w:rsidR="00CA7FEC" w14:paraId="04683C32" w14:textId="77777777" w:rsidTr="00B601E8">
        <w:tc>
          <w:tcPr>
            <w:tcW w:w="9493" w:type="dxa"/>
            <w:gridSpan w:val="6"/>
          </w:tcPr>
          <w:p w14:paraId="24D1761B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della fattura cui si riferisce</w:t>
            </w:r>
          </w:p>
        </w:tc>
      </w:tr>
      <w:tr w:rsidR="00CA7FEC" w14:paraId="419CFC19" w14:textId="77777777" w:rsidTr="00B601E8">
        <w:tc>
          <w:tcPr>
            <w:tcW w:w="1555" w:type="dxa"/>
          </w:tcPr>
          <w:p w14:paraId="1C2CAD8D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operazione</w:t>
            </w:r>
          </w:p>
        </w:tc>
        <w:tc>
          <w:tcPr>
            <w:tcW w:w="1417" w:type="dxa"/>
          </w:tcPr>
          <w:p w14:paraId="790AAD19" w14:textId="3A3FB613" w:rsidR="00CA7FEC" w:rsidRDefault="00B601E8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CA7FEC">
              <w:rPr>
                <w:sz w:val="21"/>
                <w:szCs w:val="21"/>
              </w:rPr>
              <w:t>mporto</w:t>
            </w:r>
          </w:p>
        </w:tc>
        <w:tc>
          <w:tcPr>
            <w:tcW w:w="1559" w:type="dxa"/>
          </w:tcPr>
          <w:p w14:paraId="299F7EBC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1276" w:type="dxa"/>
          </w:tcPr>
          <w:p w14:paraId="66CDC670" w14:textId="3493C342" w:rsidR="00CA7FEC" w:rsidRDefault="00B601E8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 w:rsidR="00CA7FEC">
              <w:rPr>
                <w:sz w:val="21"/>
                <w:szCs w:val="21"/>
              </w:rPr>
              <w:t>. fattura</w:t>
            </w:r>
          </w:p>
        </w:tc>
        <w:tc>
          <w:tcPr>
            <w:tcW w:w="1985" w:type="dxa"/>
          </w:tcPr>
          <w:p w14:paraId="7F42B636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701" w:type="dxa"/>
          </w:tcPr>
          <w:p w14:paraId="3D553BAA" w14:textId="4E630F95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</w:t>
            </w:r>
          </w:p>
        </w:tc>
      </w:tr>
      <w:tr w:rsidR="00CA7FEC" w14:paraId="6A7300A8" w14:textId="77777777" w:rsidTr="00B601E8">
        <w:tc>
          <w:tcPr>
            <w:tcW w:w="1555" w:type="dxa"/>
          </w:tcPr>
          <w:p w14:paraId="571AAC20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54A3A7E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BB2B8B4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64D5CB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16A7EB9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2D8C5EF8" w14:textId="77777777" w:rsidR="00CA7FEC" w:rsidRDefault="00CA7FEC" w:rsidP="002B68E1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2C332FD3" w14:textId="092C7DEA" w:rsidR="009F388A" w:rsidRPr="009F388A" w:rsidRDefault="009F388A" w:rsidP="009F388A">
      <w:pPr>
        <w:pStyle w:val="Titolo1"/>
      </w:pPr>
    </w:p>
    <w:sectPr w:rsidR="009F388A" w:rsidRPr="009F388A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275B" w14:textId="77777777" w:rsidR="00E75B65" w:rsidRDefault="00E75B65">
      <w:r>
        <w:separator/>
      </w:r>
    </w:p>
  </w:endnote>
  <w:endnote w:type="continuationSeparator" w:id="0">
    <w:p w14:paraId="43DE7CF7" w14:textId="77777777" w:rsidR="00E75B65" w:rsidRDefault="00E7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E6AC" w14:textId="77777777" w:rsidR="00E75B65" w:rsidRDefault="00E75B65">
      <w:r>
        <w:separator/>
      </w:r>
    </w:p>
  </w:footnote>
  <w:footnote w:type="continuationSeparator" w:id="0">
    <w:p w14:paraId="0512FE3E" w14:textId="77777777" w:rsidR="00E75B65" w:rsidRDefault="00E7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51447">
    <w:abstractNumId w:val="0"/>
  </w:num>
  <w:num w:numId="2" w16cid:durableId="196892083">
    <w:abstractNumId w:val="1"/>
  </w:num>
  <w:num w:numId="3" w16cid:durableId="2142454232">
    <w:abstractNumId w:val="2"/>
  </w:num>
  <w:num w:numId="4" w16cid:durableId="1234967551">
    <w:abstractNumId w:val="4"/>
  </w:num>
  <w:num w:numId="5" w16cid:durableId="1357468241">
    <w:abstractNumId w:val="8"/>
  </w:num>
  <w:num w:numId="6" w16cid:durableId="779109607">
    <w:abstractNumId w:val="6"/>
  </w:num>
  <w:num w:numId="7" w16cid:durableId="1269049129">
    <w:abstractNumId w:val="5"/>
  </w:num>
  <w:num w:numId="8" w16cid:durableId="750546950">
    <w:abstractNumId w:val="3"/>
  </w:num>
  <w:num w:numId="9" w16cid:durableId="722944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8D"/>
    <w:rsid w:val="0013198F"/>
    <w:rsid w:val="001A5DCC"/>
    <w:rsid w:val="001C6842"/>
    <w:rsid w:val="003A0990"/>
    <w:rsid w:val="003B0446"/>
    <w:rsid w:val="00476426"/>
    <w:rsid w:val="005276E7"/>
    <w:rsid w:val="00750C45"/>
    <w:rsid w:val="007C6238"/>
    <w:rsid w:val="007E09D1"/>
    <w:rsid w:val="00876304"/>
    <w:rsid w:val="0090360E"/>
    <w:rsid w:val="00971E20"/>
    <w:rsid w:val="00984F8D"/>
    <w:rsid w:val="009F388A"/>
    <w:rsid w:val="00A2189E"/>
    <w:rsid w:val="00A50682"/>
    <w:rsid w:val="00A76463"/>
    <w:rsid w:val="00AF6AFE"/>
    <w:rsid w:val="00B601E8"/>
    <w:rsid w:val="00B874F8"/>
    <w:rsid w:val="00CA7FEC"/>
    <w:rsid w:val="00D628D2"/>
    <w:rsid w:val="00E2749D"/>
    <w:rsid w:val="00E37E91"/>
    <w:rsid w:val="00E715EE"/>
    <w:rsid w:val="00E75B65"/>
    <w:rsid w:val="00EB203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A4C58-D6F8-4851-8376-E3DA27C2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C3CCF-0D20-4B2B-9B01-7ACBDD515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Boschi Michela</cp:lastModifiedBy>
  <cp:revision>9</cp:revision>
  <cp:lastPrinted>2017-09-13T11:10:00Z</cp:lastPrinted>
  <dcterms:created xsi:type="dcterms:W3CDTF">2024-06-17T14:23:00Z</dcterms:created>
  <dcterms:modified xsi:type="dcterms:W3CDTF">2025-04-08T08:36:00Z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