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742C6" w14:textId="77777777" w:rsidR="00CE5A32" w:rsidRDefault="00CE5A32" w:rsidP="00E95D99">
      <w:pPr>
        <w:pStyle w:val="Intestazione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ALLEGATO 2) </w:t>
      </w:r>
    </w:p>
    <w:p w14:paraId="0F4963C0" w14:textId="77777777" w:rsidR="00CE5A32" w:rsidRDefault="00CE5A32" w:rsidP="00E95D99">
      <w:pPr>
        <w:pStyle w:val="Intestazione"/>
        <w:rPr>
          <w:rFonts w:ascii="Calibri" w:hAnsi="Calibri" w:cs="Calibri"/>
          <w:b/>
          <w:sz w:val="18"/>
          <w:szCs w:val="18"/>
        </w:rPr>
      </w:pPr>
    </w:p>
    <w:p w14:paraId="0D846A9C" w14:textId="77777777" w:rsidR="00704D14" w:rsidRPr="00C82E43" w:rsidRDefault="00437839" w:rsidP="00E95D99">
      <w:pPr>
        <w:pStyle w:val="Intestazione"/>
        <w:rPr>
          <w:rFonts w:ascii="Calibri" w:hAnsi="Calibri" w:cs="Calibri"/>
          <w:bCs/>
          <w:sz w:val="18"/>
          <w:szCs w:val="18"/>
        </w:rPr>
      </w:pPr>
      <w:r w:rsidRPr="00171BB5">
        <w:rPr>
          <w:rFonts w:ascii="Calibri" w:hAnsi="Calibri" w:cs="Calibri"/>
          <w:b/>
          <w:sz w:val="18"/>
          <w:szCs w:val="18"/>
        </w:rPr>
        <w:t>f</w:t>
      </w:r>
      <w:r w:rsidR="00E95D99" w:rsidRPr="00171BB5">
        <w:rPr>
          <w:rFonts w:ascii="Calibri" w:hAnsi="Calibri" w:cs="Calibri"/>
          <w:b/>
          <w:sz w:val="18"/>
          <w:szCs w:val="18"/>
        </w:rPr>
        <w:t xml:space="preserve">acsimile modulo </w:t>
      </w:r>
      <w:r w:rsidR="00DB5119" w:rsidRPr="00171BB5">
        <w:rPr>
          <w:rFonts w:ascii="Calibri" w:hAnsi="Calibri" w:cs="Calibri"/>
          <w:b/>
          <w:sz w:val="18"/>
          <w:szCs w:val="18"/>
        </w:rPr>
        <w:t>A</w:t>
      </w:r>
      <w:r w:rsidR="00710B6E" w:rsidRPr="00171BB5">
        <w:rPr>
          <w:rFonts w:ascii="Calibri" w:hAnsi="Calibri" w:cs="Calibri"/>
          <w:b/>
          <w:sz w:val="18"/>
          <w:szCs w:val="18"/>
        </w:rPr>
        <w:t>)</w:t>
      </w:r>
      <w:r w:rsidR="00DB5119" w:rsidRPr="00171BB5">
        <w:rPr>
          <w:rFonts w:ascii="Calibri" w:hAnsi="Calibri" w:cs="Calibri"/>
          <w:b/>
          <w:sz w:val="18"/>
          <w:szCs w:val="18"/>
        </w:rPr>
        <w:t xml:space="preserve"> </w:t>
      </w:r>
      <w:r w:rsidR="00376A47" w:rsidRPr="00171BB5">
        <w:rPr>
          <w:rFonts w:ascii="Calibri" w:hAnsi="Calibri" w:cs="Calibri"/>
          <w:bCs/>
          <w:sz w:val="18"/>
          <w:szCs w:val="18"/>
        </w:rPr>
        <w:t>“</w:t>
      </w:r>
      <w:r w:rsidR="00E95D99" w:rsidRPr="00171BB5">
        <w:rPr>
          <w:rFonts w:ascii="Calibri" w:hAnsi="Calibri" w:cs="Calibri"/>
          <w:bCs/>
          <w:sz w:val="18"/>
          <w:szCs w:val="18"/>
        </w:rPr>
        <w:t>D</w:t>
      </w:r>
      <w:r w:rsidR="00704D14" w:rsidRPr="00171BB5">
        <w:rPr>
          <w:rFonts w:ascii="Calibri" w:hAnsi="Calibri" w:cs="Calibri"/>
          <w:bCs/>
          <w:sz w:val="18"/>
          <w:szCs w:val="18"/>
        </w:rPr>
        <w:t>omanda</w:t>
      </w:r>
      <w:r w:rsidR="00E95D99" w:rsidRPr="00171BB5">
        <w:rPr>
          <w:rFonts w:ascii="Calibri" w:hAnsi="Calibri" w:cs="Calibri"/>
          <w:bCs/>
          <w:sz w:val="18"/>
          <w:szCs w:val="18"/>
        </w:rPr>
        <w:t xml:space="preserve"> di partecipazione</w:t>
      </w:r>
      <w:r w:rsidR="00376A47" w:rsidRPr="00171BB5">
        <w:rPr>
          <w:rFonts w:ascii="Calibri" w:hAnsi="Calibri" w:cs="Calibri"/>
          <w:bCs/>
          <w:sz w:val="18"/>
          <w:szCs w:val="18"/>
        </w:rPr>
        <w:t>”</w:t>
      </w:r>
    </w:p>
    <w:p w14:paraId="2BFA9C71" w14:textId="77777777" w:rsidR="00DD62B5" w:rsidRPr="00710B6E" w:rsidRDefault="00DD62B5" w:rsidP="00E95D99">
      <w:pPr>
        <w:pStyle w:val="Intestazione"/>
        <w:rPr>
          <w:rFonts w:ascii="Calibri" w:hAnsi="Calibri" w:cs="Calibri"/>
          <w:b/>
          <w:sz w:val="18"/>
          <w:szCs w:val="18"/>
        </w:rPr>
      </w:pPr>
    </w:p>
    <w:p w14:paraId="4850769D" w14:textId="77777777" w:rsidR="00E95D99" w:rsidRPr="00BD3D02" w:rsidRDefault="006A7F6C" w:rsidP="00E95D99">
      <w:pPr>
        <w:pStyle w:val="Intestazione"/>
        <w:rPr>
          <w:rFonts w:ascii="Calibri" w:hAnsi="Calibri" w:cs="Calibri"/>
          <w:b/>
          <w:color w:val="4472C4"/>
          <w:sz w:val="12"/>
          <w:szCs w:val="12"/>
        </w:rPr>
      </w:pPr>
      <w:r>
        <w:rPr>
          <w:rFonts w:ascii="Calibri" w:hAnsi="Calibri" w:cs="Calibri"/>
          <w:b/>
          <w:noProof/>
          <w:color w:val="4472C4"/>
          <w:sz w:val="12"/>
          <w:szCs w:val="12"/>
        </w:rPr>
        <w:pict w14:anchorId="03FA10A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22.9pt;margin-top:11.2pt;width:110pt;height:18pt;z-index:251657728">
            <v:textbox>
              <w:txbxContent>
                <w:p w14:paraId="0DEA1A29" w14:textId="77777777" w:rsidR="006A7F6C" w:rsidRPr="006A7F6C" w:rsidRDefault="006A7F6C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Esente da bollo art. 5 bando</w:t>
                  </w:r>
                </w:p>
              </w:txbxContent>
            </v:textbox>
          </v:shape>
        </w:pict>
      </w:r>
    </w:p>
    <w:p w14:paraId="51E33D86" w14:textId="77777777" w:rsidR="00EA5BE5" w:rsidRDefault="00090CEB" w:rsidP="00704D14">
      <w:pPr>
        <w:pStyle w:val="Standard"/>
        <w:shd w:val="clear" w:color="auto" w:fill="FFFFFF"/>
        <w:spacing w:before="60" w:after="60"/>
        <w:ind w:left="9"/>
        <w:jc w:val="center"/>
      </w:pPr>
      <w:r>
        <w:object w:dxaOrig="4375" w:dyaOrig="548" w14:anchorId="751C8C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2" o:spid="_x0000_i1025" type="#_x0000_t75" style="width:218.8pt;height:27.6pt;visibility:visible" o:ole="">
            <v:imagedata r:id="rId12" o:title=""/>
          </v:shape>
          <o:OLEObject Type="Embed" ProgID="PBrush" ShapeID="Oggetto2" DrawAspect="Content" ObjectID="_1783769306" r:id="rId13"/>
        </w:object>
      </w:r>
    </w:p>
    <w:p w14:paraId="15BC2B61" w14:textId="77777777" w:rsidR="00DB7EB4" w:rsidRPr="00264D8D" w:rsidRDefault="00DB7EB4" w:rsidP="00DB7EB4">
      <w:pPr>
        <w:widowControl/>
        <w:autoSpaceDN/>
        <w:jc w:val="center"/>
        <w:rPr>
          <w:rFonts w:ascii="Calibri" w:eastAsia="Times New Roman" w:hAnsi="Calibri" w:cs="Cambria"/>
          <w:kern w:val="1"/>
          <w:sz w:val="20"/>
          <w:szCs w:val="20"/>
          <w:lang w:eastAsia="ar-SA" w:bidi="ar-SA"/>
        </w:rPr>
      </w:pPr>
      <w:r w:rsidRPr="00264D8D">
        <w:rPr>
          <w:rFonts w:ascii="Calibri" w:eastAsia="Times New Roman" w:hAnsi="Calibri" w:cs="Cambria"/>
          <w:b/>
          <w:kern w:val="1"/>
          <w:sz w:val="20"/>
          <w:szCs w:val="20"/>
          <w:lang w:eastAsia="ar-SA" w:bidi="ar-SA"/>
        </w:rPr>
        <w:t>Giunta Regionale</w:t>
      </w:r>
    </w:p>
    <w:p w14:paraId="6ED8D8B7" w14:textId="77777777" w:rsidR="00DB7EB4" w:rsidRPr="00DB7EB4" w:rsidRDefault="00DB7EB4" w:rsidP="00DB7EB4">
      <w:pPr>
        <w:autoSpaceDN/>
        <w:jc w:val="center"/>
        <w:rPr>
          <w:rFonts w:ascii="Calibri" w:eastAsia="Times New Roman" w:hAnsi="Calibri" w:cs="Times New Roman"/>
          <w:kern w:val="1"/>
          <w:szCs w:val="20"/>
          <w:lang w:val="it-IT" w:eastAsia="ar-SA" w:bidi="ar-SA"/>
        </w:rPr>
      </w:pPr>
      <w:r w:rsidRPr="00DB7EB4">
        <w:rPr>
          <w:rFonts w:ascii="Calibri" w:eastAsia="Times New Roman" w:hAnsi="Calibri" w:cs="Cambria"/>
          <w:kern w:val="1"/>
          <w:sz w:val="16"/>
          <w:szCs w:val="16"/>
          <w:lang w:eastAsia="ar-SA" w:bidi="ar-SA"/>
        </w:rPr>
        <w:t xml:space="preserve">Direzione Generale Economia </w:t>
      </w:r>
      <w:r w:rsidR="00E25D5B">
        <w:rPr>
          <w:rFonts w:ascii="Calibri" w:eastAsia="Times New Roman" w:hAnsi="Calibri" w:cs="Cambria"/>
          <w:kern w:val="1"/>
          <w:sz w:val="16"/>
          <w:szCs w:val="16"/>
          <w:lang w:eastAsia="ar-SA" w:bidi="ar-SA"/>
        </w:rPr>
        <w:t>C</w:t>
      </w:r>
      <w:r w:rsidRPr="00DB7EB4">
        <w:rPr>
          <w:rFonts w:ascii="Calibri" w:eastAsia="Times New Roman" w:hAnsi="Calibri" w:cs="Cambria"/>
          <w:kern w:val="1"/>
          <w:sz w:val="16"/>
          <w:szCs w:val="16"/>
          <w:lang w:eastAsia="ar-SA" w:bidi="ar-SA"/>
        </w:rPr>
        <w:t xml:space="preserve">onoscenza, </w:t>
      </w:r>
      <w:r w:rsidR="00E25D5B">
        <w:rPr>
          <w:rFonts w:ascii="Calibri" w:eastAsia="Times New Roman" w:hAnsi="Calibri" w:cs="Cambria"/>
          <w:kern w:val="1"/>
          <w:sz w:val="16"/>
          <w:szCs w:val="16"/>
          <w:lang w:eastAsia="ar-SA" w:bidi="ar-SA"/>
        </w:rPr>
        <w:t>Ricerca, Lavoro,</w:t>
      </w:r>
      <w:r w:rsidR="00EB0FC9">
        <w:rPr>
          <w:rFonts w:ascii="Calibri" w:eastAsia="Times New Roman" w:hAnsi="Calibri" w:cs="Cambria"/>
          <w:kern w:val="1"/>
          <w:sz w:val="16"/>
          <w:szCs w:val="16"/>
          <w:lang w:eastAsia="ar-SA" w:bidi="ar-SA"/>
        </w:rPr>
        <w:t xml:space="preserve"> I</w:t>
      </w:r>
      <w:r w:rsidRPr="00DB7EB4">
        <w:rPr>
          <w:rFonts w:ascii="Calibri" w:eastAsia="Times New Roman" w:hAnsi="Calibri" w:cs="Cambria"/>
          <w:kern w:val="1"/>
          <w:sz w:val="16"/>
          <w:szCs w:val="16"/>
          <w:lang w:eastAsia="ar-SA" w:bidi="ar-SA"/>
        </w:rPr>
        <w:t>mpres</w:t>
      </w:r>
      <w:r w:rsidR="00E25D5B">
        <w:rPr>
          <w:rFonts w:ascii="Calibri" w:eastAsia="Times New Roman" w:hAnsi="Calibri" w:cs="Cambria"/>
          <w:kern w:val="1"/>
          <w:sz w:val="16"/>
          <w:szCs w:val="16"/>
          <w:lang w:eastAsia="ar-SA" w:bidi="ar-SA"/>
        </w:rPr>
        <w:t>e</w:t>
      </w:r>
    </w:p>
    <w:p w14:paraId="0FFED254" w14:textId="77777777" w:rsidR="00DB7EB4" w:rsidRPr="00DB7EB4" w:rsidRDefault="00DB7EB4" w:rsidP="00DB7EB4">
      <w:pPr>
        <w:autoSpaceDN/>
        <w:ind w:left="851"/>
        <w:jc w:val="both"/>
        <w:rPr>
          <w:rFonts w:eastAsia="Times New Roman" w:cs="Times New Roman"/>
          <w:sz w:val="20"/>
          <w:szCs w:val="20"/>
          <w:lang w:bidi="ar-SA"/>
        </w:rPr>
      </w:pPr>
      <w:r w:rsidRPr="00DB7EB4">
        <w:rPr>
          <w:rFonts w:ascii="Garamond" w:eastAsia="Times New Roman" w:hAnsi="Garamond" w:cs="Garamond"/>
          <w:i/>
          <w:kern w:val="1"/>
          <w:sz w:val="20"/>
          <w:szCs w:val="20"/>
          <w:lang w:eastAsia="ar-SA" w:bidi="ar-SA"/>
        </w:rPr>
        <w:t xml:space="preserve">                                    </w:t>
      </w:r>
      <w:r w:rsidRPr="00DB7EB4">
        <w:rPr>
          <w:rFonts w:ascii="Calibri" w:eastAsia="Times New Roman" w:hAnsi="Calibri" w:cs="Times New Roman"/>
          <w:sz w:val="18"/>
          <w:szCs w:val="18"/>
          <w:lang w:bidi="ar-SA"/>
        </w:rPr>
        <w:tab/>
      </w:r>
    </w:p>
    <w:p w14:paraId="3DD79F15" w14:textId="77777777" w:rsidR="007731E7" w:rsidRPr="00CE5A32" w:rsidRDefault="00DB7EB4" w:rsidP="00E95D99">
      <w:pPr>
        <w:jc w:val="both"/>
        <w:rPr>
          <w:rFonts w:ascii="Calibri" w:eastAsia="Times New Roman" w:hAnsi="Calibri" w:cs="Times New Roman"/>
          <w:sz w:val="18"/>
          <w:szCs w:val="18"/>
          <w:lang w:bidi="ar-SA"/>
        </w:rPr>
      </w:pPr>
      <w:r w:rsidRPr="00DB7EB4">
        <w:rPr>
          <w:rFonts w:ascii="Calibri" w:eastAsia="Times New Roman" w:hAnsi="Calibri" w:cs="Times New Roman"/>
          <w:sz w:val="18"/>
          <w:szCs w:val="18"/>
          <w:lang w:bidi="ar-SA"/>
        </w:rPr>
        <w:tab/>
        <w:t xml:space="preserve">     </w:t>
      </w:r>
      <w:r w:rsidRPr="00DB7EB4">
        <w:rPr>
          <w:rFonts w:ascii="Calibri" w:eastAsia="Times New Roman" w:hAnsi="Calibri" w:cs="Times New Roman"/>
          <w:sz w:val="18"/>
          <w:szCs w:val="18"/>
          <w:lang w:bidi="ar-SA"/>
        </w:rPr>
        <w:tab/>
        <w:t xml:space="preserve"> </w:t>
      </w:r>
    </w:p>
    <w:p w14:paraId="13FEB5CF" w14:textId="77777777" w:rsidR="00DB7EB4" w:rsidRPr="00DB7EB4" w:rsidRDefault="00DB7EB4" w:rsidP="00DB7EB4">
      <w:pPr>
        <w:widowControl/>
        <w:overflowPunct w:val="0"/>
        <w:autoSpaceDE w:val="0"/>
        <w:autoSpaceDN/>
        <w:ind w:left="5664" w:firstLine="708"/>
        <w:jc w:val="both"/>
        <w:rPr>
          <w:rFonts w:ascii="Calibri" w:eastAsia="Times New Roman" w:hAnsi="Calibri" w:cs="Times New Roman"/>
          <w:color w:val="000000"/>
          <w:kern w:val="0"/>
          <w:sz w:val="18"/>
          <w:szCs w:val="18"/>
          <w:lang w:eastAsia="ar-SA" w:bidi="ar-SA"/>
        </w:rPr>
      </w:pPr>
    </w:p>
    <w:p w14:paraId="2D917D20" w14:textId="77777777" w:rsidR="00DB7EB4" w:rsidRPr="007731E7" w:rsidRDefault="00DB7EB4" w:rsidP="00DB7EB4">
      <w:pPr>
        <w:widowControl/>
        <w:autoSpaceDN/>
        <w:jc w:val="both"/>
        <w:rPr>
          <w:rFonts w:ascii="Calibri" w:eastAsia="Times New Roman" w:hAnsi="Calibri" w:cs="Calibri"/>
          <w:kern w:val="1"/>
          <w:sz w:val="18"/>
          <w:szCs w:val="18"/>
          <w:lang w:eastAsia="ar-SA" w:bidi="ar-SA"/>
        </w:rPr>
      </w:pPr>
      <w:r w:rsidRPr="00DB7EB4">
        <w:rPr>
          <w:rFonts w:ascii="Cambria" w:eastAsia="Times New Roman" w:hAnsi="Cambria" w:cs="Cambria"/>
          <w:kern w:val="1"/>
          <w:sz w:val="20"/>
          <w:szCs w:val="20"/>
          <w:lang w:eastAsia="ar-SA" w:bidi="ar-SA"/>
        </w:rPr>
        <w:tab/>
      </w:r>
      <w:r w:rsidRPr="00DB7EB4">
        <w:rPr>
          <w:rFonts w:ascii="Cambria" w:eastAsia="Times New Roman" w:hAnsi="Cambria" w:cs="Cambria"/>
          <w:kern w:val="1"/>
          <w:sz w:val="20"/>
          <w:szCs w:val="20"/>
          <w:lang w:eastAsia="ar-SA" w:bidi="ar-SA"/>
        </w:rPr>
        <w:tab/>
      </w:r>
      <w:r w:rsidRPr="00DB7EB4">
        <w:rPr>
          <w:rFonts w:ascii="Cambria" w:eastAsia="Times New Roman" w:hAnsi="Cambria" w:cs="Cambria"/>
          <w:kern w:val="1"/>
          <w:sz w:val="20"/>
          <w:szCs w:val="20"/>
          <w:lang w:eastAsia="ar-SA" w:bidi="ar-SA"/>
        </w:rPr>
        <w:tab/>
      </w:r>
      <w:r w:rsidRPr="00DB7EB4">
        <w:rPr>
          <w:rFonts w:ascii="Cambria" w:eastAsia="Times New Roman" w:hAnsi="Cambria" w:cs="Cambria"/>
          <w:kern w:val="1"/>
          <w:sz w:val="20"/>
          <w:szCs w:val="20"/>
          <w:lang w:eastAsia="ar-SA" w:bidi="ar-SA"/>
        </w:rPr>
        <w:tab/>
      </w:r>
      <w:r w:rsidRPr="00DB7EB4">
        <w:rPr>
          <w:rFonts w:ascii="Cambria" w:eastAsia="Times New Roman" w:hAnsi="Cambria" w:cs="Cambria"/>
          <w:kern w:val="1"/>
          <w:sz w:val="20"/>
          <w:szCs w:val="20"/>
          <w:lang w:eastAsia="ar-SA" w:bidi="ar-SA"/>
        </w:rPr>
        <w:tab/>
      </w:r>
      <w:r w:rsidRPr="00DB7EB4">
        <w:rPr>
          <w:rFonts w:ascii="Cambria" w:eastAsia="Times New Roman" w:hAnsi="Cambria" w:cs="Cambria"/>
          <w:kern w:val="1"/>
          <w:sz w:val="20"/>
          <w:szCs w:val="20"/>
          <w:lang w:eastAsia="ar-SA" w:bidi="ar-SA"/>
        </w:rPr>
        <w:tab/>
      </w:r>
      <w:r w:rsidRPr="00DB7EB4">
        <w:rPr>
          <w:rFonts w:ascii="Cambria" w:eastAsia="Times New Roman" w:hAnsi="Cambria" w:cs="Cambria"/>
          <w:b/>
          <w:kern w:val="1"/>
          <w:sz w:val="20"/>
          <w:szCs w:val="20"/>
          <w:lang w:eastAsia="ar-SA" w:bidi="ar-SA"/>
        </w:rPr>
        <w:t xml:space="preserve">   </w:t>
      </w:r>
      <w:r w:rsidRPr="00DB7EB4">
        <w:rPr>
          <w:rFonts w:ascii="Cambria" w:eastAsia="Times New Roman" w:hAnsi="Cambria" w:cs="Cambria"/>
          <w:b/>
          <w:kern w:val="1"/>
          <w:sz w:val="20"/>
          <w:szCs w:val="20"/>
          <w:lang w:eastAsia="ar-SA" w:bidi="ar-SA"/>
        </w:rPr>
        <w:tab/>
      </w:r>
      <w:r w:rsidRPr="007731E7">
        <w:rPr>
          <w:rFonts w:ascii="Calibri" w:eastAsia="Times New Roman" w:hAnsi="Calibri" w:cs="Calibri"/>
          <w:kern w:val="1"/>
          <w:sz w:val="18"/>
          <w:szCs w:val="18"/>
          <w:lang w:eastAsia="ar-SA" w:bidi="ar-SA"/>
        </w:rPr>
        <w:t>Alla Regione Emilia-Romagna</w:t>
      </w:r>
    </w:p>
    <w:p w14:paraId="4179ED92" w14:textId="77777777" w:rsidR="00DB7EB4" w:rsidRPr="007731E7" w:rsidRDefault="00DB7EB4" w:rsidP="00DB7EB4">
      <w:pPr>
        <w:widowControl/>
        <w:tabs>
          <w:tab w:val="left" w:pos="4383"/>
        </w:tabs>
        <w:autoSpaceDN/>
        <w:jc w:val="both"/>
        <w:rPr>
          <w:rFonts w:ascii="Calibri" w:eastAsia="Times New Roman" w:hAnsi="Calibri" w:cs="Calibri"/>
          <w:kern w:val="1"/>
          <w:sz w:val="18"/>
          <w:szCs w:val="18"/>
          <w:lang w:eastAsia="ar-SA" w:bidi="ar-SA"/>
        </w:rPr>
      </w:pPr>
      <w:r w:rsidRPr="007731E7">
        <w:rPr>
          <w:rFonts w:ascii="Calibri" w:eastAsia="Times New Roman" w:hAnsi="Calibri" w:cs="Calibri"/>
          <w:i/>
          <w:kern w:val="1"/>
          <w:sz w:val="18"/>
          <w:szCs w:val="18"/>
          <w:lang w:eastAsia="ar-SA" w:bidi="ar-SA"/>
        </w:rPr>
        <w:t xml:space="preserve">                                                                       </w:t>
      </w:r>
      <w:r w:rsidRPr="007731E7">
        <w:rPr>
          <w:rFonts w:ascii="Calibri" w:eastAsia="Times New Roman" w:hAnsi="Calibri" w:cs="Calibri"/>
          <w:i/>
          <w:kern w:val="1"/>
          <w:sz w:val="18"/>
          <w:szCs w:val="18"/>
          <w:lang w:eastAsia="ar-SA" w:bidi="ar-SA"/>
        </w:rPr>
        <w:tab/>
      </w:r>
      <w:r w:rsidRPr="007731E7">
        <w:rPr>
          <w:rFonts w:ascii="Calibri" w:eastAsia="Times New Roman" w:hAnsi="Calibri" w:cs="Calibri"/>
          <w:i/>
          <w:kern w:val="1"/>
          <w:sz w:val="18"/>
          <w:szCs w:val="18"/>
          <w:lang w:eastAsia="ar-SA" w:bidi="ar-SA"/>
        </w:rPr>
        <w:tab/>
      </w:r>
      <w:r w:rsidRPr="007731E7">
        <w:rPr>
          <w:rFonts w:ascii="Calibri" w:eastAsia="Times New Roman" w:hAnsi="Calibri" w:cs="Calibri"/>
          <w:kern w:val="1"/>
          <w:sz w:val="18"/>
          <w:szCs w:val="18"/>
          <w:lang w:eastAsia="ar-SA" w:bidi="ar-SA"/>
        </w:rPr>
        <w:t>Se</w:t>
      </w:r>
      <w:r w:rsidR="009C2695" w:rsidRPr="007731E7">
        <w:rPr>
          <w:rFonts w:ascii="Calibri" w:eastAsia="Times New Roman" w:hAnsi="Calibri" w:cs="Calibri"/>
          <w:kern w:val="1"/>
          <w:sz w:val="18"/>
          <w:szCs w:val="18"/>
          <w:lang w:eastAsia="ar-SA" w:bidi="ar-SA"/>
        </w:rPr>
        <w:t>ttore</w:t>
      </w:r>
      <w:r w:rsidRPr="007731E7">
        <w:rPr>
          <w:rFonts w:ascii="Calibri" w:eastAsia="Times New Roman" w:hAnsi="Calibri" w:cs="Calibri"/>
          <w:kern w:val="1"/>
          <w:sz w:val="18"/>
          <w:szCs w:val="18"/>
          <w:lang w:eastAsia="ar-SA" w:bidi="ar-SA"/>
        </w:rPr>
        <w:t xml:space="preserve"> Turismo, Commercio</w:t>
      </w:r>
      <w:r w:rsidR="009C2695" w:rsidRPr="007731E7">
        <w:rPr>
          <w:rFonts w:ascii="Calibri" w:eastAsia="Times New Roman" w:hAnsi="Calibri" w:cs="Calibri"/>
          <w:kern w:val="1"/>
          <w:sz w:val="18"/>
          <w:szCs w:val="18"/>
          <w:lang w:eastAsia="ar-SA" w:bidi="ar-SA"/>
        </w:rPr>
        <w:t xml:space="preserve">, Economia urbana, </w:t>
      </w:r>
      <w:r w:rsidRPr="007731E7">
        <w:rPr>
          <w:rFonts w:ascii="Calibri" w:eastAsia="Times New Roman" w:hAnsi="Calibri" w:cs="Calibri"/>
          <w:kern w:val="1"/>
          <w:sz w:val="18"/>
          <w:szCs w:val="18"/>
          <w:lang w:eastAsia="ar-SA" w:bidi="ar-SA"/>
        </w:rPr>
        <w:t>Sport</w:t>
      </w:r>
    </w:p>
    <w:p w14:paraId="7D9BD5AC" w14:textId="77777777" w:rsidR="00DB7EB4" w:rsidRPr="007731E7" w:rsidRDefault="00DB7EB4" w:rsidP="00DB7EB4">
      <w:pPr>
        <w:widowControl/>
        <w:tabs>
          <w:tab w:val="left" w:pos="4396"/>
        </w:tabs>
        <w:autoSpaceDN/>
        <w:jc w:val="both"/>
        <w:rPr>
          <w:rFonts w:ascii="Calibri" w:eastAsia="Times New Roman" w:hAnsi="Calibri" w:cs="Calibri"/>
          <w:i/>
          <w:kern w:val="1"/>
          <w:sz w:val="18"/>
          <w:szCs w:val="18"/>
          <w:lang w:eastAsia="ar-SA" w:bidi="ar-SA"/>
        </w:rPr>
      </w:pPr>
      <w:r w:rsidRPr="007731E7">
        <w:rPr>
          <w:rFonts w:ascii="Calibri" w:eastAsia="Times New Roman" w:hAnsi="Calibri" w:cs="Calibri"/>
          <w:kern w:val="1"/>
          <w:sz w:val="18"/>
          <w:szCs w:val="18"/>
          <w:lang w:eastAsia="ar-SA" w:bidi="ar-SA"/>
        </w:rPr>
        <w:t xml:space="preserve">                                                                      </w:t>
      </w:r>
      <w:r w:rsidRPr="007731E7">
        <w:rPr>
          <w:rFonts w:ascii="Calibri" w:eastAsia="Times New Roman" w:hAnsi="Calibri" w:cs="Calibri"/>
          <w:kern w:val="1"/>
          <w:sz w:val="18"/>
          <w:szCs w:val="18"/>
          <w:lang w:eastAsia="ar-SA" w:bidi="ar-SA"/>
        </w:rPr>
        <w:tab/>
      </w:r>
      <w:r w:rsidRPr="007731E7">
        <w:rPr>
          <w:rFonts w:ascii="Calibri" w:eastAsia="Times New Roman" w:hAnsi="Calibri" w:cs="Calibri"/>
          <w:kern w:val="1"/>
          <w:sz w:val="18"/>
          <w:szCs w:val="18"/>
          <w:lang w:eastAsia="ar-SA" w:bidi="ar-SA"/>
        </w:rPr>
        <w:tab/>
        <w:t xml:space="preserve">PEC: </w:t>
      </w:r>
      <w:hyperlink r:id="rId14" w:history="1">
        <w:r w:rsidRPr="00722F25">
          <w:rPr>
            <w:rFonts w:ascii="Calibri" w:eastAsia="Times New Roman" w:hAnsi="Calibri" w:cs="Calibri"/>
            <w:b/>
            <w:bCs/>
            <w:kern w:val="1"/>
            <w:sz w:val="18"/>
            <w:szCs w:val="18"/>
            <w:lang w:eastAsia="ar-SA" w:bidi="ar-SA"/>
          </w:rPr>
          <w:t>comtur@postacert.regione.emilia-romagna.it</w:t>
        </w:r>
      </w:hyperlink>
    </w:p>
    <w:p w14:paraId="5E612D4E" w14:textId="77777777" w:rsidR="00DB7EB4" w:rsidRPr="007731E7" w:rsidRDefault="00DB7EB4" w:rsidP="00DB7EB4">
      <w:pPr>
        <w:widowControl/>
        <w:tabs>
          <w:tab w:val="left" w:pos="5245"/>
        </w:tabs>
        <w:autoSpaceDN/>
        <w:jc w:val="both"/>
        <w:rPr>
          <w:rFonts w:ascii="Calibri" w:eastAsia="Times New Roman" w:hAnsi="Calibri" w:cs="Calibri"/>
          <w:i/>
          <w:kern w:val="1"/>
          <w:sz w:val="18"/>
          <w:szCs w:val="18"/>
          <w:lang w:eastAsia="ar-SA" w:bidi="ar-SA"/>
        </w:rPr>
      </w:pPr>
    </w:p>
    <w:p w14:paraId="5113F30F" w14:textId="77777777" w:rsidR="007731E7" w:rsidRPr="007731E7" w:rsidRDefault="007731E7" w:rsidP="00DB7EB4">
      <w:pPr>
        <w:widowControl/>
        <w:autoSpaceDN/>
        <w:jc w:val="center"/>
        <w:rPr>
          <w:rFonts w:ascii="Calibri" w:eastAsia="Times New Roman" w:hAnsi="Calibri" w:cs="Calibri"/>
          <w:b/>
          <w:kern w:val="1"/>
          <w:sz w:val="18"/>
          <w:szCs w:val="18"/>
          <w:lang w:eastAsia="ar-SA" w:bidi="ar-SA"/>
        </w:rPr>
      </w:pPr>
    </w:p>
    <w:p w14:paraId="05606B9B" w14:textId="77777777" w:rsidR="00DB7EB4" w:rsidRPr="007731E7" w:rsidRDefault="00DB7EB4" w:rsidP="00DB7EB4">
      <w:pPr>
        <w:widowControl/>
        <w:autoSpaceDN/>
        <w:jc w:val="center"/>
        <w:rPr>
          <w:rFonts w:ascii="Calibri" w:eastAsia="Times New Roman" w:hAnsi="Calibri" w:cs="Calibri"/>
          <w:kern w:val="1"/>
          <w:sz w:val="18"/>
          <w:szCs w:val="18"/>
          <w:lang w:eastAsia="ar-SA" w:bidi="ar-SA"/>
        </w:rPr>
      </w:pPr>
      <w:r w:rsidRPr="007731E7">
        <w:rPr>
          <w:rFonts w:ascii="Calibri" w:eastAsia="Times New Roman" w:hAnsi="Calibri" w:cs="Calibri"/>
          <w:b/>
          <w:kern w:val="1"/>
          <w:sz w:val="18"/>
          <w:szCs w:val="18"/>
          <w:lang w:eastAsia="ar-SA" w:bidi="ar-SA"/>
        </w:rPr>
        <w:t>DOMANDA DI PARTECIPAZIONE</w:t>
      </w:r>
    </w:p>
    <w:p w14:paraId="5F0CD506" w14:textId="77777777" w:rsidR="00DB7EB4" w:rsidRPr="007731E7" w:rsidRDefault="00DB7EB4" w:rsidP="00DB7EB4">
      <w:pPr>
        <w:widowControl/>
        <w:autoSpaceDN/>
        <w:jc w:val="center"/>
        <w:rPr>
          <w:rFonts w:ascii="Calibri" w:eastAsia="Times New Roman" w:hAnsi="Calibri" w:cs="Calibri"/>
          <w:kern w:val="1"/>
          <w:sz w:val="18"/>
          <w:szCs w:val="18"/>
          <w:lang w:eastAsia="ar-SA" w:bidi="ar-SA"/>
        </w:rPr>
      </w:pPr>
      <w:r w:rsidRPr="007731E7">
        <w:rPr>
          <w:rFonts w:ascii="Calibri" w:eastAsia="Times New Roman" w:hAnsi="Calibri" w:cs="Calibri"/>
          <w:kern w:val="1"/>
          <w:sz w:val="18"/>
          <w:szCs w:val="18"/>
          <w:lang w:eastAsia="ar-SA" w:bidi="ar-SA"/>
        </w:rPr>
        <w:t>(Dichiarazione sostitutiva – artt. 46 e 47 D.P.R. n. 445/2000)</w:t>
      </w:r>
    </w:p>
    <w:p w14:paraId="0A553E78" w14:textId="77777777" w:rsidR="008C4E3D" w:rsidRPr="007731E7" w:rsidRDefault="008C4E3D" w:rsidP="00CE5A32">
      <w:pPr>
        <w:widowControl/>
        <w:overflowPunct w:val="0"/>
        <w:autoSpaceDE w:val="0"/>
        <w:autoSpaceDN/>
        <w:spacing w:before="57" w:after="62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ar-SA" w:bidi="ar-SA"/>
        </w:rPr>
      </w:pPr>
    </w:p>
    <w:p w14:paraId="034A3BAB" w14:textId="77777777" w:rsidR="00DB7EB4" w:rsidRPr="007731E7" w:rsidRDefault="00507298" w:rsidP="00DB7EB4">
      <w:pPr>
        <w:widowControl/>
        <w:overflowPunct w:val="0"/>
        <w:autoSpaceDE w:val="0"/>
        <w:autoSpaceDN/>
        <w:spacing w:before="57" w:after="62"/>
        <w:ind w:left="13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ar-SA" w:bidi="ar-SA"/>
        </w:rPr>
      </w:pPr>
      <w:r w:rsidRPr="007731E7">
        <w:rPr>
          <w:rFonts w:ascii="Calibri" w:eastAsia="Times New Roman" w:hAnsi="Calibri" w:cs="Calibri"/>
          <w:color w:val="000000"/>
          <w:kern w:val="0"/>
          <w:sz w:val="18"/>
          <w:szCs w:val="18"/>
          <w:lang w:eastAsia="ar-SA" w:bidi="ar-SA"/>
        </w:rPr>
        <w:t>La/</w:t>
      </w:r>
      <w:r w:rsidR="00DB7EB4" w:rsidRPr="007731E7">
        <w:rPr>
          <w:rFonts w:ascii="Calibri" w:eastAsia="Times New Roman" w:hAnsi="Calibri" w:cs="Calibri"/>
          <w:color w:val="000000"/>
          <w:kern w:val="0"/>
          <w:sz w:val="18"/>
          <w:szCs w:val="18"/>
          <w:lang w:eastAsia="ar-SA" w:bidi="ar-SA"/>
        </w:rPr>
        <w:t>Il Sottoscritt</w:t>
      </w:r>
      <w:r w:rsidRPr="007731E7">
        <w:rPr>
          <w:rFonts w:ascii="Calibri" w:eastAsia="Times New Roman" w:hAnsi="Calibri" w:cs="Calibri"/>
          <w:color w:val="000000"/>
          <w:kern w:val="0"/>
          <w:sz w:val="18"/>
          <w:szCs w:val="18"/>
          <w:lang w:eastAsia="ar-SA" w:bidi="ar-SA"/>
        </w:rPr>
        <w:t>a/o</w:t>
      </w:r>
      <w:r w:rsidR="00DB7EB4" w:rsidRPr="007731E7">
        <w:rPr>
          <w:rFonts w:ascii="Calibri" w:eastAsia="Times New Roman" w:hAnsi="Calibri" w:cs="Calibri"/>
          <w:color w:val="000000"/>
          <w:kern w:val="0"/>
          <w:sz w:val="18"/>
          <w:szCs w:val="18"/>
          <w:lang w:eastAsia="ar-SA" w:bidi="ar-SA"/>
        </w:rPr>
        <w:t>:</w:t>
      </w:r>
    </w:p>
    <w:tbl>
      <w:tblPr>
        <w:tblW w:w="978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1417"/>
        <w:gridCol w:w="1701"/>
        <w:gridCol w:w="3402"/>
      </w:tblGrid>
      <w:tr w:rsidR="00DB7EB4" w:rsidRPr="007731E7" w14:paraId="1827FDCD" w14:textId="77777777" w:rsidTr="000C095E">
        <w:trPr>
          <w:trHeight w:val="28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FB9D4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 xml:space="preserve">Cognome                  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8E864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Nome</w:t>
            </w:r>
          </w:p>
        </w:tc>
      </w:tr>
      <w:tr w:rsidR="00DB7EB4" w:rsidRPr="007731E7" w14:paraId="70508F4E" w14:textId="77777777" w:rsidTr="000C095E">
        <w:trPr>
          <w:trHeight w:val="28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06129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 xml:space="preserve">Nato a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C4ADF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Prov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112D8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CCD66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codice fiscale</w:t>
            </w:r>
          </w:p>
        </w:tc>
      </w:tr>
    </w:tbl>
    <w:p w14:paraId="5D968797" w14:textId="77777777" w:rsidR="00DB7EB4" w:rsidRPr="007731E7" w:rsidRDefault="00DB7EB4" w:rsidP="00DB7EB4">
      <w:pPr>
        <w:widowControl/>
        <w:tabs>
          <w:tab w:val="left" w:pos="8434"/>
          <w:tab w:val="left" w:pos="9568"/>
        </w:tabs>
        <w:overflowPunct w:val="0"/>
        <w:autoSpaceDE w:val="0"/>
        <w:autoSpaceDN/>
        <w:spacing w:before="57" w:after="57"/>
        <w:ind w:left="13"/>
        <w:rPr>
          <w:rFonts w:ascii="Calibri" w:eastAsia="Times New Roman" w:hAnsi="Calibri" w:cs="Calibri"/>
          <w:color w:val="000000"/>
          <w:kern w:val="0"/>
          <w:sz w:val="18"/>
          <w:szCs w:val="18"/>
          <w:lang w:eastAsia="ar-SA" w:bidi="ar-SA"/>
        </w:rPr>
      </w:pPr>
      <w:r w:rsidRPr="007731E7">
        <w:rPr>
          <w:rFonts w:ascii="Calibri" w:eastAsia="Times New Roman" w:hAnsi="Calibri" w:cs="Calibri"/>
          <w:color w:val="000000"/>
          <w:kern w:val="0"/>
          <w:sz w:val="18"/>
          <w:szCs w:val="18"/>
          <w:lang w:eastAsia="ar-SA" w:bidi="ar-SA"/>
        </w:rPr>
        <w:t>residente a:</w:t>
      </w:r>
    </w:p>
    <w:tbl>
      <w:tblPr>
        <w:tblW w:w="978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6233"/>
        <w:gridCol w:w="1417"/>
      </w:tblGrid>
      <w:tr w:rsidR="00DB7EB4" w:rsidRPr="007731E7" w14:paraId="2AFC3599" w14:textId="77777777" w:rsidTr="000C095E">
        <w:trPr>
          <w:trHeight w:val="170"/>
        </w:trPr>
        <w:tc>
          <w:tcPr>
            <w:tcW w:w="8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C8731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Via/Piazza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4CC1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N°</w:t>
            </w:r>
          </w:p>
        </w:tc>
      </w:tr>
      <w:tr w:rsidR="00DB7EB4" w:rsidRPr="007731E7" w14:paraId="08576876" w14:textId="77777777" w:rsidTr="000C095E">
        <w:trPr>
          <w:trHeight w:val="170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0EBE0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CAP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5BA2E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Comune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44D53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Prov.</w:t>
            </w:r>
          </w:p>
        </w:tc>
      </w:tr>
    </w:tbl>
    <w:p w14:paraId="1C4F1B49" w14:textId="77777777" w:rsidR="00DB7EB4" w:rsidRPr="007731E7" w:rsidRDefault="00DB7EB4" w:rsidP="00DB7EB4">
      <w:pPr>
        <w:widowControl/>
        <w:overflowPunct w:val="0"/>
        <w:autoSpaceDE w:val="0"/>
        <w:autoSpaceDN/>
        <w:spacing w:before="57" w:after="57"/>
        <w:ind w:left="13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ar-SA" w:bidi="ar-SA"/>
        </w:rPr>
      </w:pPr>
      <w:bookmarkStart w:id="0" w:name="_Hlk171674506"/>
      <w:r w:rsidRPr="00171BB5">
        <w:rPr>
          <w:rFonts w:ascii="Calibri" w:eastAsia="Times New Roman" w:hAnsi="Calibri" w:cs="Calibri"/>
          <w:color w:val="000000"/>
          <w:kern w:val="0"/>
          <w:sz w:val="18"/>
          <w:szCs w:val="18"/>
          <w:lang w:eastAsia="ar-SA" w:bidi="ar-SA"/>
        </w:rPr>
        <w:t xml:space="preserve">in qualità di </w:t>
      </w:r>
      <w:r w:rsidR="00E95D99" w:rsidRPr="00171BB5">
        <w:rPr>
          <w:rFonts w:ascii="Calibri" w:eastAsia="Times New Roman" w:hAnsi="Calibri" w:cs="Calibri"/>
          <w:color w:val="000000"/>
          <w:kern w:val="0"/>
          <w:sz w:val="18"/>
          <w:szCs w:val="18"/>
          <w:lang w:eastAsia="ar-SA" w:bidi="ar-SA"/>
        </w:rPr>
        <w:t>titolare/</w:t>
      </w:r>
      <w:r w:rsidRPr="00171BB5">
        <w:rPr>
          <w:rFonts w:ascii="Calibri" w:eastAsia="Times New Roman" w:hAnsi="Calibri" w:cs="Calibri"/>
          <w:color w:val="000000"/>
          <w:kern w:val="0"/>
          <w:sz w:val="18"/>
          <w:szCs w:val="18"/>
          <w:lang w:eastAsia="ar-SA" w:bidi="ar-SA"/>
        </w:rPr>
        <w:t>rappresentante legale d</w:t>
      </w:r>
      <w:r w:rsidR="00E95D99" w:rsidRPr="00171BB5">
        <w:rPr>
          <w:rFonts w:ascii="Calibri" w:eastAsia="Times New Roman" w:hAnsi="Calibri" w:cs="Calibri"/>
          <w:color w:val="000000"/>
          <w:kern w:val="0"/>
          <w:sz w:val="18"/>
          <w:szCs w:val="18"/>
          <w:lang w:eastAsia="ar-SA" w:bidi="ar-SA"/>
        </w:rPr>
        <w:t>ella seguente impresa</w:t>
      </w:r>
      <w:r w:rsidRPr="00171BB5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ar-SA" w:bidi="ar-SA"/>
        </w:rPr>
        <w:t>:</w:t>
      </w:r>
    </w:p>
    <w:tbl>
      <w:tblPr>
        <w:tblW w:w="9795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2"/>
        <w:gridCol w:w="5103"/>
      </w:tblGrid>
      <w:tr w:rsidR="00DB7EB4" w:rsidRPr="007731E7" w14:paraId="3C9E9FF2" w14:textId="77777777" w:rsidTr="009011BB">
        <w:tc>
          <w:tcPr>
            <w:tcW w:w="9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67DA3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Denominazione</w:t>
            </w:r>
          </w:p>
        </w:tc>
      </w:tr>
      <w:tr w:rsidR="00DB7EB4" w:rsidRPr="007731E7" w14:paraId="7D444046" w14:textId="77777777" w:rsidTr="009011B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AD690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Codice Fiscale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62F60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Partita Iva</w:t>
            </w:r>
          </w:p>
        </w:tc>
      </w:tr>
    </w:tbl>
    <w:p w14:paraId="3E62CBCB" w14:textId="77777777" w:rsidR="00DB7EB4" w:rsidRPr="007731E7" w:rsidRDefault="00DB7EB4" w:rsidP="008C4E3D">
      <w:pPr>
        <w:widowControl/>
        <w:overflowPunct w:val="0"/>
        <w:autoSpaceDE w:val="0"/>
        <w:autoSpaceDN/>
        <w:spacing w:before="57" w:after="57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ar-SA" w:bidi="ar-SA"/>
        </w:rPr>
      </w:pPr>
      <w:r w:rsidRPr="007731E7">
        <w:rPr>
          <w:rFonts w:ascii="Calibri" w:eastAsia="Times New Roman" w:hAnsi="Calibri" w:cs="Calibri"/>
          <w:color w:val="000000"/>
          <w:kern w:val="0"/>
          <w:sz w:val="18"/>
          <w:szCs w:val="18"/>
          <w:lang w:eastAsia="ar-SA" w:bidi="ar-SA"/>
        </w:rPr>
        <w:t>con sede legale in:</w:t>
      </w:r>
    </w:p>
    <w:tbl>
      <w:tblPr>
        <w:tblW w:w="9788" w:type="dxa"/>
        <w:tblInd w:w="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851"/>
        <w:gridCol w:w="5387"/>
        <w:gridCol w:w="1417"/>
      </w:tblGrid>
      <w:tr w:rsidR="00DB7EB4" w:rsidRPr="007731E7" w14:paraId="061EB63E" w14:textId="77777777" w:rsidTr="009011BB">
        <w:tc>
          <w:tcPr>
            <w:tcW w:w="8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10914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Via/Piazza: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3868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N°:</w:t>
            </w:r>
          </w:p>
        </w:tc>
      </w:tr>
      <w:tr w:rsidR="00DB7EB4" w:rsidRPr="007731E7" w14:paraId="2B6312E7" w14:textId="77777777" w:rsidTr="009011BB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20E6F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Cap: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0B514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Comune</w:t>
            </w:r>
            <w:r w:rsidR="00457820">
              <w:rPr>
                <w:rStyle w:val="Rimandonotaapidipagina"/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AAA9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Prov</w:t>
            </w:r>
          </w:p>
        </w:tc>
      </w:tr>
      <w:tr w:rsidR="00DB7EB4" w:rsidRPr="007731E7" w14:paraId="08A2522F" w14:textId="77777777" w:rsidTr="009011BB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8E4FD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Telefono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572D0" w14:textId="77777777" w:rsidR="00DB7EB4" w:rsidRPr="007731E7" w:rsidRDefault="00DB7EB4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731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E-mail</w:t>
            </w:r>
          </w:p>
        </w:tc>
      </w:tr>
      <w:tr w:rsidR="007351D8" w:rsidRPr="007731E7" w14:paraId="2B30BE63" w14:textId="77777777" w:rsidTr="00302F30">
        <w:tc>
          <w:tcPr>
            <w:tcW w:w="9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78687" w14:textId="77777777" w:rsidR="007351D8" w:rsidRPr="00184C84" w:rsidRDefault="007351D8" w:rsidP="00DB7EB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ar-SA" w:bidi="ar-SA"/>
              </w:rPr>
            </w:pPr>
            <w:r w:rsidRPr="00B87AF8">
              <w:rPr>
                <w:rFonts w:ascii="Calibri" w:eastAsia="Times New Roman" w:hAnsi="Calibri" w:cs="Calibri"/>
                <w:kern w:val="0"/>
                <w:sz w:val="18"/>
                <w:szCs w:val="18"/>
                <w:lang w:eastAsia="ar-SA" w:bidi="ar-SA"/>
              </w:rPr>
              <w:t>PEC</w:t>
            </w:r>
            <w:r>
              <w:rPr>
                <w:rStyle w:val="Rimandonotaapidipagina"/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footnoteReference w:id="2"/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 xml:space="preserve">  </w:t>
            </w:r>
            <w:r w:rsidR="00184C84" w:rsidRPr="00457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ar-SA" w:bidi="ar-SA"/>
              </w:rPr>
              <w:t>(</w:t>
            </w:r>
            <w:r w:rsidR="008E4700" w:rsidRPr="00457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ar-SA" w:bidi="ar-SA"/>
              </w:rPr>
              <w:t xml:space="preserve">ATTENZIONE: </w:t>
            </w:r>
            <w:r w:rsidR="00184C84" w:rsidRPr="00457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ar-SA" w:bidi="ar-SA"/>
              </w:rPr>
              <w:t>leggere nota)</w:t>
            </w:r>
          </w:p>
        </w:tc>
      </w:tr>
      <w:bookmarkEnd w:id="0"/>
    </w:tbl>
    <w:p w14:paraId="0804B189" w14:textId="77777777" w:rsidR="0084518A" w:rsidRPr="007731E7" w:rsidRDefault="0084518A" w:rsidP="002244D7">
      <w:pPr>
        <w:pStyle w:val="Textbody"/>
        <w:rPr>
          <w:rFonts w:ascii="Calibri" w:hAnsi="Calibri" w:cs="Calibri"/>
          <w:b/>
          <w:sz w:val="18"/>
          <w:szCs w:val="18"/>
        </w:rPr>
      </w:pPr>
    </w:p>
    <w:p w14:paraId="371B98E1" w14:textId="77777777" w:rsidR="00EA5BE5" w:rsidRPr="007731E7" w:rsidRDefault="00110776" w:rsidP="00110776">
      <w:pPr>
        <w:pStyle w:val="Textbody"/>
        <w:ind w:left="3540" w:firstLine="708"/>
        <w:rPr>
          <w:rFonts w:ascii="Calibri" w:hAnsi="Calibri" w:cs="Calibri"/>
          <w:b/>
          <w:sz w:val="18"/>
          <w:szCs w:val="18"/>
        </w:rPr>
      </w:pPr>
      <w:r w:rsidRPr="007731E7">
        <w:rPr>
          <w:rFonts w:ascii="Calibri" w:hAnsi="Calibri" w:cs="Calibri"/>
          <w:b/>
          <w:sz w:val="18"/>
          <w:szCs w:val="18"/>
        </w:rPr>
        <w:t xml:space="preserve">      </w:t>
      </w:r>
      <w:r w:rsidR="00090CEB" w:rsidRPr="007731E7">
        <w:rPr>
          <w:rFonts w:ascii="Calibri" w:hAnsi="Calibri" w:cs="Calibri"/>
          <w:b/>
          <w:sz w:val="18"/>
          <w:szCs w:val="18"/>
        </w:rPr>
        <w:t>CHIEDE</w:t>
      </w:r>
    </w:p>
    <w:p w14:paraId="38C4CDD9" w14:textId="77777777" w:rsidR="00EA5BE5" w:rsidRPr="007731E7" w:rsidRDefault="00EA5BE5">
      <w:pPr>
        <w:pStyle w:val="Textbody"/>
        <w:rPr>
          <w:rFonts w:ascii="Calibri" w:hAnsi="Calibri" w:cs="Calibri"/>
          <w:sz w:val="18"/>
          <w:szCs w:val="18"/>
        </w:rPr>
      </w:pPr>
    </w:p>
    <w:p w14:paraId="7119DD10" w14:textId="77777777" w:rsidR="002244D7" w:rsidRDefault="00090CEB" w:rsidP="002244D7">
      <w:pPr>
        <w:pStyle w:val="Textbody"/>
        <w:spacing w:line="276" w:lineRule="auto"/>
        <w:rPr>
          <w:rFonts w:ascii="Calibri" w:hAnsi="Calibri" w:cs="Calibri"/>
          <w:kern w:val="0"/>
          <w:sz w:val="18"/>
          <w:szCs w:val="18"/>
          <w:lang w:eastAsia="it-IT"/>
        </w:rPr>
      </w:pPr>
      <w:r w:rsidRPr="00171BB5">
        <w:rPr>
          <w:rFonts w:ascii="Calibri" w:hAnsi="Calibri" w:cs="Calibri"/>
          <w:sz w:val="18"/>
          <w:szCs w:val="18"/>
        </w:rPr>
        <w:t>di accedere</w:t>
      </w:r>
      <w:r w:rsidR="00A532BB" w:rsidRPr="00171BB5">
        <w:rPr>
          <w:rFonts w:ascii="Calibri" w:hAnsi="Calibri" w:cs="Calibri"/>
          <w:sz w:val="18"/>
          <w:szCs w:val="18"/>
        </w:rPr>
        <w:t xml:space="preserve"> all’assegnazione del contributo regionale quale “ristoro”, ai sensi dell’art.11, comma 3 bis, della L.R. n. 40/2002 e s.m. e i., </w:t>
      </w:r>
      <w:r w:rsidR="00A532BB" w:rsidRPr="00171BB5">
        <w:rPr>
          <w:rFonts w:ascii="Calibri" w:hAnsi="Calibri" w:cs="Calibri"/>
          <w:kern w:val="0"/>
          <w:sz w:val="18"/>
          <w:szCs w:val="18"/>
          <w:lang w:eastAsia="it-IT"/>
        </w:rPr>
        <w:t>a favore delle imprese di noleggio sci dei comprensori sciistici della dorsale appenninica a causa della mancanza di precipitazioni nevose nel periodo dal 1° novembre 2022 al 15 gennaio 2023.</w:t>
      </w:r>
      <w:r w:rsidR="00A532BB" w:rsidRPr="007731E7">
        <w:rPr>
          <w:rFonts w:ascii="Calibri" w:hAnsi="Calibri" w:cs="Calibri"/>
          <w:kern w:val="0"/>
          <w:sz w:val="18"/>
          <w:szCs w:val="18"/>
          <w:lang w:eastAsia="it-IT"/>
        </w:rPr>
        <w:t xml:space="preserve"> </w:t>
      </w:r>
    </w:p>
    <w:p w14:paraId="0842A9D9" w14:textId="77777777" w:rsidR="00CE5A32" w:rsidRPr="00CE5A32" w:rsidRDefault="00CE5A32" w:rsidP="002244D7">
      <w:pPr>
        <w:pStyle w:val="Textbody"/>
        <w:spacing w:line="276" w:lineRule="auto"/>
        <w:rPr>
          <w:rFonts w:ascii="Calibri" w:hAnsi="Calibri" w:cs="Calibri"/>
          <w:kern w:val="0"/>
          <w:sz w:val="18"/>
          <w:szCs w:val="18"/>
          <w:lang w:eastAsia="it-IT"/>
        </w:rPr>
      </w:pPr>
    </w:p>
    <w:p w14:paraId="007AA734" w14:textId="77777777" w:rsidR="00EA5BE5" w:rsidRPr="007731E7" w:rsidRDefault="00090CEB" w:rsidP="002244D7">
      <w:pPr>
        <w:pStyle w:val="Textbody"/>
        <w:spacing w:line="276" w:lineRule="auto"/>
        <w:rPr>
          <w:rFonts w:ascii="Calibri" w:hAnsi="Calibri" w:cs="Calibri"/>
          <w:sz w:val="18"/>
          <w:szCs w:val="18"/>
        </w:rPr>
      </w:pPr>
      <w:r w:rsidRPr="00171BB5">
        <w:rPr>
          <w:rFonts w:ascii="Calibri" w:hAnsi="Calibri" w:cs="Calibri"/>
          <w:sz w:val="18"/>
          <w:szCs w:val="18"/>
        </w:rPr>
        <w:lastRenderedPageBreak/>
        <w:t>A tal fine, 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7C6D204C" w14:textId="77777777" w:rsidR="00B212BD" w:rsidRDefault="00090CEB" w:rsidP="007731E7">
      <w:pPr>
        <w:pStyle w:val="Textbody"/>
        <w:jc w:val="center"/>
        <w:rPr>
          <w:rFonts w:ascii="Calibri" w:hAnsi="Calibri" w:cs="Calibri"/>
          <w:b/>
          <w:sz w:val="18"/>
          <w:szCs w:val="18"/>
        </w:rPr>
      </w:pPr>
      <w:r w:rsidRPr="007731E7">
        <w:rPr>
          <w:rFonts w:ascii="Calibri" w:hAnsi="Calibri" w:cs="Calibri"/>
          <w:b/>
          <w:sz w:val="18"/>
          <w:szCs w:val="18"/>
        </w:rPr>
        <w:t>DICHIARA</w:t>
      </w:r>
    </w:p>
    <w:p w14:paraId="017CFC79" w14:textId="77777777" w:rsidR="007731E7" w:rsidRPr="00B36939" w:rsidRDefault="007731E7" w:rsidP="007731E7">
      <w:pPr>
        <w:pStyle w:val="Textbody"/>
        <w:jc w:val="center"/>
        <w:rPr>
          <w:rFonts w:ascii="Calibri" w:hAnsi="Calibri" w:cs="Calibri"/>
          <w:b/>
          <w:sz w:val="18"/>
          <w:szCs w:val="18"/>
        </w:rPr>
      </w:pPr>
    </w:p>
    <w:p w14:paraId="32EE6C86" w14:textId="77777777" w:rsidR="00B212BD" w:rsidRPr="00B36939" w:rsidRDefault="00B212BD">
      <w:pPr>
        <w:pStyle w:val="Footnote"/>
        <w:rPr>
          <w:rFonts w:ascii="Calibri" w:hAnsi="Calibri" w:cs="Calibri"/>
          <w:sz w:val="18"/>
          <w:szCs w:val="18"/>
        </w:rPr>
      </w:pPr>
    </w:p>
    <w:p w14:paraId="7FC61DDA" w14:textId="77777777" w:rsidR="00171BB5" w:rsidRPr="00B36939" w:rsidRDefault="00067845" w:rsidP="00B212BD">
      <w:pPr>
        <w:pStyle w:val="Footnote"/>
        <w:numPr>
          <w:ilvl w:val="0"/>
          <w:numId w:val="67"/>
        </w:numPr>
        <w:ind w:left="284"/>
        <w:rPr>
          <w:rFonts w:ascii="Calibri" w:hAnsi="Calibri" w:cs="Calibri"/>
          <w:sz w:val="18"/>
          <w:szCs w:val="18"/>
        </w:rPr>
      </w:pPr>
      <w:r w:rsidRPr="00B36939">
        <w:rPr>
          <w:rFonts w:ascii="Calibri" w:hAnsi="Calibri" w:cs="Calibri"/>
          <w:sz w:val="18"/>
          <w:szCs w:val="18"/>
        </w:rPr>
        <w:t>c</w:t>
      </w:r>
      <w:r w:rsidR="00B212BD" w:rsidRPr="00B36939">
        <w:rPr>
          <w:rFonts w:ascii="Calibri" w:hAnsi="Calibri" w:cs="Calibri"/>
          <w:sz w:val="18"/>
          <w:szCs w:val="18"/>
        </w:rPr>
        <w:t xml:space="preserve">he l’impresa </w:t>
      </w:r>
      <w:r w:rsidR="00D1308C" w:rsidRPr="00B36939">
        <w:rPr>
          <w:rFonts w:ascii="Calibri" w:hAnsi="Calibri" w:cs="Calibri"/>
          <w:sz w:val="18"/>
          <w:szCs w:val="18"/>
        </w:rPr>
        <w:t xml:space="preserve">svolge </w:t>
      </w:r>
      <w:r w:rsidR="0009223E" w:rsidRPr="00B36939">
        <w:rPr>
          <w:rFonts w:ascii="Calibri" w:hAnsi="Calibri" w:cs="Calibri"/>
          <w:sz w:val="18"/>
          <w:szCs w:val="18"/>
        </w:rPr>
        <w:t>l’</w:t>
      </w:r>
      <w:r w:rsidR="00D1308C" w:rsidRPr="00B36939">
        <w:rPr>
          <w:rFonts w:ascii="Calibri" w:hAnsi="Calibri" w:cs="Calibri"/>
          <w:sz w:val="18"/>
          <w:szCs w:val="18"/>
        </w:rPr>
        <w:t>attività di noleggio sci</w:t>
      </w:r>
      <w:r w:rsidR="0009223E" w:rsidRPr="00B36939">
        <w:rPr>
          <w:rFonts w:ascii="Calibri" w:hAnsi="Calibri" w:cs="Calibri"/>
          <w:sz w:val="18"/>
          <w:szCs w:val="18"/>
        </w:rPr>
        <w:t>, in uno dei comuni dei comprensori sciistici di cui all’elenco inserito nell’allegato 1.1) del bando,</w:t>
      </w:r>
      <w:r w:rsidR="00D1308C" w:rsidRPr="00B36939">
        <w:rPr>
          <w:rFonts w:ascii="Calibri" w:hAnsi="Calibri" w:cs="Calibri"/>
          <w:sz w:val="18"/>
          <w:szCs w:val="18"/>
        </w:rPr>
        <w:t xml:space="preserve"> </w:t>
      </w:r>
      <w:r w:rsidR="00B212BD" w:rsidRPr="00B36939">
        <w:rPr>
          <w:rFonts w:ascii="Calibri" w:hAnsi="Calibri" w:cs="Calibri"/>
          <w:sz w:val="18"/>
          <w:szCs w:val="18"/>
        </w:rPr>
        <w:t>per la quale</w:t>
      </w:r>
      <w:r w:rsidR="0009223E" w:rsidRPr="00B36939">
        <w:rPr>
          <w:rFonts w:ascii="Calibri" w:hAnsi="Calibri" w:cs="Calibri"/>
          <w:sz w:val="18"/>
          <w:szCs w:val="18"/>
        </w:rPr>
        <w:t xml:space="preserve"> si </w:t>
      </w:r>
      <w:r w:rsidR="00B212BD" w:rsidRPr="00B36939">
        <w:rPr>
          <w:rFonts w:ascii="Calibri" w:hAnsi="Calibri" w:cs="Calibri"/>
          <w:sz w:val="18"/>
          <w:szCs w:val="18"/>
        </w:rPr>
        <w:t>presenta domanda di contributo a ristoro</w:t>
      </w:r>
      <w:r w:rsidR="0009223E" w:rsidRPr="00B36939">
        <w:rPr>
          <w:rFonts w:ascii="Calibri" w:hAnsi="Calibri" w:cs="Calibri"/>
          <w:sz w:val="18"/>
          <w:szCs w:val="18"/>
        </w:rPr>
        <w:t>:</w:t>
      </w:r>
    </w:p>
    <w:p w14:paraId="6E744358" w14:textId="77777777" w:rsidR="00171BB5" w:rsidRPr="00B36939" w:rsidRDefault="00171BB5" w:rsidP="00171BB5">
      <w:pPr>
        <w:pStyle w:val="Footnote"/>
        <w:ind w:left="284"/>
        <w:rPr>
          <w:rFonts w:ascii="Calibri" w:hAnsi="Calibri" w:cs="Calibri"/>
          <w:sz w:val="18"/>
          <w:szCs w:val="18"/>
        </w:rPr>
      </w:pPr>
    </w:p>
    <w:p w14:paraId="7D487509" w14:textId="77777777" w:rsidR="00171BB5" w:rsidRPr="00B36939" w:rsidRDefault="00171BB5" w:rsidP="00171BB5">
      <w:pPr>
        <w:pStyle w:val="Footnote"/>
        <w:rPr>
          <w:rFonts w:ascii="Calibri" w:hAnsi="Calibri" w:cs="Calibri"/>
          <w:sz w:val="18"/>
          <w:szCs w:val="18"/>
        </w:rPr>
      </w:pPr>
      <w:r w:rsidRPr="00B36939">
        <w:rPr>
          <w:rFonts w:ascii="Calibri" w:hAnsi="Calibri" w:cs="Calibri"/>
          <w:sz w:val="18"/>
          <w:szCs w:val="18"/>
        </w:rPr>
        <w:t>(</w:t>
      </w:r>
      <w:r w:rsidRPr="00B36939">
        <w:rPr>
          <w:rFonts w:ascii="Calibri" w:hAnsi="Calibri" w:cs="Calibri"/>
          <w:b/>
          <w:bCs/>
          <w:sz w:val="18"/>
          <w:szCs w:val="18"/>
        </w:rPr>
        <w:t>è obbligatorio</w:t>
      </w:r>
      <w:r w:rsidRPr="00B36939">
        <w:rPr>
          <w:rFonts w:ascii="Calibri" w:hAnsi="Calibri" w:cs="Calibri"/>
          <w:sz w:val="18"/>
          <w:szCs w:val="18"/>
        </w:rPr>
        <w:t xml:space="preserve"> </w:t>
      </w:r>
      <w:r w:rsidRPr="00B36939">
        <w:rPr>
          <w:rFonts w:ascii="Calibri" w:hAnsi="Calibri" w:cs="Calibri"/>
          <w:b/>
          <w:bCs/>
          <w:sz w:val="18"/>
          <w:szCs w:val="18"/>
        </w:rPr>
        <w:t>barrare una delle seguenti opzioni e compilare i relativi campi</w:t>
      </w:r>
      <w:r w:rsidR="00D369D9" w:rsidRPr="00B36939">
        <w:rPr>
          <w:rFonts w:ascii="Calibri" w:hAnsi="Calibri" w:cs="Calibri"/>
          <w:b/>
          <w:bCs/>
          <w:sz w:val="18"/>
          <w:szCs w:val="18"/>
        </w:rPr>
        <w:t xml:space="preserve"> ove necessario</w:t>
      </w:r>
      <w:r w:rsidRPr="00B36939">
        <w:rPr>
          <w:rFonts w:ascii="Calibri" w:hAnsi="Calibri" w:cs="Calibri"/>
          <w:sz w:val="18"/>
          <w:szCs w:val="18"/>
        </w:rPr>
        <w:t>)</w:t>
      </w:r>
    </w:p>
    <w:p w14:paraId="5FBED407" w14:textId="77777777" w:rsidR="00171BB5" w:rsidRPr="00B36939" w:rsidRDefault="00171BB5" w:rsidP="00171BB5">
      <w:pPr>
        <w:pStyle w:val="Footnote"/>
        <w:ind w:left="284"/>
        <w:rPr>
          <w:rFonts w:ascii="Calibri" w:hAnsi="Calibri" w:cs="Calibri"/>
          <w:sz w:val="18"/>
          <w:szCs w:val="18"/>
        </w:rPr>
      </w:pPr>
    </w:p>
    <w:p w14:paraId="36D8F0D4" w14:textId="77777777" w:rsidR="00171BB5" w:rsidRPr="00B36939" w:rsidRDefault="00171BB5" w:rsidP="00171BB5">
      <w:pPr>
        <w:pStyle w:val="Footnote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B36939">
        <w:rPr>
          <w:rFonts w:ascii="Calibri" w:hAnsi="Calibri" w:cs="Arial"/>
          <w:kern w:val="1"/>
          <w:sz w:val="18"/>
          <w:szCs w:val="18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6939">
        <w:rPr>
          <w:rFonts w:ascii="Calibri" w:hAnsi="Calibri"/>
          <w:kern w:val="1"/>
          <w:sz w:val="18"/>
          <w:szCs w:val="18"/>
          <w:lang w:eastAsia="ar-SA"/>
        </w:rPr>
        <w:instrText xml:space="preserve"> FORMCHECKBOX </w:instrText>
      </w:r>
      <w:r w:rsidRPr="00B36939">
        <w:rPr>
          <w:rFonts w:ascii="Calibri" w:hAnsi="Calibri" w:cs="Arial"/>
          <w:kern w:val="1"/>
          <w:sz w:val="18"/>
          <w:szCs w:val="18"/>
          <w:lang w:eastAsia="ar-SA"/>
        </w:rPr>
      </w:r>
      <w:r w:rsidRPr="00B36939">
        <w:rPr>
          <w:rFonts w:ascii="Calibri" w:hAnsi="Calibri" w:cs="Arial"/>
          <w:kern w:val="1"/>
          <w:sz w:val="18"/>
          <w:szCs w:val="18"/>
          <w:lang w:eastAsia="ar-SA"/>
        </w:rPr>
        <w:fldChar w:fldCharType="end"/>
      </w:r>
      <w:r w:rsidRPr="00B36939">
        <w:rPr>
          <w:rFonts w:ascii="Calibri" w:hAnsi="Calibri" w:cs="Cambria"/>
          <w:kern w:val="1"/>
          <w:sz w:val="18"/>
          <w:szCs w:val="18"/>
          <w:lang w:eastAsia="ar-SA"/>
        </w:rPr>
        <w:tab/>
      </w:r>
      <w:r w:rsidR="006236C2" w:rsidRPr="00B36939">
        <w:rPr>
          <w:rFonts w:ascii="Calibri" w:hAnsi="Calibri" w:cs="Cambria"/>
          <w:kern w:val="1"/>
          <w:sz w:val="18"/>
          <w:szCs w:val="18"/>
          <w:lang w:eastAsia="ar-SA"/>
        </w:rPr>
        <w:t xml:space="preserve">presso </w:t>
      </w:r>
      <w:r w:rsidR="0009223E" w:rsidRPr="00B36939">
        <w:rPr>
          <w:rFonts w:ascii="Calibri" w:hAnsi="Calibri" w:cs="Cambria"/>
          <w:kern w:val="1"/>
          <w:sz w:val="18"/>
          <w:szCs w:val="18"/>
          <w:lang w:eastAsia="ar-SA"/>
        </w:rPr>
        <w:t>la sede</w:t>
      </w:r>
      <w:r w:rsidR="006236C2" w:rsidRPr="00B36939">
        <w:rPr>
          <w:rFonts w:ascii="Calibri" w:hAnsi="Calibri" w:cs="Cambria"/>
          <w:kern w:val="1"/>
          <w:sz w:val="18"/>
          <w:szCs w:val="18"/>
          <w:lang w:eastAsia="ar-SA"/>
        </w:rPr>
        <w:t xml:space="preserve"> legale </w:t>
      </w:r>
      <w:r w:rsidRPr="00B36939">
        <w:rPr>
          <w:rFonts w:ascii="Calibri" w:hAnsi="Calibri" w:cs="Cambria"/>
          <w:kern w:val="1"/>
          <w:sz w:val="18"/>
          <w:szCs w:val="18"/>
          <w:lang w:eastAsia="ar-SA"/>
        </w:rPr>
        <w:t>indicata nella sezione precedente del presente modulo</w:t>
      </w:r>
      <w:r w:rsidR="00C95D5B" w:rsidRPr="00B36939">
        <w:rPr>
          <w:rFonts w:ascii="Calibri" w:hAnsi="Calibri" w:cs="Cambria"/>
          <w:kern w:val="1"/>
          <w:sz w:val="18"/>
          <w:szCs w:val="18"/>
          <w:lang w:eastAsia="ar-SA"/>
        </w:rPr>
        <w:t>,</w:t>
      </w:r>
      <w:r w:rsidRPr="00B36939">
        <w:rPr>
          <w:rFonts w:ascii="Calibri" w:hAnsi="Calibri" w:cs="Cambria"/>
          <w:kern w:val="1"/>
          <w:sz w:val="18"/>
          <w:szCs w:val="18"/>
          <w:lang w:eastAsia="ar-SA"/>
        </w:rPr>
        <w:t xml:space="preserve"> con i relativi dati sopra compilati</w:t>
      </w:r>
      <w:r w:rsidR="007351D8" w:rsidRPr="00B36939">
        <w:rPr>
          <w:rFonts w:ascii="Calibri" w:hAnsi="Calibri" w:cs="Cambria"/>
          <w:kern w:val="1"/>
          <w:sz w:val="18"/>
          <w:szCs w:val="18"/>
          <w:lang w:eastAsia="ar-SA"/>
        </w:rPr>
        <w:t>;</w:t>
      </w:r>
      <w:r w:rsidRPr="00B36939">
        <w:rPr>
          <w:rFonts w:ascii="Calibri" w:hAnsi="Calibri" w:cs="Cambria"/>
          <w:kern w:val="1"/>
          <w:sz w:val="18"/>
          <w:szCs w:val="18"/>
          <w:lang w:eastAsia="ar-SA"/>
        </w:rPr>
        <w:tab/>
      </w:r>
    </w:p>
    <w:p w14:paraId="3B9BB827" w14:textId="77777777" w:rsidR="00171BB5" w:rsidRPr="00B36939" w:rsidRDefault="00171BB5" w:rsidP="00171BB5">
      <w:pPr>
        <w:pStyle w:val="Footnote"/>
        <w:ind w:left="284"/>
        <w:rPr>
          <w:rFonts w:ascii="Calibri" w:hAnsi="Calibri" w:cs="Calibri"/>
          <w:sz w:val="18"/>
          <w:szCs w:val="18"/>
        </w:rPr>
      </w:pPr>
    </w:p>
    <w:p w14:paraId="5FF4806A" w14:textId="77777777" w:rsidR="007351D8" w:rsidRPr="00B36939" w:rsidRDefault="006236C2" w:rsidP="007351D8">
      <w:pPr>
        <w:pStyle w:val="Footnote"/>
        <w:rPr>
          <w:rFonts w:ascii="Calibri" w:hAnsi="Calibri" w:cs="Calibri"/>
          <w:sz w:val="18"/>
          <w:szCs w:val="18"/>
        </w:rPr>
      </w:pPr>
      <w:r w:rsidRPr="00B36939">
        <w:rPr>
          <w:rFonts w:ascii="Calibri" w:hAnsi="Calibri" w:cs="Calibri"/>
          <w:sz w:val="18"/>
          <w:szCs w:val="18"/>
        </w:rPr>
        <w:t>oppure:</w:t>
      </w:r>
    </w:p>
    <w:p w14:paraId="41EF50F4" w14:textId="77777777" w:rsidR="006236C2" w:rsidRPr="00B36939" w:rsidRDefault="006236C2" w:rsidP="007351D8">
      <w:pPr>
        <w:pStyle w:val="Footnote"/>
        <w:rPr>
          <w:rFonts w:ascii="Calibri" w:hAnsi="Calibri" w:cs="Calibri"/>
          <w:sz w:val="18"/>
          <w:szCs w:val="18"/>
        </w:rPr>
      </w:pPr>
    </w:p>
    <w:p w14:paraId="15017071" w14:textId="77777777" w:rsidR="00B212BD" w:rsidRPr="00B36939" w:rsidRDefault="00D369D9" w:rsidP="00D369D9">
      <w:pPr>
        <w:pStyle w:val="Footnote"/>
        <w:ind w:left="284"/>
        <w:rPr>
          <w:rFonts w:ascii="Calibri" w:hAnsi="Calibri" w:cs="Calibri"/>
          <w:sz w:val="18"/>
          <w:szCs w:val="18"/>
        </w:rPr>
      </w:pPr>
      <w:r w:rsidRPr="00B36939">
        <w:rPr>
          <w:rFonts w:ascii="Calibri" w:hAnsi="Calibri" w:cs="Arial"/>
          <w:kern w:val="1"/>
          <w:sz w:val="18"/>
          <w:szCs w:val="18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6939">
        <w:rPr>
          <w:rFonts w:ascii="Calibri" w:hAnsi="Calibri"/>
          <w:kern w:val="1"/>
          <w:sz w:val="18"/>
          <w:szCs w:val="18"/>
          <w:lang w:eastAsia="ar-SA"/>
        </w:rPr>
        <w:instrText xml:space="preserve"> FORMCHECKBOX </w:instrText>
      </w:r>
      <w:r w:rsidRPr="00B36939">
        <w:rPr>
          <w:rFonts w:ascii="Calibri" w:hAnsi="Calibri" w:cs="Arial"/>
          <w:kern w:val="1"/>
          <w:sz w:val="18"/>
          <w:szCs w:val="18"/>
          <w:lang w:eastAsia="ar-SA"/>
        </w:rPr>
      </w:r>
      <w:r w:rsidRPr="00B36939">
        <w:rPr>
          <w:rFonts w:ascii="Calibri" w:hAnsi="Calibri" w:cs="Arial"/>
          <w:kern w:val="1"/>
          <w:sz w:val="18"/>
          <w:szCs w:val="18"/>
          <w:lang w:eastAsia="ar-SA"/>
        </w:rPr>
        <w:fldChar w:fldCharType="end"/>
      </w:r>
      <w:r w:rsidR="00B212BD" w:rsidRPr="00B36939">
        <w:rPr>
          <w:rFonts w:ascii="Calibri" w:hAnsi="Calibri" w:cs="Calibri"/>
          <w:sz w:val="18"/>
          <w:szCs w:val="18"/>
        </w:rPr>
        <w:t xml:space="preserve"> </w:t>
      </w:r>
      <w:r w:rsidR="006236C2" w:rsidRPr="00B36939">
        <w:rPr>
          <w:rFonts w:ascii="Calibri" w:hAnsi="Calibri" w:cs="Calibri"/>
          <w:sz w:val="18"/>
          <w:szCs w:val="18"/>
        </w:rPr>
        <w:t xml:space="preserve">presso la </w:t>
      </w:r>
      <w:r w:rsidR="00B212BD" w:rsidRPr="00B36939">
        <w:rPr>
          <w:rFonts w:ascii="Calibri" w:hAnsi="Calibri" w:cs="Calibri"/>
          <w:sz w:val="18"/>
          <w:szCs w:val="18"/>
        </w:rPr>
        <w:t>seguente</w:t>
      </w:r>
      <w:r w:rsidRPr="00B36939">
        <w:rPr>
          <w:rFonts w:ascii="Calibri" w:hAnsi="Calibri" w:cs="Calibri"/>
          <w:sz w:val="18"/>
          <w:szCs w:val="18"/>
        </w:rPr>
        <w:t xml:space="preserve"> </w:t>
      </w:r>
      <w:r w:rsidR="006236C2" w:rsidRPr="00B36939">
        <w:rPr>
          <w:rFonts w:ascii="Calibri" w:hAnsi="Calibri" w:cs="Calibri"/>
          <w:sz w:val="18"/>
          <w:szCs w:val="18"/>
        </w:rPr>
        <w:t>unità locale</w:t>
      </w:r>
      <w:r w:rsidR="00F5271A" w:rsidRPr="00B36939">
        <w:rPr>
          <w:rStyle w:val="Rimandonotaapidipagina"/>
          <w:rFonts w:ascii="Calibri" w:hAnsi="Calibri" w:cs="Calibri"/>
          <w:sz w:val="18"/>
          <w:szCs w:val="18"/>
        </w:rPr>
        <w:footnoteReference w:id="3"/>
      </w:r>
      <w:r w:rsidR="006236C2" w:rsidRPr="00B36939">
        <w:rPr>
          <w:rFonts w:ascii="Calibri" w:hAnsi="Calibri" w:cs="Calibri"/>
          <w:sz w:val="18"/>
          <w:szCs w:val="18"/>
        </w:rPr>
        <w:t>:</w:t>
      </w:r>
    </w:p>
    <w:p w14:paraId="734363AF" w14:textId="77777777" w:rsidR="00B212BD" w:rsidRPr="00B36939" w:rsidRDefault="00B212BD" w:rsidP="00F5271A">
      <w:pPr>
        <w:widowControl/>
        <w:overflowPunct w:val="0"/>
        <w:autoSpaceDE w:val="0"/>
        <w:autoSpaceDN/>
        <w:spacing w:before="57" w:after="57"/>
        <w:jc w:val="both"/>
        <w:rPr>
          <w:rFonts w:ascii="Calibri" w:eastAsia="Times New Roman" w:hAnsi="Calibri" w:cs="Calibri"/>
          <w:kern w:val="0"/>
          <w:sz w:val="18"/>
          <w:szCs w:val="18"/>
          <w:lang w:eastAsia="ar-SA" w:bidi="ar-SA"/>
        </w:rPr>
      </w:pPr>
    </w:p>
    <w:tbl>
      <w:tblPr>
        <w:tblW w:w="9788" w:type="dxa"/>
        <w:tblInd w:w="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992"/>
        <w:gridCol w:w="5387"/>
        <w:gridCol w:w="1417"/>
      </w:tblGrid>
      <w:tr w:rsidR="00B212BD" w:rsidRPr="007638E0" w14:paraId="7B82EE9D" w14:textId="77777777" w:rsidTr="009D3204">
        <w:tc>
          <w:tcPr>
            <w:tcW w:w="8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41919" w14:textId="77777777" w:rsidR="00B212BD" w:rsidRPr="007638E0" w:rsidRDefault="00B212BD" w:rsidP="009D3204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638E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Via/Piazza: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BCE8" w14:textId="77777777" w:rsidR="00B212BD" w:rsidRPr="007638E0" w:rsidRDefault="00B212BD" w:rsidP="009D3204">
            <w:pPr>
              <w:widowControl/>
              <w:overflowPunct w:val="0"/>
              <w:autoSpaceDE w:val="0"/>
              <w:autoSpaceDN/>
              <w:spacing w:before="113" w:after="113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638E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N°:</w:t>
            </w:r>
          </w:p>
        </w:tc>
      </w:tr>
      <w:tr w:rsidR="00B212BD" w:rsidRPr="007638E0" w14:paraId="480738ED" w14:textId="77777777" w:rsidTr="002D1A72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8F12C" w14:textId="77777777" w:rsidR="00B212BD" w:rsidRPr="007638E0" w:rsidRDefault="00B212BD" w:rsidP="009D320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638E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Cap: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913CE" w14:textId="77777777" w:rsidR="00B212BD" w:rsidRPr="007638E0" w:rsidRDefault="00B212BD" w:rsidP="009D320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638E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Comune</w:t>
            </w:r>
            <w:r w:rsidR="00D1308C" w:rsidRPr="00F5271A">
              <w:rPr>
                <w:rStyle w:val="Rimandonotaapidipagina"/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footnoteReference w:id="4"/>
            </w:r>
            <w:r w:rsidR="002E5612" w:rsidRPr="00F5271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 xml:space="preserve"> </w:t>
            </w:r>
            <w:r w:rsidR="002E5612" w:rsidRPr="00F5271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ar-SA" w:bidi="ar-SA"/>
              </w:rPr>
              <w:t>(leggere nota)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9921D" w14:textId="77777777" w:rsidR="00B212BD" w:rsidRPr="007638E0" w:rsidRDefault="00B212BD" w:rsidP="009D320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proofErr w:type="spellStart"/>
            <w:r w:rsidRPr="007638E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Prov</w:t>
            </w:r>
            <w:proofErr w:type="spellEnd"/>
          </w:p>
        </w:tc>
      </w:tr>
      <w:tr w:rsidR="00B212BD" w:rsidRPr="007638E0" w14:paraId="10E60027" w14:textId="77777777" w:rsidTr="009D3204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FC67F" w14:textId="77777777" w:rsidR="00B212BD" w:rsidRPr="007638E0" w:rsidRDefault="00B212BD" w:rsidP="009D320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638E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Telefono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ECD47" w14:textId="77777777" w:rsidR="00B212BD" w:rsidRPr="007638E0" w:rsidRDefault="00B212BD" w:rsidP="009D3204">
            <w:pPr>
              <w:widowControl/>
              <w:overflowPunct w:val="0"/>
              <w:autoSpaceDE w:val="0"/>
              <w:autoSpaceDN/>
              <w:spacing w:before="85" w:after="85"/>
              <w:ind w:left="13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</w:pPr>
            <w:r w:rsidRPr="007638E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ar-SA" w:bidi="ar-SA"/>
              </w:rPr>
              <w:t>E-mail</w:t>
            </w:r>
          </w:p>
        </w:tc>
      </w:tr>
    </w:tbl>
    <w:p w14:paraId="62A08619" w14:textId="77777777" w:rsidR="00D1308C" w:rsidRDefault="00D1308C" w:rsidP="00B212BD">
      <w:pPr>
        <w:pStyle w:val="Footnote"/>
        <w:rPr>
          <w:rFonts w:ascii="Calibri" w:hAnsi="Calibri" w:cs="Calibri"/>
          <w:sz w:val="18"/>
          <w:szCs w:val="18"/>
        </w:rPr>
      </w:pPr>
    </w:p>
    <w:p w14:paraId="4345542F" w14:textId="77777777" w:rsidR="00184C84" w:rsidRPr="007638E0" w:rsidRDefault="00184C84" w:rsidP="00B212BD">
      <w:pPr>
        <w:pStyle w:val="Footnote"/>
        <w:rPr>
          <w:rFonts w:ascii="Calibri" w:hAnsi="Calibri" w:cs="Calibri"/>
          <w:sz w:val="18"/>
          <w:szCs w:val="18"/>
        </w:rPr>
      </w:pPr>
    </w:p>
    <w:p w14:paraId="55BB6684" w14:textId="77777777" w:rsidR="00D45C62" w:rsidRPr="007638E0" w:rsidRDefault="00D45C62" w:rsidP="00D45C62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sz w:val="18"/>
          <w:szCs w:val="18"/>
          <w:lang w:eastAsia="it-IT" w:bidi="ar-SA"/>
        </w:rPr>
      </w:pPr>
    </w:p>
    <w:p w14:paraId="1158AED2" w14:textId="77777777" w:rsidR="00D45C62" w:rsidRPr="00E042E2" w:rsidRDefault="00326077" w:rsidP="00D45C62">
      <w:pPr>
        <w:widowControl/>
        <w:numPr>
          <w:ilvl w:val="0"/>
          <w:numId w:val="67"/>
        </w:numPr>
        <w:suppressAutoHyphens w:val="0"/>
        <w:autoSpaceDE w:val="0"/>
        <w:adjustRightInd w:val="0"/>
        <w:ind w:left="284"/>
        <w:textAlignment w:val="auto"/>
        <w:rPr>
          <w:rFonts w:ascii="Calibri" w:hAnsi="Calibri" w:cs="Calibri"/>
          <w:kern w:val="0"/>
          <w:sz w:val="18"/>
          <w:szCs w:val="18"/>
          <w:lang w:eastAsia="it-IT" w:bidi="ar-SA"/>
        </w:rPr>
      </w:pPr>
      <w:r w:rsidRPr="00E042E2">
        <w:rPr>
          <w:rFonts w:ascii="Calibri" w:hAnsi="Calibri" w:cs="Calibri"/>
          <w:kern w:val="0"/>
          <w:sz w:val="18"/>
          <w:szCs w:val="18"/>
          <w:lang w:eastAsia="it-IT" w:bidi="ar-SA"/>
        </w:rPr>
        <w:t xml:space="preserve">che la suddetta impresa, per la quale si presenta istanza di ammissione a contributo, </w:t>
      </w:r>
    </w:p>
    <w:p w14:paraId="1237721A" w14:textId="77777777" w:rsidR="00D45C62" w:rsidRPr="00E042E2" w:rsidRDefault="00D45C62" w:rsidP="00D45C62">
      <w:pPr>
        <w:widowControl/>
        <w:suppressAutoHyphens w:val="0"/>
        <w:autoSpaceDE w:val="0"/>
        <w:adjustRightInd w:val="0"/>
        <w:ind w:left="284"/>
        <w:textAlignment w:val="auto"/>
        <w:rPr>
          <w:rFonts w:ascii="Calibri" w:hAnsi="Calibri" w:cs="Calibri"/>
          <w:kern w:val="0"/>
          <w:sz w:val="18"/>
          <w:szCs w:val="18"/>
          <w:lang w:eastAsia="it-IT" w:bidi="ar-SA"/>
        </w:rPr>
      </w:pPr>
    </w:p>
    <w:p w14:paraId="742111AE" w14:textId="77777777" w:rsidR="00D45C62" w:rsidRPr="00E042E2" w:rsidRDefault="00326077" w:rsidP="000F0E7B">
      <w:pPr>
        <w:widowControl/>
        <w:numPr>
          <w:ilvl w:val="0"/>
          <w:numId w:val="69"/>
        </w:numPr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kern w:val="0"/>
          <w:sz w:val="18"/>
          <w:szCs w:val="18"/>
          <w:lang w:eastAsia="it-IT" w:bidi="ar-SA"/>
        </w:rPr>
      </w:pPr>
      <w:r w:rsidRPr="00E042E2">
        <w:rPr>
          <w:rFonts w:ascii="Calibri" w:hAnsi="Calibri" w:cs="Calibri"/>
          <w:kern w:val="0"/>
          <w:sz w:val="18"/>
          <w:szCs w:val="18"/>
          <w:lang w:eastAsia="it-IT" w:bidi="ar-SA"/>
        </w:rPr>
        <w:t>è iscritta alla data dal 1° novembre 2021, presso l</w:t>
      </w:r>
      <w:r w:rsidR="00067845" w:rsidRPr="00E042E2">
        <w:rPr>
          <w:rFonts w:ascii="Calibri" w:hAnsi="Calibri" w:cs="Calibri"/>
          <w:kern w:val="0"/>
          <w:sz w:val="18"/>
          <w:szCs w:val="18"/>
          <w:lang w:eastAsia="it-IT" w:bidi="ar-SA"/>
        </w:rPr>
        <w:t>a</w:t>
      </w:r>
      <w:r w:rsidRPr="00E042E2">
        <w:rPr>
          <w:rFonts w:ascii="Calibri" w:hAnsi="Calibri" w:cs="Calibri"/>
          <w:kern w:val="0"/>
          <w:sz w:val="18"/>
          <w:szCs w:val="18"/>
          <w:lang w:eastAsia="it-IT" w:bidi="ar-SA"/>
        </w:rPr>
        <w:t xml:space="preserve"> Camer</w:t>
      </w:r>
      <w:r w:rsidR="00067845" w:rsidRPr="00E042E2">
        <w:rPr>
          <w:rFonts w:ascii="Calibri" w:hAnsi="Calibri" w:cs="Calibri"/>
          <w:kern w:val="0"/>
          <w:sz w:val="18"/>
          <w:szCs w:val="18"/>
          <w:lang w:eastAsia="it-IT" w:bidi="ar-SA"/>
        </w:rPr>
        <w:t>a</w:t>
      </w:r>
      <w:r w:rsidRPr="00E042E2">
        <w:rPr>
          <w:rFonts w:ascii="Calibri" w:hAnsi="Calibri" w:cs="Calibri"/>
          <w:kern w:val="0"/>
          <w:sz w:val="18"/>
          <w:szCs w:val="18"/>
          <w:lang w:eastAsia="it-IT" w:bidi="ar-SA"/>
        </w:rPr>
        <w:t xml:space="preserve"> di Commercio Industria Artigianato e Agricoltura competent</w:t>
      </w:r>
      <w:r w:rsidR="00067845" w:rsidRPr="00E042E2">
        <w:rPr>
          <w:rFonts w:ascii="Calibri" w:hAnsi="Calibri" w:cs="Calibri"/>
          <w:kern w:val="0"/>
          <w:sz w:val="18"/>
          <w:szCs w:val="18"/>
          <w:lang w:eastAsia="it-IT" w:bidi="ar-SA"/>
        </w:rPr>
        <w:t>e</w:t>
      </w:r>
      <w:r w:rsidRPr="00E042E2">
        <w:rPr>
          <w:rFonts w:ascii="Calibri" w:hAnsi="Calibri" w:cs="Calibri"/>
          <w:kern w:val="0"/>
          <w:sz w:val="18"/>
          <w:szCs w:val="18"/>
          <w:lang w:eastAsia="it-IT" w:bidi="ar-SA"/>
        </w:rPr>
        <w:t xml:space="preserve"> per territorio con il seguente Codice Ateco </w:t>
      </w:r>
      <w:r w:rsidRPr="00E042E2">
        <w:rPr>
          <w:rFonts w:ascii="Calibri" w:hAnsi="Calibri" w:cs="Calibri"/>
          <w:b/>
          <w:bCs/>
          <w:kern w:val="0"/>
          <w:sz w:val="18"/>
          <w:szCs w:val="18"/>
          <w:lang w:eastAsia="it-IT" w:bidi="ar-SA"/>
        </w:rPr>
        <w:t xml:space="preserve">primario o prevalente 77.21.09 </w:t>
      </w:r>
      <w:r w:rsidRPr="00E042E2">
        <w:rPr>
          <w:rFonts w:ascii="Calibri" w:hAnsi="Calibri" w:cs="Calibri"/>
          <w:kern w:val="0"/>
          <w:sz w:val="18"/>
          <w:szCs w:val="18"/>
          <w:lang w:eastAsia="it-IT" w:bidi="ar-SA"/>
        </w:rPr>
        <w:t>“</w:t>
      </w:r>
      <w:r w:rsidRPr="00E042E2">
        <w:rPr>
          <w:rFonts w:ascii="Calibri" w:hAnsi="Calibri" w:cs="Calibri"/>
          <w:b/>
          <w:bCs/>
          <w:i/>
          <w:iCs/>
          <w:kern w:val="0"/>
          <w:sz w:val="18"/>
          <w:szCs w:val="18"/>
          <w:lang w:eastAsia="it-IT" w:bidi="ar-SA"/>
        </w:rPr>
        <w:t>Noleggio di altre attrezzature sportive e ricreative</w:t>
      </w:r>
      <w:r w:rsidRPr="00E042E2">
        <w:rPr>
          <w:rFonts w:ascii="Calibri" w:hAnsi="Calibri" w:cs="Calibri"/>
          <w:kern w:val="0"/>
          <w:sz w:val="18"/>
          <w:szCs w:val="18"/>
          <w:lang w:eastAsia="it-IT" w:bidi="ar-SA"/>
        </w:rPr>
        <w:t>”;</w:t>
      </w:r>
    </w:p>
    <w:p w14:paraId="33B02FEE" w14:textId="77777777" w:rsidR="00D45C62" w:rsidRPr="00E042E2" w:rsidRDefault="00D45C62" w:rsidP="000F0E7B">
      <w:pPr>
        <w:widowControl/>
        <w:suppressAutoHyphens w:val="0"/>
        <w:autoSpaceDE w:val="0"/>
        <w:adjustRightInd w:val="0"/>
        <w:ind w:left="644"/>
        <w:jc w:val="both"/>
        <w:textAlignment w:val="auto"/>
        <w:rPr>
          <w:rFonts w:ascii="Calibri" w:hAnsi="Calibri" w:cs="Calibri"/>
          <w:kern w:val="0"/>
          <w:sz w:val="18"/>
          <w:szCs w:val="18"/>
          <w:lang w:eastAsia="it-IT" w:bidi="ar-SA"/>
        </w:rPr>
      </w:pPr>
    </w:p>
    <w:p w14:paraId="092B90B6" w14:textId="77777777" w:rsidR="00AE5A2C" w:rsidRPr="00E042E2" w:rsidRDefault="00B661BC" w:rsidP="000F0E7B">
      <w:pPr>
        <w:widowControl/>
        <w:numPr>
          <w:ilvl w:val="0"/>
          <w:numId w:val="69"/>
        </w:numPr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kern w:val="0"/>
          <w:sz w:val="18"/>
          <w:szCs w:val="18"/>
          <w:lang w:eastAsia="it-IT" w:bidi="ar-SA"/>
        </w:rPr>
      </w:pPr>
      <w:r w:rsidRPr="00E042E2">
        <w:rPr>
          <w:rFonts w:ascii="Calibri" w:hAnsi="Calibri" w:cs="Calibri"/>
          <w:kern w:val="0"/>
          <w:sz w:val="18"/>
          <w:szCs w:val="18"/>
          <w:lang w:eastAsia="it-IT" w:bidi="ar-SA"/>
        </w:rPr>
        <w:t>ha</w:t>
      </w:r>
      <w:r w:rsidR="0090413A" w:rsidRPr="00E042E2">
        <w:rPr>
          <w:rFonts w:ascii="Calibri" w:hAnsi="Calibri" w:cs="Calibri"/>
          <w:kern w:val="0"/>
          <w:sz w:val="18"/>
          <w:szCs w:val="18"/>
          <w:lang w:eastAsia="it-IT" w:bidi="ar-SA"/>
        </w:rPr>
        <w:t xml:space="preserve"> subito una diminuzione del fatturato nel periodo 1° novembre 2022 al 15 gennaio 2023 di almeno il 30% rispetto al medesimo periodo dell’anno precedente (dal 1° novembre 2021 al 15 gennaio 2022).</w:t>
      </w:r>
    </w:p>
    <w:p w14:paraId="675B4206" w14:textId="77777777" w:rsidR="00AE5A2C" w:rsidRPr="00E042E2" w:rsidRDefault="00AE5A2C" w:rsidP="000F0E7B">
      <w:pPr>
        <w:pStyle w:val="Paragrafoelenco"/>
        <w:jc w:val="both"/>
        <w:rPr>
          <w:rFonts w:ascii="Calibri" w:hAnsi="Calibri" w:cs="Calibri"/>
          <w:sz w:val="18"/>
          <w:szCs w:val="18"/>
        </w:rPr>
      </w:pPr>
    </w:p>
    <w:p w14:paraId="3300CAF4" w14:textId="77777777" w:rsidR="00B6003F" w:rsidRPr="00E042E2" w:rsidRDefault="00B6003F" w:rsidP="000F0E7B">
      <w:pPr>
        <w:widowControl/>
        <w:numPr>
          <w:ilvl w:val="0"/>
          <w:numId w:val="69"/>
        </w:numPr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kern w:val="0"/>
          <w:sz w:val="18"/>
          <w:szCs w:val="18"/>
          <w:lang w:eastAsia="it-IT" w:bidi="ar-SA"/>
        </w:rPr>
      </w:pPr>
      <w:r w:rsidRPr="00E042E2">
        <w:rPr>
          <w:rFonts w:ascii="Calibri" w:hAnsi="Calibri" w:cs="Calibri"/>
          <w:sz w:val="18"/>
          <w:szCs w:val="18"/>
        </w:rPr>
        <w:t xml:space="preserve">che l’effettiva </w:t>
      </w:r>
      <w:r w:rsidR="00601B81" w:rsidRPr="00E042E2">
        <w:rPr>
          <w:rFonts w:ascii="Calibri" w:hAnsi="Calibri" w:cs="Calibri"/>
          <w:sz w:val="18"/>
          <w:szCs w:val="18"/>
        </w:rPr>
        <w:t>entità del calo</w:t>
      </w:r>
      <w:r w:rsidRPr="00E042E2">
        <w:rPr>
          <w:rFonts w:ascii="Calibri" w:hAnsi="Calibri" w:cs="Calibri"/>
          <w:sz w:val="18"/>
          <w:szCs w:val="18"/>
        </w:rPr>
        <w:t xml:space="preserve"> di </w:t>
      </w:r>
      <w:r w:rsidR="00AE5A2C" w:rsidRPr="00E042E2">
        <w:rPr>
          <w:rFonts w:ascii="Calibri" w:hAnsi="Calibri" w:cs="Calibri"/>
          <w:sz w:val="18"/>
          <w:szCs w:val="18"/>
        </w:rPr>
        <w:t>fatturato nel</w:t>
      </w:r>
      <w:r w:rsidR="00AE5A2C" w:rsidRPr="00E042E2">
        <w:rPr>
          <w:rFonts w:ascii="Calibri" w:hAnsi="Calibri" w:cs="Calibri"/>
          <w:kern w:val="0"/>
          <w:sz w:val="18"/>
          <w:szCs w:val="18"/>
          <w:lang w:eastAsia="it-IT" w:bidi="ar-SA"/>
        </w:rPr>
        <w:t xml:space="preserve"> periodo dal 1° novembre 2022 al 15 gennaio 2023 rispetto al periodo dal 1° novembre 2021 al 15 gennaio 2022</w:t>
      </w:r>
      <w:r w:rsidRPr="00E042E2">
        <w:rPr>
          <w:rFonts w:ascii="Calibri" w:hAnsi="Calibri" w:cs="Calibri"/>
          <w:sz w:val="18"/>
          <w:szCs w:val="18"/>
        </w:rPr>
        <w:t>, al netto di quanto già coperto da altri ristori e contributi</w:t>
      </w:r>
      <w:r w:rsidR="00AE5A2C" w:rsidRPr="00E042E2">
        <w:rPr>
          <w:rFonts w:ascii="Calibri" w:hAnsi="Calibri" w:cs="Calibri"/>
          <w:sz w:val="18"/>
          <w:szCs w:val="18"/>
        </w:rPr>
        <w:t xml:space="preserve"> pubblici</w:t>
      </w:r>
      <w:r w:rsidRPr="00E042E2">
        <w:rPr>
          <w:rFonts w:ascii="Calibri" w:hAnsi="Calibri" w:cs="Calibri"/>
          <w:sz w:val="18"/>
          <w:szCs w:val="18"/>
        </w:rPr>
        <w:t xml:space="preserve"> afferenti alla copertura di perdita di fatturato del</w:t>
      </w:r>
      <w:r w:rsidR="00AE5A2C" w:rsidRPr="00E042E2">
        <w:rPr>
          <w:rFonts w:ascii="Calibri" w:hAnsi="Calibri" w:cs="Calibri"/>
          <w:sz w:val="18"/>
          <w:szCs w:val="18"/>
        </w:rPr>
        <w:t xml:space="preserve"> periodo stesso,</w:t>
      </w:r>
      <w:r w:rsidRPr="00E042E2">
        <w:rPr>
          <w:rFonts w:ascii="Calibri" w:hAnsi="Calibri" w:cs="Calibri"/>
          <w:sz w:val="18"/>
          <w:szCs w:val="18"/>
        </w:rPr>
        <w:t xml:space="preserve"> corrisposti da qualunque ente o autorità come aiuto di stato</w:t>
      </w:r>
      <w:r w:rsidR="0037745A" w:rsidRPr="00E042E2">
        <w:rPr>
          <w:rFonts w:ascii="Calibri" w:hAnsi="Calibri" w:cs="Calibri"/>
          <w:sz w:val="18"/>
          <w:szCs w:val="18"/>
        </w:rPr>
        <w:t>,</w:t>
      </w:r>
      <w:r w:rsidRPr="00E042E2">
        <w:rPr>
          <w:rFonts w:ascii="Calibri" w:hAnsi="Calibri" w:cs="Calibri"/>
          <w:sz w:val="18"/>
          <w:szCs w:val="18"/>
        </w:rPr>
        <w:t xml:space="preserve"> ammonta al seguente importo:</w:t>
      </w:r>
    </w:p>
    <w:p w14:paraId="4076C643" w14:textId="77777777" w:rsidR="007638E0" w:rsidRPr="00AE5A2C" w:rsidRDefault="007638E0" w:rsidP="00B6003F">
      <w:pPr>
        <w:jc w:val="both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B6003F" w:rsidRPr="00AE5A2C" w14:paraId="5E029386" w14:textId="77777777" w:rsidTr="002301A7">
        <w:trPr>
          <w:jc w:val="center"/>
        </w:trPr>
        <w:tc>
          <w:tcPr>
            <w:tcW w:w="4814" w:type="dxa"/>
            <w:shd w:val="clear" w:color="auto" w:fill="auto"/>
          </w:tcPr>
          <w:p w14:paraId="27A0C717" w14:textId="77777777" w:rsidR="00B6003F" w:rsidRPr="00AE5A2C" w:rsidRDefault="00B6003F" w:rsidP="002301A7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E5A2C">
              <w:rPr>
                <w:rFonts w:ascii="Calibri" w:eastAsia="Calibri" w:hAnsi="Calibri" w:cs="Times New Roman"/>
                <w:sz w:val="18"/>
                <w:szCs w:val="18"/>
              </w:rPr>
              <w:t>in euro</w:t>
            </w:r>
          </w:p>
        </w:tc>
      </w:tr>
      <w:tr w:rsidR="00B6003F" w:rsidRPr="00AE5A2C" w14:paraId="3C50E87D" w14:textId="77777777" w:rsidTr="002301A7">
        <w:trPr>
          <w:jc w:val="center"/>
        </w:trPr>
        <w:tc>
          <w:tcPr>
            <w:tcW w:w="4814" w:type="dxa"/>
            <w:shd w:val="clear" w:color="auto" w:fill="auto"/>
          </w:tcPr>
          <w:p w14:paraId="23E2512D" w14:textId="77777777" w:rsidR="00B6003F" w:rsidRPr="00AE5A2C" w:rsidRDefault="00B6003F" w:rsidP="002301A7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E5A2C">
              <w:rPr>
                <w:rFonts w:ascii="Calibri" w:eastAsia="Calibri" w:hAnsi="Calibri" w:cs="Aptos"/>
                <w:sz w:val="18"/>
                <w:szCs w:val="18"/>
              </w:rPr>
              <w:t>€</w:t>
            </w:r>
            <w:r w:rsidRPr="00AE5A2C">
              <w:rPr>
                <w:rFonts w:ascii="Calibri" w:eastAsia="Calibri" w:hAnsi="Calibri" w:cs="Times New Roman"/>
                <w:sz w:val="18"/>
                <w:szCs w:val="18"/>
              </w:rPr>
              <w:t>……………………………………………………</w:t>
            </w:r>
            <w:r w:rsidR="007C0096">
              <w:rPr>
                <w:rFonts w:ascii="Calibri" w:eastAsia="Calibri" w:hAnsi="Calibri" w:cs="Times New Roman"/>
                <w:sz w:val="18"/>
                <w:szCs w:val="18"/>
              </w:rPr>
              <w:t>……..</w:t>
            </w:r>
          </w:p>
        </w:tc>
      </w:tr>
    </w:tbl>
    <w:p w14:paraId="06F3E5A5" w14:textId="77777777" w:rsidR="00B6003F" w:rsidRPr="00AE5A2C" w:rsidRDefault="00B6003F" w:rsidP="00B6003F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sz w:val="18"/>
          <w:szCs w:val="18"/>
          <w:lang w:eastAsia="it-IT" w:bidi="ar-SA"/>
        </w:rPr>
      </w:pPr>
    </w:p>
    <w:p w14:paraId="55BDA370" w14:textId="77777777" w:rsidR="00D45C62" w:rsidRPr="00675E4B" w:rsidRDefault="00D45C62" w:rsidP="007C0096">
      <w:pPr>
        <w:pStyle w:val="Paragrafoelenco"/>
        <w:ind w:left="0"/>
        <w:rPr>
          <w:rFonts w:cs="Times New Roman"/>
          <w:kern w:val="0"/>
          <w:sz w:val="18"/>
          <w:szCs w:val="18"/>
          <w:lang w:eastAsia="it-IT" w:bidi="ar-SA"/>
        </w:rPr>
      </w:pPr>
    </w:p>
    <w:p w14:paraId="6733D7E0" w14:textId="77777777" w:rsidR="00B661BC" w:rsidRDefault="00B661BC" w:rsidP="00D45C62">
      <w:pPr>
        <w:widowControl/>
        <w:numPr>
          <w:ilvl w:val="0"/>
          <w:numId w:val="69"/>
        </w:numPr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kern w:val="0"/>
          <w:sz w:val="18"/>
          <w:szCs w:val="18"/>
          <w:lang w:eastAsia="it-IT" w:bidi="ar-SA"/>
        </w:rPr>
      </w:pPr>
      <w:r w:rsidRPr="00675E4B">
        <w:rPr>
          <w:rFonts w:ascii="Calibri" w:hAnsi="Calibri" w:cs="Calibri"/>
          <w:kern w:val="0"/>
          <w:sz w:val="18"/>
          <w:szCs w:val="18"/>
          <w:lang w:eastAsia="it-IT" w:bidi="ar-SA"/>
        </w:rPr>
        <w:t>non si trova in stato di liquidazione giudiziale, concordato preventivo (ad eccezione del concordato preventivo con continuità aziendale in forma diretta o indiretta, per il quale sia già stato adottato il decreto di omologazione previsto dall’art. 112 e ss. del Codice della crisi d'impresa e dell'insolvenza), ed ogni altra procedura concorsuale previsto dal Decreto legislativo 14/2019, così come modificato ai sensi del D.lgs. 83/2022, né avere in corso un procedimento per la dichiarazione di una di tali situazioni nei propri confronti;</w:t>
      </w:r>
    </w:p>
    <w:p w14:paraId="4AEDA48F" w14:textId="77777777" w:rsidR="000D4A7E" w:rsidRDefault="000D4A7E" w:rsidP="000D4A7E">
      <w:pPr>
        <w:widowControl/>
        <w:suppressAutoHyphens w:val="0"/>
        <w:autoSpaceDE w:val="0"/>
        <w:adjustRightInd w:val="0"/>
        <w:ind w:left="644"/>
        <w:jc w:val="both"/>
        <w:textAlignment w:val="auto"/>
        <w:rPr>
          <w:rFonts w:ascii="Calibri" w:hAnsi="Calibri" w:cs="Calibri"/>
          <w:kern w:val="0"/>
          <w:sz w:val="18"/>
          <w:szCs w:val="18"/>
          <w:lang w:eastAsia="it-IT" w:bidi="ar-SA"/>
        </w:rPr>
      </w:pPr>
    </w:p>
    <w:p w14:paraId="19CEE947" w14:textId="77777777" w:rsidR="000D4A7E" w:rsidRPr="000D4A7E" w:rsidRDefault="000D4A7E" w:rsidP="000D4A7E">
      <w:pPr>
        <w:widowControl/>
        <w:numPr>
          <w:ilvl w:val="0"/>
          <w:numId w:val="69"/>
        </w:numPr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kern w:val="0"/>
          <w:sz w:val="18"/>
          <w:szCs w:val="18"/>
          <w:lang w:eastAsia="it-IT" w:bidi="ar-SA"/>
        </w:rPr>
      </w:pPr>
      <w:r w:rsidRPr="000D4A7E">
        <w:rPr>
          <w:rFonts w:ascii="Calibri" w:hAnsi="Calibri" w:cs="Calibri"/>
          <w:sz w:val="18"/>
          <w:szCs w:val="18"/>
        </w:rPr>
        <w:t xml:space="preserve">ha legali rappresentanti, amministratori, soci e tutti i soggetti indicati all’art. 85, del D. Lgs. 159/2011 e </w:t>
      </w:r>
      <w:proofErr w:type="spellStart"/>
      <w:r w:rsidRPr="000D4A7E">
        <w:rPr>
          <w:rFonts w:ascii="Calibri" w:hAnsi="Calibri" w:cs="Calibri"/>
          <w:sz w:val="18"/>
          <w:szCs w:val="18"/>
        </w:rPr>
        <w:t>ss.mm.ii</w:t>
      </w:r>
      <w:proofErr w:type="spellEnd"/>
      <w:r w:rsidRPr="000D4A7E">
        <w:rPr>
          <w:rFonts w:ascii="Calibri" w:hAnsi="Calibri" w:cs="Calibri"/>
          <w:sz w:val="18"/>
          <w:szCs w:val="18"/>
        </w:rPr>
        <w:t>., per i quali non sussistano cause ostative previste all’art. 67;</w:t>
      </w:r>
    </w:p>
    <w:p w14:paraId="31D80EC7" w14:textId="77777777" w:rsidR="00EA5BE5" w:rsidRPr="001B0F0D" w:rsidRDefault="00EA5BE5" w:rsidP="000D4A7E">
      <w:pPr>
        <w:pStyle w:val="Textbody"/>
        <w:rPr>
          <w:rFonts w:ascii="Calibri" w:hAnsi="Calibri" w:cs="Calibri"/>
          <w:sz w:val="18"/>
          <w:szCs w:val="18"/>
        </w:rPr>
      </w:pPr>
    </w:p>
    <w:p w14:paraId="48BBB4CB" w14:textId="77777777" w:rsidR="00C343C3" w:rsidRDefault="001C4CAE" w:rsidP="002244D7">
      <w:pPr>
        <w:widowControl/>
        <w:tabs>
          <w:tab w:val="left" w:pos="194"/>
        </w:tabs>
        <w:autoSpaceDN/>
        <w:spacing w:before="120"/>
        <w:ind w:left="284"/>
        <w:jc w:val="both"/>
        <w:rPr>
          <w:rFonts w:ascii="Calibri" w:hAnsi="Calibri" w:cs="Calibri"/>
          <w:kern w:val="1"/>
          <w:sz w:val="18"/>
          <w:szCs w:val="18"/>
        </w:rPr>
      </w:pPr>
      <w:bookmarkStart w:id="1" w:name="_Hlk5177640"/>
      <w:r w:rsidRPr="001B0F0D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lastRenderedPageBreak/>
        <w:t xml:space="preserve">Il sottoscritto, presa visione del </w:t>
      </w:r>
      <w:r w:rsidRPr="001B0F0D">
        <w:rPr>
          <w:rFonts w:ascii="Calibri" w:hAnsi="Calibri" w:cs="Calibri"/>
          <w:kern w:val="1"/>
          <w:sz w:val="18"/>
          <w:szCs w:val="18"/>
        </w:rPr>
        <w:t xml:space="preserve">Regolamento (UE) n. 2023/2831 del 13 dicembre 2023 </w:t>
      </w:r>
      <w:r w:rsidRPr="001B0F0D">
        <w:rPr>
          <w:rFonts w:ascii="Calibri" w:hAnsi="Calibri" w:cs="Calibri"/>
          <w:b/>
          <w:i/>
          <w:kern w:val="1"/>
          <w:sz w:val="18"/>
          <w:szCs w:val="18"/>
        </w:rPr>
        <w:t>“</w:t>
      </w:r>
      <w:r w:rsidRPr="001B0F0D">
        <w:rPr>
          <w:rFonts w:ascii="Calibri" w:hAnsi="Calibri" w:cs="Calibri"/>
          <w:b/>
          <w:i/>
          <w:kern w:val="1"/>
          <w:sz w:val="18"/>
          <w:szCs w:val="18"/>
          <w:u w:val="single"/>
        </w:rPr>
        <w:t>de minimis</w:t>
      </w:r>
      <w:r w:rsidRPr="001B0F0D">
        <w:rPr>
          <w:rFonts w:ascii="Calibri" w:hAnsi="Calibri" w:cs="Calibri"/>
          <w:b/>
          <w:i/>
          <w:kern w:val="1"/>
          <w:sz w:val="18"/>
          <w:szCs w:val="18"/>
        </w:rPr>
        <w:t>”</w:t>
      </w:r>
      <w:r w:rsidRPr="001B0F0D">
        <w:rPr>
          <w:rFonts w:ascii="Calibri" w:hAnsi="Calibri" w:cs="Calibri"/>
          <w:kern w:val="1"/>
          <w:sz w:val="18"/>
          <w:szCs w:val="18"/>
        </w:rPr>
        <w:t xml:space="preserve"> pubblicato nella G.U.U.E. 15 dicembre 2023, serie L</w:t>
      </w:r>
    </w:p>
    <w:p w14:paraId="6413BB0B" w14:textId="77777777" w:rsidR="00A94F61" w:rsidRPr="00DD62B5" w:rsidRDefault="00A94F61" w:rsidP="002244D7">
      <w:pPr>
        <w:widowControl/>
        <w:tabs>
          <w:tab w:val="left" w:pos="194"/>
        </w:tabs>
        <w:autoSpaceDN/>
        <w:spacing w:before="120"/>
        <w:ind w:left="284"/>
        <w:jc w:val="both"/>
        <w:rPr>
          <w:rFonts w:ascii="Calibri" w:eastAsia="Times New Roman" w:hAnsi="Calibri" w:cs="Cambria"/>
          <w:b/>
          <w:kern w:val="1"/>
          <w:sz w:val="18"/>
          <w:szCs w:val="18"/>
          <w:lang w:eastAsia="ar-SA" w:bidi="ar-SA"/>
        </w:rPr>
      </w:pPr>
    </w:p>
    <w:p w14:paraId="63FB7307" w14:textId="77777777" w:rsidR="00C343C3" w:rsidRPr="001B0F0D" w:rsidRDefault="00C343C3" w:rsidP="00C343C3">
      <w:pPr>
        <w:widowControl/>
        <w:tabs>
          <w:tab w:val="left" w:pos="194"/>
        </w:tabs>
        <w:autoSpaceDN/>
        <w:spacing w:before="120"/>
        <w:jc w:val="center"/>
        <w:rPr>
          <w:rFonts w:ascii="Calibri" w:eastAsia="Times New Roman" w:hAnsi="Calibri" w:cs="Cambria"/>
          <w:b/>
          <w:kern w:val="1"/>
          <w:sz w:val="18"/>
          <w:szCs w:val="18"/>
          <w:lang w:eastAsia="ar-SA" w:bidi="ar-SA"/>
        </w:rPr>
      </w:pPr>
      <w:r w:rsidRPr="001B0F0D">
        <w:rPr>
          <w:rFonts w:ascii="Calibri" w:eastAsia="Times New Roman" w:hAnsi="Calibri" w:cs="Cambria"/>
          <w:b/>
          <w:kern w:val="1"/>
          <w:sz w:val="18"/>
          <w:szCs w:val="18"/>
          <w:lang w:eastAsia="ar-SA" w:bidi="ar-SA"/>
        </w:rPr>
        <w:t>DICHIARA</w:t>
      </w:r>
      <w:r w:rsidR="00EE723F" w:rsidRPr="001B0F0D">
        <w:rPr>
          <w:rFonts w:ascii="Calibri" w:eastAsia="Times New Roman" w:hAnsi="Calibri" w:cs="Cambria"/>
          <w:b/>
          <w:kern w:val="1"/>
          <w:sz w:val="18"/>
          <w:szCs w:val="18"/>
          <w:lang w:eastAsia="ar-SA" w:bidi="ar-SA"/>
        </w:rPr>
        <w:t xml:space="preserve"> INOLTRE</w:t>
      </w:r>
    </w:p>
    <w:p w14:paraId="4078D22C" w14:textId="77777777" w:rsidR="00F06128" w:rsidRDefault="00C343C3" w:rsidP="00F06128">
      <w:pPr>
        <w:widowControl/>
        <w:tabs>
          <w:tab w:val="left" w:pos="194"/>
        </w:tabs>
        <w:autoSpaceDN/>
        <w:spacing w:before="120"/>
        <w:jc w:val="center"/>
        <w:rPr>
          <w:rFonts w:ascii="Calibri" w:eastAsia="Times New Roman" w:hAnsi="Calibri" w:cs="Cambria"/>
          <w:b/>
          <w:kern w:val="1"/>
          <w:sz w:val="6"/>
          <w:szCs w:val="6"/>
          <w:lang w:eastAsia="ar-SA" w:bidi="ar-SA"/>
        </w:rPr>
      </w:pPr>
      <w:r w:rsidRPr="00CE3EE6">
        <w:rPr>
          <w:rFonts w:ascii="Calibri" w:eastAsia="Times New Roman" w:hAnsi="Calibri" w:cs="Cambria"/>
          <w:b/>
          <w:kern w:val="1"/>
          <w:sz w:val="18"/>
          <w:szCs w:val="18"/>
          <w:lang w:eastAsia="ar-SA" w:bidi="ar-SA"/>
        </w:rPr>
        <w:t xml:space="preserve"> </w:t>
      </w:r>
    </w:p>
    <w:p w14:paraId="7623BAC5" w14:textId="77777777" w:rsidR="001C4CAE" w:rsidRPr="00F06128" w:rsidRDefault="00F06128" w:rsidP="00F06128">
      <w:pPr>
        <w:widowControl/>
        <w:tabs>
          <w:tab w:val="left" w:pos="194"/>
        </w:tabs>
        <w:autoSpaceDN/>
        <w:spacing w:before="120"/>
        <w:rPr>
          <w:rFonts w:ascii="Calibri" w:eastAsia="Times New Roman" w:hAnsi="Calibri" w:cs="Cambria"/>
          <w:b/>
          <w:kern w:val="1"/>
          <w:sz w:val="6"/>
          <w:szCs w:val="6"/>
          <w:lang w:eastAsia="ar-SA" w:bidi="ar-SA"/>
        </w:rPr>
      </w:pPr>
      <w:r>
        <w:rPr>
          <w:rFonts w:ascii="Calibri" w:hAnsi="Calibri" w:cs="Calibri"/>
          <w:kern w:val="1"/>
          <w:sz w:val="18"/>
          <w:szCs w:val="18"/>
        </w:rPr>
        <w:t xml:space="preserve">3) </w:t>
      </w:r>
      <w:r w:rsidR="002244D7">
        <w:rPr>
          <w:rFonts w:ascii="Calibri" w:hAnsi="Calibri" w:cs="Calibri"/>
          <w:kern w:val="1"/>
          <w:sz w:val="18"/>
          <w:szCs w:val="18"/>
        </w:rPr>
        <w:t xml:space="preserve"> </w:t>
      </w:r>
      <w:r>
        <w:rPr>
          <w:rFonts w:ascii="Calibri" w:hAnsi="Calibri" w:cs="Calibri"/>
          <w:kern w:val="1"/>
          <w:sz w:val="18"/>
          <w:szCs w:val="18"/>
        </w:rPr>
        <w:t>c</w:t>
      </w:r>
      <w:r w:rsidR="001C4CAE" w:rsidRPr="001B0F0D">
        <w:rPr>
          <w:rFonts w:ascii="Calibri" w:hAnsi="Calibri" w:cs="Calibri"/>
          <w:kern w:val="1"/>
          <w:sz w:val="18"/>
          <w:szCs w:val="18"/>
        </w:rPr>
        <w:t>he, ai fini della individuazione dell'</w:t>
      </w:r>
      <w:r w:rsidR="001C4CAE" w:rsidRPr="001B0F0D">
        <w:rPr>
          <w:rFonts w:ascii="Calibri" w:hAnsi="Calibri" w:cs="Calibri"/>
          <w:b/>
          <w:i/>
          <w:kern w:val="1"/>
          <w:sz w:val="18"/>
          <w:szCs w:val="18"/>
        </w:rPr>
        <w:t>«</w:t>
      </w:r>
      <w:r w:rsidR="001C4CAE" w:rsidRPr="001B0F0D">
        <w:rPr>
          <w:rFonts w:ascii="Calibri" w:hAnsi="Calibri" w:cs="Calibri"/>
          <w:b/>
          <w:bCs/>
          <w:kern w:val="1"/>
          <w:sz w:val="18"/>
          <w:szCs w:val="18"/>
          <w:u w:val="single"/>
        </w:rPr>
        <w:t>impresa unica</w:t>
      </w:r>
      <w:r w:rsidR="001C4CAE" w:rsidRPr="001B0F0D">
        <w:rPr>
          <w:rFonts w:ascii="Calibri" w:hAnsi="Calibri" w:cs="Calibri"/>
          <w:b/>
          <w:bCs/>
          <w:iCs/>
          <w:kern w:val="1"/>
          <w:sz w:val="18"/>
          <w:szCs w:val="18"/>
        </w:rPr>
        <w:t>»</w:t>
      </w:r>
      <w:r w:rsidR="00076776" w:rsidRPr="001B0F0D">
        <w:rPr>
          <w:rStyle w:val="Rimandonotaapidipagina"/>
          <w:rFonts w:ascii="Calibri" w:hAnsi="Calibri" w:cs="Calibri"/>
          <w:b/>
          <w:bCs/>
          <w:iCs/>
          <w:kern w:val="1"/>
          <w:sz w:val="18"/>
          <w:szCs w:val="18"/>
        </w:rPr>
        <w:footnoteReference w:id="5"/>
      </w:r>
      <w:r w:rsidR="001C4CAE" w:rsidRPr="001B0F0D">
        <w:rPr>
          <w:rFonts w:ascii="Calibri" w:hAnsi="Calibri" w:cs="Calibri"/>
          <w:bCs/>
          <w:iCs/>
          <w:kern w:val="1"/>
          <w:sz w:val="18"/>
          <w:szCs w:val="18"/>
        </w:rPr>
        <w:t xml:space="preserve"> </w:t>
      </w:r>
      <w:r w:rsidR="001C4CAE" w:rsidRPr="001B0F0D">
        <w:rPr>
          <w:rFonts w:ascii="Calibri" w:hAnsi="Calibri" w:cs="Calibri"/>
          <w:kern w:val="1"/>
          <w:sz w:val="18"/>
          <w:szCs w:val="18"/>
        </w:rPr>
        <w:t xml:space="preserve">ai sensi dell'art. 2, comma 2 del Reg (UE) n. </w:t>
      </w:r>
      <w:bookmarkStart w:id="2" w:name="_Hlk155695489"/>
      <w:r w:rsidR="001C4CAE" w:rsidRPr="001B0F0D">
        <w:rPr>
          <w:rFonts w:ascii="Calibri" w:hAnsi="Calibri" w:cs="Calibri"/>
          <w:kern w:val="1"/>
          <w:sz w:val="18"/>
          <w:szCs w:val="18"/>
        </w:rPr>
        <w:t>2023/2831</w:t>
      </w:r>
      <w:bookmarkEnd w:id="2"/>
      <w:r w:rsidR="001C4CAE" w:rsidRPr="001B0F0D">
        <w:rPr>
          <w:rFonts w:ascii="Calibri" w:hAnsi="Calibri" w:cs="Calibri"/>
          <w:kern w:val="1"/>
          <w:sz w:val="18"/>
          <w:szCs w:val="18"/>
        </w:rPr>
        <w:t>:</w:t>
      </w:r>
    </w:p>
    <w:p w14:paraId="53C12122" w14:textId="77777777" w:rsidR="00C343C3" w:rsidRPr="001B0F0D" w:rsidRDefault="00C343C3" w:rsidP="00C343C3">
      <w:pPr>
        <w:widowControl/>
        <w:tabs>
          <w:tab w:val="left" w:pos="709"/>
        </w:tabs>
        <w:autoSpaceDN/>
        <w:spacing w:before="120" w:after="120"/>
        <w:ind w:left="709" w:hanging="283"/>
        <w:jc w:val="both"/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</w:pPr>
      <w:r w:rsidRPr="001B0F0D">
        <w:rPr>
          <w:rFonts w:ascii="Calibri" w:eastAsia="Times New Roman" w:hAnsi="Calibri" w:cs="Arial"/>
          <w:kern w:val="1"/>
          <w:sz w:val="18"/>
          <w:szCs w:val="18"/>
          <w:lang w:eastAsia="ar-SA" w:bidi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0F0D">
        <w:rPr>
          <w:rFonts w:ascii="Calibri" w:eastAsia="Times New Roman" w:hAnsi="Calibri" w:cs="Times New Roman"/>
          <w:kern w:val="1"/>
          <w:sz w:val="18"/>
          <w:szCs w:val="18"/>
          <w:lang w:eastAsia="ar-SA" w:bidi="ar-SA"/>
        </w:rPr>
        <w:instrText xml:space="preserve"> FORMCHECKBOX </w:instrText>
      </w:r>
      <w:r w:rsidRPr="001B0F0D">
        <w:rPr>
          <w:rFonts w:ascii="Calibri" w:eastAsia="Times New Roman" w:hAnsi="Calibri" w:cs="Arial"/>
          <w:kern w:val="1"/>
          <w:sz w:val="18"/>
          <w:szCs w:val="18"/>
          <w:lang w:eastAsia="ar-SA" w:bidi="ar-SA"/>
        </w:rPr>
      </w:r>
      <w:r w:rsidRPr="001B0F0D">
        <w:rPr>
          <w:rFonts w:ascii="Calibri" w:eastAsia="Times New Roman" w:hAnsi="Calibri" w:cs="Arial"/>
          <w:kern w:val="1"/>
          <w:sz w:val="18"/>
          <w:szCs w:val="18"/>
          <w:lang w:eastAsia="ar-SA" w:bidi="ar-SA"/>
        </w:rPr>
        <w:fldChar w:fldCharType="end"/>
      </w:r>
      <w:r w:rsidRPr="001B0F0D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ab/>
        <w:t xml:space="preserve">l’impresa </w:t>
      </w:r>
      <w:r w:rsidRPr="00710F11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>r</w:t>
      </w:r>
      <w:r w:rsidR="008625BC" w:rsidRPr="00710F11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>ichiedente</w:t>
      </w:r>
      <w:r w:rsidRPr="001B0F0D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 non è controllata, né controlla, direttamente o indirettamente, altre imprese e quindi </w:t>
      </w:r>
      <w:r w:rsidRPr="001B0F0D">
        <w:rPr>
          <w:rFonts w:ascii="Calibri" w:eastAsia="Times New Roman" w:hAnsi="Calibri" w:cs="Cambria"/>
          <w:b/>
          <w:bCs/>
          <w:kern w:val="1"/>
          <w:sz w:val="18"/>
          <w:szCs w:val="18"/>
          <w:u w:val="single"/>
          <w:lang w:eastAsia="ar-SA" w:bidi="ar-SA"/>
        </w:rPr>
        <w:t xml:space="preserve">non ha con altre imprese relazioni </w:t>
      </w:r>
      <w:r w:rsidRPr="001B0F0D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di cui all’articolo 2, paragrafo 2 del </w:t>
      </w:r>
      <w:r w:rsidR="001126D1" w:rsidRPr="001B0F0D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>r</w:t>
      </w:r>
      <w:r w:rsidR="001126D1" w:rsidRPr="001B0F0D">
        <w:rPr>
          <w:rFonts w:ascii="Calibri" w:hAnsi="Calibri" w:cs="Calibri"/>
          <w:kern w:val="1"/>
          <w:sz w:val="18"/>
          <w:szCs w:val="18"/>
        </w:rPr>
        <w:t xml:space="preserve">egolamento (UE) n. 2023/2831 </w:t>
      </w:r>
      <w:r w:rsidRPr="001B0F0D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>e che pertanto essa stessa costituisce un'impresa unica;</w:t>
      </w:r>
    </w:p>
    <w:bookmarkStart w:id="3" w:name="_Hlk531851739"/>
    <w:p w14:paraId="33210213" w14:textId="77777777" w:rsidR="00C343C3" w:rsidRPr="00277EF7" w:rsidRDefault="00C343C3" w:rsidP="00C343C3">
      <w:pPr>
        <w:widowControl/>
        <w:tabs>
          <w:tab w:val="left" w:pos="709"/>
        </w:tabs>
        <w:autoSpaceDN/>
        <w:spacing w:before="120" w:after="120"/>
        <w:ind w:left="709" w:hanging="283"/>
        <w:jc w:val="both"/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</w:pPr>
      <w:r w:rsidRPr="00CE3EE6">
        <w:rPr>
          <w:rFonts w:ascii="Calibri" w:eastAsia="Times New Roman" w:hAnsi="Calibri" w:cs="Arial"/>
          <w:kern w:val="1"/>
          <w:sz w:val="18"/>
          <w:szCs w:val="18"/>
          <w:lang w:eastAsia="ar-SA" w:bidi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EE6">
        <w:rPr>
          <w:rFonts w:ascii="Calibri" w:eastAsia="Times New Roman" w:hAnsi="Calibri" w:cs="Times New Roman"/>
          <w:kern w:val="1"/>
          <w:sz w:val="18"/>
          <w:szCs w:val="18"/>
          <w:lang w:eastAsia="ar-SA" w:bidi="ar-SA"/>
        </w:rPr>
        <w:instrText xml:space="preserve"> FORMCHECKBOX </w:instrText>
      </w:r>
      <w:r w:rsidRPr="00CE3EE6">
        <w:rPr>
          <w:rFonts w:ascii="Calibri" w:eastAsia="Times New Roman" w:hAnsi="Calibri" w:cs="Arial"/>
          <w:kern w:val="1"/>
          <w:sz w:val="18"/>
          <w:szCs w:val="18"/>
          <w:lang w:eastAsia="ar-SA" w:bidi="ar-SA"/>
        </w:rPr>
      </w:r>
      <w:r w:rsidRPr="00CE3EE6">
        <w:rPr>
          <w:rFonts w:ascii="Calibri" w:eastAsia="Times New Roman" w:hAnsi="Calibri" w:cs="Arial"/>
          <w:kern w:val="1"/>
          <w:sz w:val="18"/>
          <w:szCs w:val="18"/>
          <w:lang w:eastAsia="ar-SA" w:bidi="ar-SA"/>
        </w:rPr>
        <w:fldChar w:fldCharType="end"/>
      </w:r>
      <w:r w:rsidRPr="00CE3EE6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ab/>
      </w:r>
      <w:r w:rsidRPr="00277EF7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l'impresa </w:t>
      </w:r>
      <w:r w:rsidRPr="00710F11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>r</w:t>
      </w:r>
      <w:r w:rsidR="008625BC" w:rsidRPr="00710F11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>ichiedente</w:t>
      </w:r>
      <w:r w:rsidRPr="00277EF7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 </w:t>
      </w:r>
      <w:r w:rsidRPr="00277EF7">
        <w:rPr>
          <w:rFonts w:ascii="Calibri" w:eastAsia="Times New Roman" w:hAnsi="Calibri" w:cs="Cambria"/>
          <w:b/>
          <w:bCs/>
          <w:kern w:val="1"/>
          <w:sz w:val="18"/>
          <w:szCs w:val="18"/>
          <w:u w:val="single"/>
          <w:lang w:eastAsia="ar-SA" w:bidi="ar-SA"/>
        </w:rPr>
        <w:t>ha relazioni</w:t>
      </w:r>
      <w:r w:rsidRPr="00277EF7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 di cui all'articolo 2, comma 2 del </w:t>
      </w:r>
      <w:r w:rsidR="001126D1" w:rsidRPr="00277EF7">
        <w:rPr>
          <w:rFonts w:ascii="Calibri" w:hAnsi="Calibri" w:cs="Calibri"/>
          <w:kern w:val="1"/>
          <w:sz w:val="18"/>
          <w:szCs w:val="18"/>
        </w:rPr>
        <w:t xml:space="preserve">regolamento (UE) n. 2023/2831 </w:t>
      </w:r>
      <w:r w:rsidRPr="00277EF7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e quindi </w:t>
      </w:r>
      <w:r w:rsidRPr="00277EF7">
        <w:rPr>
          <w:rFonts w:ascii="Calibri" w:eastAsia="Times New Roman" w:hAnsi="Calibri" w:cs="Cambria"/>
          <w:b/>
          <w:kern w:val="1"/>
          <w:sz w:val="18"/>
          <w:szCs w:val="18"/>
          <w:u w:val="single"/>
          <w:lang w:eastAsia="ar-SA" w:bidi="ar-SA"/>
        </w:rPr>
        <w:t>controlla</w:t>
      </w:r>
      <w:r w:rsidRPr="00277EF7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>, anche indirettamente, le seguenti imprese</w:t>
      </w:r>
      <w:r w:rsidR="006C4ABA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>:</w:t>
      </w: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  <w:gridCol w:w="2977"/>
      </w:tblGrid>
      <w:tr w:rsidR="00C343C3" w:rsidRPr="003D1ED7" w14:paraId="413222A8" w14:textId="77777777" w:rsidTr="00E80BD4">
        <w:trPr>
          <w:trHeight w:val="31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595BE3" w14:textId="77777777" w:rsidR="00C343C3" w:rsidRPr="003D1ED7" w:rsidRDefault="00C343C3" w:rsidP="009C3C78">
            <w:pPr>
              <w:widowControl/>
              <w:autoSpaceDN/>
              <w:jc w:val="center"/>
              <w:rPr>
                <w:rFonts w:ascii="Calibri" w:eastAsia="Times New Roman" w:hAnsi="Calibri" w:cs="Cambria"/>
                <w:bCs/>
                <w:kern w:val="1"/>
                <w:sz w:val="14"/>
                <w:szCs w:val="14"/>
                <w:lang w:eastAsia="ar-SA" w:bidi="ar-SA"/>
              </w:rPr>
            </w:pPr>
            <w:r w:rsidRPr="003D1ED7">
              <w:rPr>
                <w:rFonts w:ascii="Calibri" w:eastAsia="Times New Roman" w:hAnsi="Calibri" w:cs="Cambria"/>
                <w:bCs/>
                <w:kern w:val="1"/>
                <w:sz w:val="14"/>
                <w:szCs w:val="14"/>
                <w:lang w:eastAsia="ar-SA" w:bidi="ar-SA"/>
              </w:rPr>
              <w:t>Denominazione/Ragione sociale dell’impresa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26C3CB" w14:textId="77777777" w:rsidR="00C343C3" w:rsidRPr="003D1ED7" w:rsidRDefault="00C343C3" w:rsidP="009C3C78">
            <w:pPr>
              <w:widowControl/>
              <w:autoSpaceDN/>
              <w:jc w:val="center"/>
              <w:rPr>
                <w:rFonts w:ascii="Calibri" w:eastAsia="Times New Roman" w:hAnsi="Calibri" w:cs="Times New Roman"/>
                <w:kern w:val="1"/>
                <w:sz w:val="14"/>
                <w:szCs w:val="14"/>
                <w:lang w:eastAsia="ar-SA" w:bidi="ar-SA"/>
              </w:rPr>
            </w:pPr>
            <w:r w:rsidRPr="003D1ED7">
              <w:rPr>
                <w:rFonts w:ascii="Calibri" w:eastAsia="Times New Roman" w:hAnsi="Calibri" w:cs="Cambria"/>
                <w:bCs/>
                <w:kern w:val="1"/>
                <w:sz w:val="14"/>
                <w:szCs w:val="14"/>
                <w:lang w:eastAsia="ar-SA" w:bidi="ar-SA"/>
              </w:rPr>
              <w:t>Codice Fiscale</w:t>
            </w:r>
          </w:p>
        </w:tc>
      </w:tr>
      <w:tr w:rsidR="00C343C3" w:rsidRPr="003D1ED7" w14:paraId="65445AF4" w14:textId="77777777" w:rsidTr="007D14E6">
        <w:trPr>
          <w:trHeight w:val="22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84DB0" w14:textId="77777777" w:rsidR="00C343C3" w:rsidRPr="003D1ED7" w:rsidRDefault="00C343C3" w:rsidP="007D14E6">
            <w:pPr>
              <w:widowControl/>
              <w:autoSpaceDN/>
              <w:snapToGrid w:val="0"/>
              <w:rPr>
                <w:rFonts w:ascii="Calibri" w:eastAsia="Times New Roman" w:hAnsi="Calibri" w:cs="Cambria"/>
                <w:kern w:val="1"/>
                <w:sz w:val="14"/>
                <w:szCs w:val="14"/>
                <w:lang w:eastAsia="ar-SA" w:bidi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93DCB" w14:textId="77777777" w:rsidR="00C343C3" w:rsidRPr="003D1ED7" w:rsidRDefault="00C343C3" w:rsidP="007D14E6">
            <w:pPr>
              <w:widowControl/>
              <w:autoSpaceDN/>
              <w:snapToGrid w:val="0"/>
              <w:rPr>
                <w:rFonts w:ascii="Calibri" w:eastAsia="Times New Roman" w:hAnsi="Calibri" w:cs="Cambria"/>
                <w:kern w:val="1"/>
                <w:sz w:val="14"/>
                <w:szCs w:val="14"/>
                <w:lang w:eastAsia="ar-SA" w:bidi="ar-SA"/>
              </w:rPr>
            </w:pPr>
          </w:p>
        </w:tc>
      </w:tr>
      <w:tr w:rsidR="00277EF7" w:rsidRPr="003D1ED7" w14:paraId="14707F68" w14:textId="77777777" w:rsidTr="007D14E6">
        <w:trPr>
          <w:trHeight w:val="227"/>
        </w:trPr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2240D" w14:textId="77777777" w:rsidR="00277EF7" w:rsidRPr="003D1ED7" w:rsidRDefault="00277EF7" w:rsidP="007D14E6">
            <w:pPr>
              <w:widowControl/>
              <w:autoSpaceDN/>
              <w:snapToGrid w:val="0"/>
              <w:rPr>
                <w:rFonts w:ascii="Calibri" w:eastAsia="Times New Roman" w:hAnsi="Calibri" w:cs="Cambria"/>
                <w:kern w:val="1"/>
                <w:sz w:val="14"/>
                <w:szCs w:val="14"/>
                <w:lang w:eastAsia="ar-SA" w:bidi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DBF4A" w14:textId="77777777" w:rsidR="00277EF7" w:rsidRPr="003D1ED7" w:rsidRDefault="00277EF7" w:rsidP="007D14E6">
            <w:pPr>
              <w:widowControl/>
              <w:autoSpaceDN/>
              <w:snapToGrid w:val="0"/>
              <w:rPr>
                <w:rFonts w:ascii="Calibri" w:eastAsia="Times New Roman" w:hAnsi="Calibri" w:cs="Cambria"/>
                <w:kern w:val="1"/>
                <w:sz w:val="14"/>
                <w:szCs w:val="14"/>
                <w:lang w:eastAsia="ar-SA" w:bidi="ar-SA"/>
              </w:rPr>
            </w:pPr>
          </w:p>
        </w:tc>
      </w:tr>
      <w:tr w:rsidR="00C343C3" w:rsidRPr="003D1ED7" w14:paraId="0A99E036" w14:textId="77777777" w:rsidTr="007D14E6">
        <w:trPr>
          <w:trHeight w:val="227"/>
        </w:trPr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6A2" w14:textId="77777777" w:rsidR="00C343C3" w:rsidRPr="003D1ED7" w:rsidRDefault="00C343C3" w:rsidP="007D14E6">
            <w:pPr>
              <w:widowControl/>
              <w:autoSpaceDN/>
              <w:snapToGrid w:val="0"/>
              <w:rPr>
                <w:rFonts w:ascii="Calibri" w:eastAsia="Times New Roman" w:hAnsi="Calibri" w:cs="Cambria"/>
                <w:kern w:val="1"/>
                <w:sz w:val="14"/>
                <w:szCs w:val="14"/>
                <w:lang w:eastAsia="ar-SA" w:bidi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DC421" w14:textId="77777777" w:rsidR="00C343C3" w:rsidRPr="003D1ED7" w:rsidRDefault="00C343C3" w:rsidP="007D14E6">
            <w:pPr>
              <w:widowControl/>
              <w:autoSpaceDN/>
              <w:snapToGrid w:val="0"/>
              <w:rPr>
                <w:rFonts w:ascii="Calibri" w:eastAsia="Times New Roman" w:hAnsi="Calibri" w:cs="Cambria"/>
                <w:kern w:val="1"/>
                <w:sz w:val="14"/>
                <w:szCs w:val="14"/>
                <w:lang w:eastAsia="ar-SA" w:bidi="ar-SA"/>
              </w:rPr>
            </w:pPr>
          </w:p>
        </w:tc>
      </w:tr>
    </w:tbl>
    <w:bookmarkEnd w:id="3"/>
    <w:p w14:paraId="4C3B3043" w14:textId="77777777" w:rsidR="00C343C3" w:rsidRPr="003D1ED7" w:rsidRDefault="00C343C3" w:rsidP="00C343C3">
      <w:pPr>
        <w:widowControl/>
        <w:autoSpaceDN/>
        <w:jc w:val="both"/>
        <w:rPr>
          <w:rFonts w:ascii="Calibri" w:eastAsia="Times New Roman" w:hAnsi="Calibri" w:cs="Cambria"/>
          <w:kern w:val="1"/>
          <w:sz w:val="6"/>
          <w:szCs w:val="6"/>
          <w:lang w:eastAsia="ar-SA" w:bidi="ar-SA"/>
        </w:rPr>
      </w:pPr>
      <w:r w:rsidRPr="003D1ED7">
        <w:rPr>
          <w:rFonts w:ascii="Calibri" w:eastAsia="Times New Roman" w:hAnsi="Calibri" w:cs="Cambria"/>
          <w:kern w:val="1"/>
          <w:sz w:val="6"/>
          <w:szCs w:val="6"/>
          <w:lang w:eastAsia="ar-SA" w:bidi="ar-SA"/>
        </w:rPr>
        <w:t>g</w:t>
      </w:r>
    </w:p>
    <w:p w14:paraId="15B76078" w14:textId="77777777" w:rsidR="00C343C3" w:rsidRPr="004530A7" w:rsidRDefault="00C343C3" w:rsidP="00C343C3">
      <w:pPr>
        <w:widowControl/>
        <w:tabs>
          <w:tab w:val="left" w:pos="709"/>
        </w:tabs>
        <w:autoSpaceDN/>
        <w:spacing w:before="120" w:after="120"/>
        <w:ind w:left="709" w:hanging="283"/>
        <w:jc w:val="both"/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</w:pPr>
      <w:r w:rsidRPr="003D1ED7">
        <w:rPr>
          <w:rFonts w:ascii="Calibri" w:eastAsia="Times New Roman" w:hAnsi="Calibri" w:cs="Arial"/>
          <w:kern w:val="1"/>
          <w:sz w:val="20"/>
          <w:szCs w:val="20"/>
          <w:lang w:eastAsia="ar-SA" w:bidi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1ED7">
        <w:rPr>
          <w:rFonts w:ascii="Calibri" w:eastAsia="Times New Roman" w:hAnsi="Calibri" w:cs="Times New Roman"/>
          <w:kern w:val="1"/>
          <w:sz w:val="20"/>
          <w:szCs w:val="20"/>
          <w:lang w:eastAsia="ar-SA" w:bidi="ar-SA"/>
        </w:rPr>
        <w:instrText xml:space="preserve"> FORMCHECKBOX </w:instrText>
      </w:r>
      <w:r w:rsidRPr="003D1ED7">
        <w:rPr>
          <w:rFonts w:ascii="Calibri" w:eastAsia="Times New Roman" w:hAnsi="Calibri" w:cs="Arial"/>
          <w:kern w:val="1"/>
          <w:sz w:val="20"/>
          <w:szCs w:val="20"/>
          <w:lang w:eastAsia="ar-SA" w:bidi="ar-SA"/>
        </w:rPr>
      </w:r>
      <w:r w:rsidRPr="003D1ED7">
        <w:rPr>
          <w:rFonts w:ascii="Calibri" w:eastAsia="Times New Roman" w:hAnsi="Calibri" w:cs="Arial"/>
          <w:kern w:val="1"/>
          <w:sz w:val="20"/>
          <w:szCs w:val="20"/>
          <w:lang w:eastAsia="ar-SA" w:bidi="ar-SA"/>
        </w:rPr>
        <w:fldChar w:fldCharType="end"/>
      </w:r>
      <w:r w:rsidRPr="003D1ED7">
        <w:rPr>
          <w:rFonts w:ascii="Calibri" w:eastAsia="Times New Roman" w:hAnsi="Calibri" w:cs="Cambria"/>
          <w:kern w:val="1"/>
          <w:sz w:val="20"/>
          <w:szCs w:val="20"/>
          <w:lang w:eastAsia="ar-SA" w:bidi="ar-SA"/>
        </w:rPr>
        <w:tab/>
      </w:r>
      <w:r w:rsidRPr="004530A7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l'impresa </w:t>
      </w:r>
      <w:r w:rsidRPr="00710F11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>r</w:t>
      </w:r>
      <w:r w:rsidR="008625BC" w:rsidRPr="00710F11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>ichiedente</w:t>
      </w:r>
      <w:r w:rsidRPr="00710F11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 </w:t>
      </w:r>
      <w:r w:rsidRPr="004530A7">
        <w:rPr>
          <w:rFonts w:ascii="Calibri" w:eastAsia="Times New Roman" w:hAnsi="Calibri" w:cs="Cambria"/>
          <w:b/>
          <w:bCs/>
          <w:kern w:val="1"/>
          <w:sz w:val="18"/>
          <w:szCs w:val="18"/>
          <w:u w:val="single"/>
          <w:lang w:eastAsia="ar-SA" w:bidi="ar-SA"/>
        </w:rPr>
        <w:t>ha relazioni</w:t>
      </w:r>
      <w:r w:rsidRPr="004530A7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 di cui all'articolo 2, comma 2 del regolamento (UE) n. 1407/2012 e quindi è </w:t>
      </w:r>
      <w:r w:rsidRPr="004530A7">
        <w:rPr>
          <w:rFonts w:ascii="Calibri" w:eastAsia="Times New Roman" w:hAnsi="Calibri" w:cs="Cambria"/>
          <w:b/>
          <w:kern w:val="1"/>
          <w:sz w:val="18"/>
          <w:szCs w:val="18"/>
          <w:u w:val="single"/>
          <w:lang w:eastAsia="ar-SA" w:bidi="ar-SA"/>
        </w:rPr>
        <w:t>controllata</w:t>
      </w:r>
      <w:r w:rsidRPr="004530A7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, anche </w:t>
      </w:r>
      <w:r w:rsidRPr="00250D22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>indirettamente, dalle seguenti imprese</w:t>
      </w:r>
      <w:bookmarkStart w:id="4" w:name="_Hlk531852041"/>
      <w:r w:rsidR="006C4ABA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>:</w:t>
      </w: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  <w:gridCol w:w="2977"/>
      </w:tblGrid>
      <w:tr w:rsidR="00C343C3" w:rsidRPr="003D1ED7" w14:paraId="235331C1" w14:textId="77777777" w:rsidTr="00E80BD4">
        <w:trPr>
          <w:trHeight w:val="31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bookmarkEnd w:id="4"/>
          <w:p w14:paraId="36FCA52D" w14:textId="77777777" w:rsidR="00C343C3" w:rsidRPr="003D1ED7" w:rsidRDefault="00C343C3" w:rsidP="009C3C78">
            <w:pPr>
              <w:widowControl/>
              <w:autoSpaceDN/>
              <w:jc w:val="center"/>
              <w:rPr>
                <w:rFonts w:ascii="Calibri" w:eastAsia="Times New Roman" w:hAnsi="Calibri" w:cs="Cambria"/>
                <w:bCs/>
                <w:kern w:val="1"/>
                <w:sz w:val="14"/>
                <w:szCs w:val="14"/>
                <w:lang w:eastAsia="ar-SA" w:bidi="ar-SA"/>
              </w:rPr>
            </w:pPr>
            <w:r w:rsidRPr="003D1ED7">
              <w:rPr>
                <w:rFonts w:ascii="Calibri" w:eastAsia="Times New Roman" w:hAnsi="Calibri" w:cs="Cambria"/>
                <w:bCs/>
                <w:kern w:val="1"/>
                <w:sz w:val="14"/>
                <w:szCs w:val="14"/>
                <w:lang w:eastAsia="ar-SA" w:bidi="ar-SA"/>
              </w:rPr>
              <w:t>Denominazione/Ragione sociale dell’impresa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597110" w14:textId="77777777" w:rsidR="00C343C3" w:rsidRPr="003D1ED7" w:rsidRDefault="00C343C3" w:rsidP="009C3C78">
            <w:pPr>
              <w:widowControl/>
              <w:autoSpaceDN/>
              <w:jc w:val="center"/>
              <w:rPr>
                <w:rFonts w:ascii="Calibri" w:eastAsia="Times New Roman" w:hAnsi="Calibri" w:cs="Times New Roman"/>
                <w:kern w:val="1"/>
                <w:sz w:val="14"/>
                <w:szCs w:val="14"/>
                <w:lang w:eastAsia="ar-SA" w:bidi="ar-SA"/>
              </w:rPr>
            </w:pPr>
            <w:r w:rsidRPr="003D1ED7">
              <w:rPr>
                <w:rFonts w:ascii="Calibri" w:eastAsia="Times New Roman" w:hAnsi="Calibri" w:cs="Cambria"/>
                <w:bCs/>
                <w:kern w:val="1"/>
                <w:sz w:val="14"/>
                <w:szCs w:val="14"/>
                <w:lang w:eastAsia="ar-SA" w:bidi="ar-SA"/>
              </w:rPr>
              <w:t>Codice Fiscale</w:t>
            </w:r>
          </w:p>
        </w:tc>
      </w:tr>
      <w:tr w:rsidR="00C343C3" w:rsidRPr="003D1ED7" w14:paraId="7C50BA11" w14:textId="77777777" w:rsidTr="007D14E6">
        <w:trPr>
          <w:trHeight w:val="22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882C4" w14:textId="77777777" w:rsidR="00C343C3" w:rsidRPr="003D1ED7" w:rsidRDefault="00C343C3" w:rsidP="007D14E6">
            <w:pPr>
              <w:widowControl/>
              <w:autoSpaceDN/>
              <w:snapToGrid w:val="0"/>
              <w:rPr>
                <w:rFonts w:ascii="Calibri" w:eastAsia="Times New Roman" w:hAnsi="Calibri" w:cs="Cambria"/>
                <w:kern w:val="1"/>
                <w:sz w:val="14"/>
                <w:szCs w:val="14"/>
                <w:lang w:eastAsia="ar-SA" w:bidi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883F" w14:textId="77777777" w:rsidR="00C343C3" w:rsidRPr="003D1ED7" w:rsidRDefault="00C343C3" w:rsidP="007D14E6">
            <w:pPr>
              <w:widowControl/>
              <w:autoSpaceDN/>
              <w:snapToGrid w:val="0"/>
              <w:rPr>
                <w:rFonts w:ascii="Calibri" w:eastAsia="Times New Roman" w:hAnsi="Calibri" w:cs="Cambria"/>
                <w:kern w:val="1"/>
                <w:sz w:val="14"/>
                <w:szCs w:val="14"/>
                <w:lang w:eastAsia="ar-SA" w:bidi="ar-SA"/>
              </w:rPr>
            </w:pPr>
          </w:p>
        </w:tc>
      </w:tr>
      <w:tr w:rsidR="00AC2AAF" w:rsidRPr="003D1ED7" w14:paraId="19E6BD1B" w14:textId="77777777" w:rsidTr="007D14E6">
        <w:trPr>
          <w:trHeight w:val="227"/>
        </w:trPr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F0E92" w14:textId="77777777" w:rsidR="00AC2AAF" w:rsidRPr="003D1ED7" w:rsidRDefault="00AC2AAF" w:rsidP="007D14E6">
            <w:pPr>
              <w:widowControl/>
              <w:autoSpaceDN/>
              <w:snapToGrid w:val="0"/>
              <w:rPr>
                <w:rFonts w:ascii="Calibri" w:eastAsia="Times New Roman" w:hAnsi="Calibri" w:cs="Cambria"/>
                <w:kern w:val="1"/>
                <w:sz w:val="14"/>
                <w:szCs w:val="14"/>
                <w:lang w:eastAsia="ar-SA" w:bidi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BC33" w14:textId="77777777" w:rsidR="00AC2AAF" w:rsidRPr="003D1ED7" w:rsidRDefault="00AC2AAF" w:rsidP="007D14E6">
            <w:pPr>
              <w:widowControl/>
              <w:autoSpaceDN/>
              <w:snapToGrid w:val="0"/>
              <w:rPr>
                <w:rFonts w:ascii="Calibri" w:eastAsia="Times New Roman" w:hAnsi="Calibri" w:cs="Cambria"/>
                <w:kern w:val="1"/>
                <w:sz w:val="14"/>
                <w:szCs w:val="14"/>
                <w:lang w:eastAsia="ar-SA" w:bidi="ar-SA"/>
              </w:rPr>
            </w:pPr>
          </w:p>
        </w:tc>
      </w:tr>
      <w:tr w:rsidR="00C343C3" w:rsidRPr="003D1ED7" w14:paraId="117F2B8D" w14:textId="77777777" w:rsidTr="007D14E6">
        <w:trPr>
          <w:trHeight w:val="227"/>
        </w:trPr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180B6" w14:textId="77777777" w:rsidR="00C343C3" w:rsidRPr="003D1ED7" w:rsidRDefault="00C343C3" w:rsidP="007D14E6">
            <w:pPr>
              <w:widowControl/>
              <w:autoSpaceDN/>
              <w:snapToGrid w:val="0"/>
              <w:rPr>
                <w:rFonts w:ascii="Calibri" w:eastAsia="Times New Roman" w:hAnsi="Calibri" w:cs="Cambria"/>
                <w:kern w:val="1"/>
                <w:sz w:val="14"/>
                <w:szCs w:val="14"/>
                <w:lang w:eastAsia="ar-SA" w:bidi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3A009" w14:textId="77777777" w:rsidR="00C343C3" w:rsidRPr="003D1ED7" w:rsidRDefault="00C343C3" w:rsidP="007D14E6">
            <w:pPr>
              <w:widowControl/>
              <w:autoSpaceDN/>
              <w:snapToGrid w:val="0"/>
              <w:rPr>
                <w:rFonts w:ascii="Calibri" w:eastAsia="Times New Roman" w:hAnsi="Calibri" w:cs="Cambria"/>
                <w:kern w:val="1"/>
                <w:sz w:val="14"/>
                <w:szCs w:val="14"/>
                <w:lang w:eastAsia="ar-SA" w:bidi="ar-SA"/>
              </w:rPr>
            </w:pPr>
          </w:p>
        </w:tc>
      </w:tr>
    </w:tbl>
    <w:p w14:paraId="56B66F20" w14:textId="77777777" w:rsidR="00F95A26" w:rsidRPr="00F95A26" w:rsidRDefault="00F95A26" w:rsidP="00F95A26">
      <w:pPr>
        <w:widowControl/>
        <w:autoSpaceDN/>
        <w:spacing w:before="120" w:after="120"/>
        <w:ind w:left="644"/>
        <w:jc w:val="both"/>
        <w:rPr>
          <w:rFonts w:ascii="Calibri" w:eastAsia="Times New Roman" w:hAnsi="Calibri" w:cs="Times New Roman"/>
          <w:kern w:val="1"/>
          <w:sz w:val="18"/>
          <w:szCs w:val="18"/>
          <w:lang w:eastAsia="ar-SA" w:bidi="ar-SA"/>
        </w:rPr>
      </w:pPr>
    </w:p>
    <w:p w14:paraId="2FD21397" w14:textId="77777777" w:rsidR="005A3392" w:rsidRPr="00A94F61" w:rsidRDefault="00C343C3" w:rsidP="00DD62B5">
      <w:pPr>
        <w:widowControl/>
        <w:numPr>
          <w:ilvl w:val="0"/>
          <w:numId w:val="69"/>
        </w:numPr>
        <w:autoSpaceDN/>
        <w:spacing w:before="120" w:after="120"/>
        <w:jc w:val="both"/>
        <w:rPr>
          <w:rFonts w:ascii="Calibri" w:eastAsia="Times New Roman" w:hAnsi="Calibri" w:cs="Times New Roman"/>
          <w:kern w:val="1"/>
          <w:sz w:val="18"/>
          <w:szCs w:val="18"/>
          <w:lang w:eastAsia="ar-SA" w:bidi="ar-SA"/>
        </w:rPr>
      </w:pPr>
      <w:r w:rsidRPr="00D80E0E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che, </w:t>
      </w:r>
      <w:bookmarkStart w:id="5" w:name="_Hlk172541019"/>
      <w:r w:rsidRPr="00D80E0E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ai sensi dell’art. 3, comma 8 del </w:t>
      </w:r>
      <w:bookmarkEnd w:id="5"/>
      <w:r w:rsidR="001126D1" w:rsidRPr="00D80E0E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>r</w:t>
      </w:r>
      <w:r w:rsidR="001126D1" w:rsidRPr="00D80E0E">
        <w:rPr>
          <w:rFonts w:ascii="Calibri" w:hAnsi="Calibri" w:cs="Calibri"/>
          <w:kern w:val="1"/>
          <w:sz w:val="18"/>
          <w:szCs w:val="18"/>
        </w:rPr>
        <w:t>egolamento (UE) n. 2023/2831</w:t>
      </w:r>
      <w:r w:rsidRPr="00D80E0E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, l’impresa </w:t>
      </w:r>
      <w:r w:rsidRPr="00710F11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>richiedente:</w:t>
      </w:r>
    </w:p>
    <w:p w14:paraId="29465017" w14:textId="77777777" w:rsidR="00A94F61" w:rsidRPr="005A3392" w:rsidRDefault="00A94F61" w:rsidP="00A94F61">
      <w:pPr>
        <w:widowControl/>
        <w:autoSpaceDN/>
        <w:spacing w:before="120" w:after="120"/>
        <w:ind w:left="644"/>
        <w:jc w:val="both"/>
        <w:rPr>
          <w:rFonts w:ascii="Calibri" w:eastAsia="Times New Roman" w:hAnsi="Calibri" w:cs="Times New Roman"/>
          <w:kern w:val="1"/>
          <w:sz w:val="18"/>
          <w:szCs w:val="18"/>
          <w:lang w:eastAsia="ar-SA" w:bidi="ar-SA"/>
        </w:rPr>
      </w:pPr>
    </w:p>
    <w:p w14:paraId="097B39BB" w14:textId="77777777" w:rsidR="00C343C3" w:rsidRPr="003D1ED7" w:rsidRDefault="00EA2344" w:rsidP="00C343C3">
      <w:pPr>
        <w:widowControl/>
        <w:tabs>
          <w:tab w:val="left" w:pos="709"/>
        </w:tabs>
        <w:autoSpaceDN/>
        <w:spacing w:before="120" w:after="120"/>
        <w:ind w:left="709" w:hanging="283"/>
        <w:jc w:val="both"/>
        <w:rPr>
          <w:rFonts w:ascii="Calibri" w:eastAsia="Times New Roman" w:hAnsi="Calibri" w:cs="Cambria"/>
          <w:kern w:val="1"/>
          <w:sz w:val="17"/>
          <w:szCs w:val="17"/>
          <w:lang w:eastAsia="ar-SA" w:bidi="ar-SA"/>
        </w:rPr>
      </w:pPr>
      <w:r>
        <w:rPr>
          <w:rFonts w:ascii="Calibri" w:eastAsia="Times New Roman" w:hAnsi="Calibri" w:cs="Arial"/>
          <w:kern w:val="1"/>
          <w:sz w:val="18"/>
          <w:szCs w:val="18"/>
          <w:lang w:eastAsia="ar-SA" w:bidi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0"/>
      <w:r>
        <w:rPr>
          <w:rFonts w:ascii="Calibri" w:eastAsia="Times New Roman" w:hAnsi="Calibri" w:cs="Arial"/>
          <w:kern w:val="1"/>
          <w:sz w:val="18"/>
          <w:szCs w:val="18"/>
          <w:lang w:eastAsia="ar-SA" w:bidi="ar-SA"/>
        </w:rPr>
        <w:instrText xml:space="preserve"> FORMCHECKBOX </w:instrText>
      </w:r>
      <w:r>
        <w:rPr>
          <w:rFonts w:ascii="Calibri" w:eastAsia="Times New Roman" w:hAnsi="Calibri" w:cs="Arial"/>
          <w:kern w:val="1"/>
          <w:sz w:val="18"/>
          <w:szCs w:val="18"/>
          <w:lang w:eastAsia="ar-SA" w:bidi="ar-SA"/>
        </w:rPr>
      </w:r>
      <w:r>
        <w:rPr>
          <w:rFonts w:ascii="Calibri" w:eastAsia="Times New Roman" w:hAnsi="Calibri" w:cs="Arial"/>
          <w:kern w:val="1"/>
          <w:sz w:val="18"/>
          <w:szCs w:val="18"/>
          <w:lang w:eastAsia="ar-SA" w:bidi="ar-SA"/>
        </w:rPr>
        <w:fldChar w:fldCharType="end"/>
      </w:r>
      <w:bookmarkEnd w:id="6"/>
      <w:r w:rsidR="00C343C3" w:rsidRPr="003D1ED7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ab/>
      </w:r>
      <w:r w:rsidR="002A3B64" w:rsidRPr="002A3B64">
        <w:rPr>
          <w:rFonts w:ascii="Calibri" w:eastAsia="Times New Roman" w:hAnsi="Calibri" w:cs="Cambria"/>
          <w:b/>
          <w:bCs/>
          <w:kern w:val="1"/>
          <w:sz w:val="18"/>
          <w:szCs w:val="18"/>
          <w:lang w:eastAsia="ar-SA" w:bidi="ar-SA"/>
        </w:rPr>
        <w:t xml:space="preserve">non è stata interessata negli ultimi </w:t>
      </w:r>
      <w:proofErr w:type="gramStart"/>
      <w:r w:rsidR="002A3B64" w:rsidRPr="002A3B64">
        <w:rPr>
          <w:rFonts w:ascii="Calibri" w:eastAsia="Times New Roman" w:hAnsi="Calibri" w:cs="Cambria"/>
          <w:b/>
          <w:bCs/>
          <w:kern w:val="1"/>
          <w:sz w:val="18"/>
          <w:szCs w:val="18"/>
          <w:lang w:eastAsia="ar-SA" w:bidi="ar-SA"/>
        </w:rPr>
        <w:t>3</w:t>
      </w:r>
      <w:proofErr w:type="gramEnd"/>
      <w:r w:rsidR="002A3B64" w:rsidRPr="002A3B64">
        <w:rPr>
          <w:rFonts w:ascii="Calibri" w:eastAsia="Times New Roman" w:hAnsi="Calibri" w:cs="Cambria"/>
          <w:b/>
          <w:bCs/>
          <w:kern w:val="1"/>
          <w:sz w:val="18"/>
          <w:szCs w:val="18"/>
          <w:lang w:eastAsia="ar-SA" w:bidi="ar-SA"/>
        </w:rPr>
        <w:t xml:space="preserve"> anni</w:t>
      </w:r>
      <w:r w:rsidR="002A3B64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 da operazioni di </w:t>
      </w:r>
      <w:r w:rsidR="002A3B64" w:rsidRPr="002A3B64">
        <w:rPr>
          <w:rFonts w:ascii="Calibri" w:eastAsia="Times New Roman" w:hAnsi="Calibri" w:cs="Cambria"/>
          <w:kern w:val="1"/>
          <w:sz w:val="18"/>
          <w:szCs w:val="18"/>
          <w:u w:val="single"/>
          <w:lang w:eastAsia="ar-SA" w:bidi="ar-SA"/>
        </w:rPr>
        <w:t>fusioni o acquisizioni</w:t>
      </w:r>
      <w:r w:rsidR="002A3B64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>;</w:t>
      </w:r>
    </w:p>
    <w:p w14:paraId="57627753" w14:textId="77777777" w:rsidR="00C343C3" w:rsidRPr="002A3B64" w:rsidRDefault="00C343C3" w:rsidP="00C343C3">
      <w:pPr>
        <w:widowControl/>
        <w:tabs>
          <w:tab w:val="left" w:pos="709"/>
        </w:tabs>
        <w:autoSpaceDN/>
        <w:spacing w:before="120" w:after="120"/>
        <w:ind w:left="709" w:hanging="283"/>
        <w:jc w:val="both"/>
        <w:rPr>
          <w:rFonts w:ascii="Calibri" w:eastAsia="Times New Roman" w:hAnsi="Calibri" w:cs="Times New Roman"/>
          <w:kern w:val="1"/>
          <w:sz w:val="18"/>
          <w:szCs w:val="18"/>
          <w:lang w:eastAsia="ar-SA" w:bidi="ar-SA"/>
        </w:rPr>
      </w:pPr>
      <w:r w:rsidRPr="003D1ED7">
        <w:rPr>
          <w:rFonts w:ascii="Calibri" w:eastAsia="Times New Roman" w:hAnsi="Calibri" w:cs="Arial"/>
          <w:kern w:val="1"/>
          <w:sz w:val="18"/>
          <w:szCs w:val="18"/>
          <w:lang w:eastAsia="ar-SA" w:bidi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1ED7">
        <w:rPr>
          <w:rFonts w:ascii="Calibri" w:eastAsia="Times New Roman" w:hAnsi="Calibri" w:cs="Times New Roman"/>
          <w:kern w:val="1"/>
          <w:sz w:val="18"/>
          <w:szCs w:val="18"/>
          <w:lang w:eastAsia="ar-SA" w:bidi="ar-SA"/>
        </w:rPr>
        <w:instrText xml:space="preserve"> FORMCHECKBOX </w:instrText>
      </w:r>
      <w:r w:rsidRPr="003D1ED7">
        <w:rPr>
          <w:rFonts w:ascii="Calibri" w:eastAsia="Times New Roman" w:hAnsi="Calibri" w:cs="Arial"/>
          <w:kern w:val="1"/>
          <w:sz w:val="18"/>
          <w:szCs w:val="18"/>
          <w:lang w:eastAsia="ar-SA" w:bidi="ar-SA"/>
        </w:rPr>
      </w:r>
      <w:r w:rsidRPr="003D1ED7">
        <w:rPr>
          <w:rFonts w:ascii="Calibri" w:eastAsia="Times New Roman" w:hAnsi="Calibri" w:cs="Arial"/>
          <w:kern w:val="1"/>
          <w:sz w:val="18"/>
          <w:szCs w:val="18"/>
          <w:lang w:eastAsia="ar-SA" w:bidi="ar-SA"/>
        </w:rPr>
        <w:fldChar w:fldCharType="end"/>
      </w:r>
      <w:r w:rsidRPr="003D1ED7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ab/>
      </w:r>
      <w:r w:rsidRPr="002A3B64">
        <w:rPr>
          <w:rFonts w:ascii="Calibri" w:eastAsia="Times New Roman" w:hAnsi="Calibri" w:cs="Cambria"/>
          <w:b/>
          <w:bCs/>
          <w:kern w:val="1"/>
          <w:sz w:val="18"/>
          <w:szCs w:val="18"/>
          <w:lang w:eastAsia="ar-SA" w:bidi="ar-SA"/>
        </w:rPr>
        <w:t xml:space="preserve">è stata interessata </w:t>
      </w:r>
      <w:r w:rsidR="002A3B64" w:rsidRPr="002A3B64">
        <w:rPr>
          <w:rFonts w:ascii="Calibri" w:eastAsia="Times New Roman" w:hAnsi="Calibri" w:cs="Cambria"/>
          <w:b/>
          <w:bCs/>
          <w:kern w:val="1"/>
          <w:sz w:val="18"/>
          <w:szCs w:val="18"/>
          <w:lang w:eastAsia="ar-SA" w:bidi="ar-SA"/>
        </w:rPr>
        <w:t xml:space="preserve">negli ultimi </w:t>
      </w:r>
      <w:proofErr w:type="gramStart"/>
      <w:r w:rsidR="002A3B64" w:rsidRPr="002A3B64">
        <w:rPr>
          <w:rFonts w:ascii="Calibri" w:eastAsia="Times New Roman" w:hAnsi="Calibri" w:cs="Cambria"/>
          <w:b/>
          <w:bCs/>
          <w:kern w:val="1"/>
          <w:sz w:val="18"/>
          <w:szCs w:val="18"/>
          <w:lang w:eastAsia="ar-SA" w:bidi="ar-SA"/>
        </w:rPr>
        <w:t>3</w:t>
      </w:r>
      <w:proofErr w:type="gramEnd"/>
      <w:r w:rsidR="002A3B64" w:rsidRPr="002A3B64">
        <w:rPr>
          <w:rFonts w:ascii="Calibri" w:eastAsia="Times New Roman" w:hAnsi="Calibri" w:cs="Cambria"/>
          <w:b/>
          <w:bCs/>
          <w:kern w:val="1"/>
          <w:sz w:val="18"/>
          <w:szCs w:val="18"/>
          <w:lang w:eastAsia="ar-SA" w:bidi="ar-SA"/>
        </w:rPr>
        <w:t xml:space="preserve"> anni</w:t>
      </w:r>
      <w:r w:rsidRPr="002A3B64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 da operazioni di </w:t>
      </w:r>
      <w:r w:rsidRPr="002A3B64">
        <w:rPr>
          <w:rFonts w:ascii="Calibri" w:eastAsia="Times New Roman" w:hAnsi="Calibri" w:cs="Cambria"/>
          <w:kern w:val="1"/>
          <w:sz w:val="18"/>
          <w:szCs w:val="18"/>
          <w:u w:val="single"/>
          <w:lang w:eastAsia="ar-SA" w:bidi="ar-SA"/>
        </w:rPr>
        <w:t>fusioni o acquisizioni</w:t>
      </w:r>
      <w:r w:rsidRPr="002A3B64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, </w:t>
      </w:r>
      <w:r w:rsidRPr="002A3B64">
        <w:rPr>
          <w:rFonts w:ascii="Calibri" w:eastAsia="Times New Roman" w:hAnsi="Calibri" w:cs="Cambria"/>
          <w:b/>
          <w:bCs/>
          <w:kern w:val="1"/>
          <w:sz w:val="18"/>
          <w:szCs w:val="18"/>
          <w:lang w:eastAsia="ar-SA" w:bidi="ar-SA"/>
        </w:rPr>
        <w:t>ma non risulta intestataria di “aiuti de minimis” in ragione di tali operazioni</w:t>
      </w:r>
      <w:r w:rsidRPr="002A3B64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>;</w:t>
      </w:r>
    </w:p>
    <w:p w14:paraId="7788946C" w14:textId="77777777" w:rsidR="00C343C3" w:rsidRPr="003D1ED7" w:rsidRDefault="00C343C3" w:rsidP="00C343C3">
      <w:pPr>
        <w:widowControl/>
        <w:tabs>
          <w:tab w:val="left" w:pos="709"/>
        </w:tabs>
        <w:autoSpaceDN/>
        <w:spacing w:before="120" w:after="120"/>
        <w:ind w:left="709" w:hanging="283"/>
        <w:jc w:val="both"/>
        <w:rPr>
          <w:rFonts w:ascii="Calibri" w:eastAsia="Times New Roman" w:hAnsi="Calibri" w:cs="Cambria"/>
          <w:kern w:val="1"/>
          <w:sz w:val="17"/>
          <w:szCs w:val="17"/>
          <w:lang w:eastAsia="ar-SA" w:bidi="ar-SA"/>
        </w:rPr>
      </w:pPr>
      <w:r w:rsidRPr="003D1ED7">
        <w:rPr>
          <w:rFonts w:ascii="Calibri" w:eastAsia="Times New Roman" w:hAnsi="Calibri" w:cs="Arial"/>
          <w:kern w:val="1"/>
          <w:sz w:val="18"/>
          <w:szCs w:val="18"/>
          <w:lang w:eastAsia="ar-SA" w:bidi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1ED7">
        <w:rPr>
          <w:rFonts w:ascii="Calibri" w:eastAsia="Times New Roman" w:hAnsi="Calibri" w:cs="Times New Roman"/>
          <w:kern w:val="1"/>
          <w:sz w:val="18"/>
          <w:szCs w:val="18"/>
          <w:lang w:eastAsia="ar-SA" w:bidi="ar-SA"/>
        </w:rPr>
        <w:instrText xml:space="preserve"> FORMCHECKBOX </w:instrText>
      </w:r>
      <w:r w:rsidRPr="003D1ED7">
        <w:rPr>
          <w:rFonts w:ascii="Calibri" w:eastAsia="Times New Roman" w:hAnsi="Calibri" w:cs="Arial"/>
          <w:kern w:val="1"/>
          <w:sz w:val="18"/>
          <w:szCs w:val="18"/>
          <w:lang w:eastAsia="ar-SA" w:bidi="ar-SA"/>
        </w:rPr>
      </w:r>
      <w:r w:rsidRPr="003D1ED7">
        <w:rPr>
          <w:rFonts w:ascii="Calibri" w:eastAsia="Times New Roman" w:hAnsi="Calibri" w:cs="Arial"/>
          <w:kern w:val="1"/>
          <w:sz w:val="18"/>
          <w:szCs w:val="18"/>
          <w:lang w:eastAsia="ar-SA" w:bidi="ar-SA"/>
        </w:rPr>
        <w:fldChar w:fldCharType="end"/>
      </w:r>
      <w:r w:rsidR="00026727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 </w:t>
      </w:r>
      <w:r w:rsidR="00026727" w:rsidRPr="00026727">
        <w:rPr>
          <w:rFonts w:ascii="Calibri" w:eastAsia="Times New Roman" w:hAnsi="Calibri" w:cs="Cambria"/>
          <w:b/>
          <w:bCs/>
          <w:kern w:val="1"/>
          <w:sz w:val="18"/>
          <w:szCs w:val="18"/>
          <w:lang w:eastAsia="ar-SA" w:bidi="ar-SA"/>
        </w:rPr>
        <w:t xml:space="preserve">è stata interessata negli ultimi </w:t>
      </w:r>
      <w:proofErr w:type="gramStart"/>
      <w:r w:rsidR="00026727" w:rsidRPr="00026727">
        <w:rPr>
          <w:rFonts w:ascii="Calibri" w:eastAsia="Times New Roman" w:hAnsi="Calibri" w:cs="Cambria"/>
          <w:b/>
          <w:bCs/>
          <w:kern w:val="1"/>
          <w:sz w:val="18"/>
          <w:szCs w:val="18"/>
          <w:lang w:eastAsia="ar-SA" w:bidi="ar-SA"/>
        </w:rPr>
        <w:t>3</w:t>
      </w:r>
      <w:proofErr w:type="gramEnd"/>
      <w:r w:rsidR="00026727" w:rsidRPr="00026727">
        <w:rPr>
          <w:rFonts w:ascii="Calibri" w:eastAsia="Times New Roman" w:hAnsi="Calibri" w:cs="Cambria"/>
          <w:b/>
          <w:bCs/>
          <w:kern w:val="1"/>
          <w:sz w:val="18"/>
          <w:szCs w:val="18"/>
          <w:lang w:eastAsia="ar-SA" w:bidi="ar-SA"/>
        </w:rPr>
        <w:t xml:space="preserve"> anni </w:t>
      </w:r>
      <w:r w:rsidR="00026727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da operazioni di </w:t>
      </w:r>
      <w:r w:rsidR="00026727" w:rsidRPr="00026727">
        <w:rPr>
          <w:rFonts w:ascii="Calibri" w:eastAsia="Times New Roman" w:hAnsi="Calibri" w:cs="Cambria"/>
          <w:kern w:val="1"/>
          <w:sz w:val="18"/>
          <w:szCs w:val="18"/>
          <w:u w:val="single"/>
          <w:lang w:eastAsia="ar-SA" w:bidi="ar-SA"/>
        </w:rPr>
        <w:t>fusioni o acquisizioni</w:t>
      </w:r>
      <w:r w:rsidR="00026727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, e </w:t>
      </w:r>
      <w:r w:rsidR="00026727" w:rsidRPr="00026727">
        <w:rPr>
          <w:rFonts w:ascii="Calibri" w:eastAsia="Times New Roman" w:hAnsi="Calibri" w:cs="Cambria"/>
          <w:b/>
          <w:bCs/>
          <w:kern w:val="1"/>
          <w:sz w:val="18"/>
          <w:szCs w:val="18"/>
          <w:lang w:eastAsia="ar-SA" w:bidi="ar-SA"/>
        </w:rPr>
        <w:t xml:space="preserve">risulta intestataria di “aiuti de </w:t>
      </w:r>
      <w:proofErr w:type="spellStart"/>
      <w:r w:rsidR="00026727" w:rsidRPr="00026727">
        <w:rPr>
          <w:rFonts w:ascii="Calibri" w:eastAsia="Times New Roman" w:hAnsi="Calibri" w:cs="Cambria"/>
          <w:b/>
          <w:bCs/>
          <w:kern w:val="1"/>
          <w:sz w:val="18"/>
          <w:szCs w:val="18"/>
          <w:lang w:eastAsia="ar-SA" w:bidi="ar-SA"/>
        </w:rPr>
        <w:t>minimis</w:t>
      </w:r>
      <w:proofErr w:type="spellEnd"/>
      <w:r w:rsidR="00026727" w:rsidRPr="00026727">
        <w:rPr>
          <w:rFonts w:ascii="Calibri" w:eastAsia="Times New Roman" w:hAnsi="Calibri" w:cs="Cambria"/>
          <w:b/>
          <w:bCs/>
          <w:kern w:val="1"/>
          <w:sz w:val="18"/>
          <w:szCs w:val="18"/>
          <w:lang w:eastAsia="ar-SA" w:bidi="ar-SA"/>
        </w:rPr>
        <w:t>” in</w:t>
      </w:r>
      <w:r w:rsidR="00026727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 xml:space="preserve"> </w:t>
      </w:r>
      <w:r w:rsidR="00026727" w:rsidRPr="00026727">
        <w:rPr>
          <w:rFonts w:ascii="Calibri" w:eastAsia="Times New Roman" w:hAnsi="Calibri" w:cs="Cambria"/>
          <w:b/>
          <w:bCs/>
          <w:kern w:val="1"/>
          <w:sz w:val="18"/>
          <w:szCs w:val="18"/>
          <w:lang w:eastAsia="ar-SA" w:bidi="ar-SA"/>
        </w:rPr>
        <w:t>ragione di tali operazioni</w:t>
      </w:r>
      <w:r w:rsidR="00026727">
        <w:rPr>
          <w:rFonts w:ascii="Calibri" w:eastAsia="Times New Roman" w:hAnsi="Calibri" w:cs="Cambria"/>
          <w:kern w:val="1"/>
          <w:sz w:val="18"/>
          <w:szCs w:val="18"/>
          <w:lang w:eastAsia="ar-SA" w:bidi="ar-SA"/>
        </w:rPr>
        <w:t>;</w:t>
      </w:r>
    </w:p>
    <w:bookmarkEnd w:id="1"/>
    <w:p w14:paraId="4DB2FB4E" w14:textId="77777777" w:rsidR="005A3392" w:rsidRPr="003D1ED7" w:rsidRDefault="005A3392" w:rsidP="00C343C3">
      <w:pPr>
        <w:widowControl/>
        <w:autoSpaceDN/>
        <w:jc w:val="both"/>
        <w:rPr>
          <w:rFonts w:ascii="Calibri" w:eastAsia="Times New Roman" w:hAnsi="Calibri" w:cs="Calibri"/>
          <w:kern w:val="1"/>
          <w:sz w:val="18"/>
          <w:szCs w:val="18"/>
          <w:lang w:eastAsia="ar-SA" w:bidi="ar-SA"/>
        </w:rPr>
      </w:pPr>
    </w:p>
    <w:p w14:paraId="665FB3C7" w14:textId="77777777" w:rsidR="00F95A26" w:rsidRDefault="00F95A26" w:rsidP="00204BA4">
      <w:pPr>
        <w:pStyle w:val="Textbody"/>
        <w:spacing w:before="60" w:after="60"/>
        <w:rPr>
          <w:rFonts w:ascii="Calibri" w:hAnsi="Calibri" w:cs="Calibri"/>
          <w:sz w:val="18"/>
          <w:szCs w:val="18"/>
        </w:rPr>
      </w:pPr>
      <w:bookmarkStart w:id="7" w:name="_Hlk72322985"/>
    </w:p>
    <w:p w14:paraId="0080CE56" w14:textId="77777777" w:rsidR="00F95A26" w:rsidRDefault="00F95A26" w:rsidP="00204BA4">
      <w:pPr>
        <w:pStyle w:val="Textbody"/>
        <w:spacing w:before="60" w:after="60"/>
        <w:rPr>
          <w:rFonts w:ascii="Calibri" w:hAnsi="Calibri" w:cs="Calibri"/>
          <w:sz w:val="18"/>
          <w:szCs w:val="18"/>
        </w:rPr>
      </w:pPr>
    </w:p>
    <w:p w14:paraId="68786213" w14:textId="77777777" w:rsidR="007731E7" w:rsidRPr="006432E6" w:rsidRDefault="008D6780" w:rsidP="00204BA4">
      <w:pPr>
        <w:pStyle w:val="Textbody"/>
        <w:spacing w:before="60" w:after="60"/>
        <w:rPr>
          <w:rFonts w:ascii="Calibri" w:hAnsi="Calibri" w:cs="Calibri"/>
          <w:sz w:val="18"/>
          <w:szCs w:val="18"/>
        </w:rPr>
      </w:pPr>
      <w:r w:rsidRPr="006432E6">
        <w:rPr>
          <w:rFonts w:ascii="Calibri" w:hAnsi="Calibri" w:cs="Calibri"/>
          <w:sz w:val="18"/>
          <w:szCs w:val="18"/>
        </w:rPr>
        <w:lastRenderedPageBreak/>
        <w:t xml:space="preserve">Il sottoscritto, presa visione delle disposizioni previste nel Decreto del Ministero delle Attività Produttive 18 aprile 2005 concernente “Adeguamento alla disciplina comunitaria dei criteri di individuazione di piccole e medie imprese” (G.U. 12 ottobre 2005 – in recepimento della Raccomandazione 2003/361/CE) e sulla base dell’ultimo esercizio contabile chiuso, </w:t>
      </w:r>
      <w:r w:rsidRPr="00F92984">
        <w:rPr>
          <w:rFonts w:ascii="Calibri" w:hAnsi="Calibri" w:cs="Calibri"/>
          <w:b/>
          <w:bCs/>
          <w:sz w:val="18"/>
          <w:szCs w:val="18"/>
          <w:u w:val="single"/>
        </w:rPr>
        <w:t xml:space="preserve">comunica, ai </w:t>
      </w:r>
      <w:r w:rsidR="007D76BB" w:rsidRPr="00F92984">
        <w:rPr>
          <w:rFonts w:ascii="Calibri" w:hAnsi="Calibri" w:cs="Calibri"/>
          <w:b/>
          <w:bCs/>
          <w:sz w:val="18"/>
          <w:szCs w:val="18"/>
          <w:u w:val="single"/>
        </w:rPr>
        <w:t xml:space="preserve">soli </w:t>
      </w:r>
      <w:r w:rsidRPr="00F92984">
        <w:rPr>
          <w:rFonts w:ascii="Calibri" w:hAnsi="Calibri" w:cs="Calibri"/>
          <w:b/>
          <w:bCs/>
          <w:sz w:val="18"/>
          <w:szCs w:val="18"/>
          <w:u w:val="single"/>
        </w:rPr>
        <w:t>fini statistici</w:t>
      </w:r>
      <w:r w:rsidRPr="006432E6">
        <w:rPr>
          <w:rFonts w:ascii="Calibri" w:hAnsi="Calibri" w:cs="Calibri"/>
          <w:sz w:val="18"/>
          <w:szCs w:val="18"/>
        </w:rPr>
        <w:t>, che l’impresa in questione rientra nella categoria di:</w:t>
      </w:r>
    </w:p>
    <w:p w14:paraId="6D5772E1" w14:textId="77777777" w:rsidR="008D6780" w:rsidRPr="006432E6" w:rsidRDefault="008D6780" w:rsidP="008D6780">
      <w:pPr>
        <w:pStyle w:val="Textbody"/>
        <w:spacing w:after="60"/>
        <w:ind w:firstLine="426"/>
        <w:rPr>
          <w:rFonts w:ascii="Calibri" w:hAnsi="Calibri" w:cs="Calibri"/>
          <w:sz w:val="18"/>
          <w:szCs w:val="18"/>
        </w:rPr>
      </w:pPr>
      <w:r w:rsidRPr="006432E6">
        <w:rPr>
          <w:rFonts w:ascii="Calibri" w:hAnsi="Calibri" w:cs="Calibri"/>
          <w:sz w:val="18"/>
          <w:szCs w:val="1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432E6">
        <w:rPr>
          <w:rFonts w:ascii="Calibri" w:hAnsi="Calibri" w:cs="Calibri"/>
          <w:sz w:val="18"/>
          <w:szCs w:val="18"/>
        </w:rPr>
        <w:instrText xml:space="preserve"> FORMCHECKBOX </w:instrText>
      </w:r>
      <w:r w:rsidRPr="006432E6">
        <w:rPr>
          <w:rFonts w:ascii="Calibri" w:hAnsi="Calibri" w:cs="Calibri"/>
          <w:sz w:val="18"/>
          <w:szCs w:val="18"/>
        </w:rPr>
      </w:r>
      <w:r w:rsidRPr="006432E6">
        <w:rPr>
          <w:rFonts w:ascii="Calibri" w:hAnsi="Calibri" w:cs="Calibri"/>
          <w:sz w:val="18"/>
          <w:szCs w:val="18"/>
        </w:rPr>
        <w:fldChar w:fldCharType="end"/>
      </w:r>
      <w:r w:rsidRPr="006432E6">
        <w:rPr>
          <w:rFonts w:ascii="Calibri" w:hAnsi="Calibri" w:cs="Calibri"/>
          <w:sz w:val="18"/>
          <w:szCs w:val="18"/>
        </w:rPr>
        <w:t xml:space="preserve">  Microimpresa</w:t>
      </w:r>
    </w:p>
    <w:p w14:paraId="4EDF1055" w14:textId="77777777" w:rsidR="008D6780" w:rsidRPr="006432E6" w:rsidRDefault="008D6780" w:rsidP="008D6780">
      <w:pPr>
        <w:pStyle w:val="Textbody"/>
        <w:spacing w:after="60"/>
        <w:ind w:firstLine="426"/>
        <w:rPr>
          <w:rFonts w:ascii="Calibri" w:hAnsi="Calibri" w:cs="Calibri"/>
          <w:sz w:val="18"/>
          <w:szCs w:val="18"/>
        </w:rPr>
      </w:pPr>
      <w:r w:rsidRPr="006432E6">
        <w:rPr>
          <w:rFonts w:ascii="Calibri" w:hAnsi="Calibri" w:cs="Calibri"/>
          <w:sz w:val="18"/>
          <w:szCs w:val="1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432E6">
        <w:rPr>
          <w:rFonts w:ascii="Calibri" w:hAnsi="Calibri" w:cs="Calibri"/>
          <w:sz w:val="18"/>
          <w:szCs w:val="18"/>
        </w:rPr>
        <w:instrText xml:space="preserve"> FORMCHECKBOX </w:instrText>
      </w:r>
      <w:r w:rsidRPr="006432E6">
        <w:rPr>
          <w:rFonts w:ascii="Calibri" w:hAnsi="Calibri" w:cs="Calibri"/>
          <w:sz w:val="18"/>
          <w:szCs w:val="18"/>
        </w:rPr>
      </w:r>
      <w:r w:rsidRPr="006432E6">
        <w:rPr>
          <w:rFonts w:ascii="Calibri" w:hAnsi="Calibri" w:cs="Calibri"/>
          <w:sz w:val="18"/>
          <w:szCs w:val="18"/>
        </w:rPr>
        <w:fldChar w:fldCharType="end"/>
      </w:r>
      <w:r w:rsidRPr="006432E6">
        <w:rPr>
          <w:rFonts w:ascii="Calibri" w:hAnsi="Calibri" w:cs="Calibri"/>
          <w:sz w:val="18"/>
          <w:szCs w:val="18"/>
        </w:rPr>
        <w:t xml:space="preserve">   Piccola impresa</w:t>
      </w:r>
    </w:p>
    <w:p w14:paraId="5E826A9D" w14:textId="77777777" w:rsidR="008D6780" w:rsidRPr="006432E6" w:rsidRDefault="008D6780" w:rsidP="008D6780">
      <w:pPr>
        <w:pStyle w:val="Textbody"/>
        <w:spacing w:after="60"/>
        <w:ind w:firstLine="426"/>
        <w:rPr>
          <w:rFonts w:ascii="Calibri" w:hAnsi="Calibri" w:cs="Calibri"/>
          <w:sz w:val="18"/>
          <w:szCs w:val="18"/>
        </w:rPr>
      </w:pPr>
      <w:r w:rsidRPr="006432E6">
        <w:rPr>
          <w:rFonts w:ascii="Calibri" w:hAnsi="Calibri" w:cs="Calibri"/>
          <w:sz w:val="18"/>
          <w:szCs w:val="1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432E6">
        <w:rPr>
          <w:rFonts w:ascii="Calibri" w:hAnsi="Calibri" w:cs="Calibri"/>
          <w:sz w:val="18"/>
          <w:szCs w:val="18"/>
        </w:rPr>
        <w:instrText xml:space="preserve"> FORMCHECKBOX </w:instrText>
      </w:r>
      <w:r w:rsidRPr="006432E6">
        <w:rPr>
          <w:rFonts w:ascii="Calibri" w:hAnsi="Calibri" w:cs="Calibri"/>
          <w:sz w:val="18"/>
          <w:szCs w:val="18"/>
        </w:rPr>
      </w:r>
      <w:r w:rsidRPr="006432E6">
        <w:rPr>
          <w:rFonts w:ascii="Calibri" w:hAnsi="Calibri" w:cs="Calibri"/>
          <w:sz w:val="18"/>
          <w:szCs w:val="18"/>
        </w:rPr>
        <w:fldChar w:fldCharType="end"/>
      </w:r>
      <w:r w:rsidRPr="006432E6">
        <w:rPr>
          <w:rFonts w:ascii="Calibri" w:hAnsi="Calibri" w:cs="Calibri"/>
          <w:sz w:val="18"/>
          <w:szCs w:val="18"/>
        </w:rPr>
        <w:t xml:space="preserve">   Media impresa</w:t>
      </w:r>
    </w:p>
    <w:p w14:paraId="4C40EBCA" w14:textId="77777777" w:rsidR="008D6780" w:rsidRDefault="008D6780" w:rsidP="008D6780">
      <w:pPr>
        <w:pStyle w:val="Textbody"/>
        <w:spacing w:after="60"/>
        <w:ind w:firstLine="426"/>
        <w:rPr>
          <w:rFonts w:ascii="Calibri" w:hAnsi="Calibri" w:cs="Calibri"/>
          <w:sz w:val="18"/>
          <w:szCs w:val="18"/>
        </w:rPr>
      </w:pPr>
      <w:r w:rsidRPr="006432E6">
        <w:rPr>
          <w:rFonts w:ascii="Calibri" w:hAnsi="Calibri" w:cs="Calibri"/>
          <w:sz w:val="18"/>
          <w:szCs w:val="1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432E6">
        <w:rPr>
          <w:rFonts w:ascii="Calibri" w:hAnsi="Calibri" w:cs="Calibri"/>
          <w:sz w:val="18"/>
          <w:szCs w:val="18"/>
        </w:rPr>
        <w:instrText xml:space="preserve"> FORMCHECKBOX </w:instrText>
      </w:r>
      <w:r w:rsidRPr="006432E6">
        <w:rPr>
          <w:rFonts w:ascii="Calibri" w:hAnsi="Calibri" w:cs="Calibri"/>
          <w:sz w:val="18"/>
          <w:szCs w:val="18"/>
        </w:rPr>
      </w:r>
      <w:r w:rsidRPr="006432E6">
        <w:rPr>
          <w:rFonts w:ascii="Calibri" w:hAnsi="Calibri" w:cs="Calibri"/>
          <w:sz w:val="18"/>
          <w:szCs w:val="18"/>
        </w:rPr>
        <w:fldChar w:fldCharType="end"/>
      </w:r>
      <w:r w:rsidRPr="006432E6">
        <w:rPr>
          <w:rFonts w:ascii="Calibri" w:hAnsi="Calibri" w:cs="Calibri"/>
          <w:sz w:val="18"/>
          <w:szCs w:val="18"/>
        </w:rPr>
        <w:t xml:space="preserve">   Grande impresa</w:t>
      </w:r>
    </w:p>
    <w:p w14:paraId="71A28DA8" w14:textId="77777777" w:rsidR="00DB0BB3" w:rsidRPr="00DB0BB3" w:rsidRDefault="00DB0BB3" w:rsidP="008D6780">
      <w:pPr>
        <w:pStyle w:val="Textbody"/>
        <w:spacing w:before="60" w:after="60"/>
        <w:rPr>
          <w:rFonts w:ascii="Calibri" w:hAnsi="Calibri" w:cs="Calibri"/>
          <w:sz w:val="10"/>
          <w:szCs w:val="10"/>
        </w:rPr>
      </w:pPr>
    </w:p>
    <w:bookmarkEnd w:id="7"/>
    <w:p w14:paraId="042147BE" w14:textId="77777777" w:rsidR="008D6780" w:rsidRDefault="006B699F" w:rsidP="006B699F">
      <w:pPr>
        <w:pStyle w:val="Textbody"/>
        <w:spacing w:before="60" w:after="60"/>
        <w:jc w:val="center"/>
        <w:rPr>
          <w:rFonts w:ascii="Calibri" w:hAnsi="Calibri" w:cs="Calibri"/>
          <w:b/>
          <w:bCs/>
          <w:sz w:val="17"/>
          <w:szCs w:val="17"/>
        </w:rPr>
      </w:pPr>
      <w:r w:rsidRPr="006B699F">
        <w:rPr>
          <w:rFonts w:ascii="Calibri" w:hAnsi="Calibri" w:cs="Calibri"/>
          <w:b/>
          <w:bCs/>
          <w:sz w:val="17"/>
          <w:szCs w:val="17"/>
        </w:rPr>
        <w:t xml:space="preserve">DICHIARA INFINE </w:t>
      </w:r>
    </w:p>
    <w:p w14:paraId="0BC9F21C" w14:textId="77777777" w:rsidR="006B699F" w:rsidRDefault="006B699F" w:rsidP="00D65E01">
      <w:pPr>
        <w:pStyle w:val="Textbody"/>
        <w:spacing w:before="60" w:after="60"/>
        <w:rPr>
          <w:rFonts w:ascii="Calibri" w:hAnsi="Calibri" w:cs="Calibri"/>
          <w:sz w:val="17"/>
          <w:szCs w:val="17"/>
        </w:rPr>
      </w:pPr>
    </w:p>
    <w:p w14:paraId="5D59C47B" w14:textId="77777777" w:rsidR="006B699F" w:rsidRPr="008D0EDF" w:rsidRDefault="006B699F" w:rsidP="008D0EDF">
      <w:pPr>
        <w:pStyle w:val="Textbody"/>
        <w:numPr>
          <w:ilvl w:val="0"/>
          <w:numId w:val="69"/>
        </w:numPr>
        <w:spacing w:before="60" w:after="60"/>
        <w:ind w:left="426"/>
        <w:rPr>
          <w:rFonts w:ascii="Calibri" w:hAnsi="Calibri" w:cs="Calibri"/>
          <w:sz w:val="18"/>
          <w:szCs w:val="18"/>
        </w:rPr>
      </w:pPr>
      <w:r w:rsidRPr="008D0EDF">
        <w:rPr>
          <w:rFonts w:ascii="Calibri" w:hAnsi="Calibri" w:cs="Calibri"/>
          <w:sz w:val="18"/>
          <w:szCs w:val="18"/>
        </w:rPr>
        <w:t xml:space="preserve">di aver preso completa visione e conoscenza di quanto contenuto nel bando e di essere consapevole, in particolare, delle prescrizioni in esso </w:t>
      </w:r>
      <w:r w:rsidR="008D0EDF" w:rsidRPr="008D0EDF">
        <w:rPr>
          <w:rFonts w:ascii="Calibri" w:hAnsi="Calibri" w:cs="Calibri"/>
          <w:sz w:val="18"/>
          <w:szCs w:val="18"/>
        </w:rPr>
        <w:t xml:space="preserve">contenute: </w:t>
      </w:r>
    </w:p>
    <w:p w14:paraId="57D3983F" w14:textId="77777777" w:rsidR="008D0EDF" w:rsidRPr="00133103" w:rsidRDefault="008D0EDF" w:rsidP="008D0EDF">
      <w:pPr>
        <w:pStyle w:val="Textbody"/>
        <w:numPr>
          <w:ilvl w:val="0"/>
          <w:numId w:val="71"/>
        </w:numPr>
        <w:spacing w:before="60" w:after="60"/>
        <w:rPr>
          <w:rFonts w:ascii="Calibri" w:hAnsi="Calibri" w:cs="Calibri"/>
          <w:sz w:val="18"/>
          <w:szCs w:val="18"/>
        </w:rPr>
      </w:pPr>
      <w:r w:rsidRPr="00133103">
        <w:rPr>
          <w:rFonts w:ascii="Calibri" w:hAnsi="Calibri" w:cs="Calibri"/>
          <w:sz w:val="18"/>
          <w:szCs w:val="18"/>
        </w:rPr>
        <w:t>alla tipologia di soggetti che possono presentare domanda di contributo;</w:t>
      </w:r>
    </w:p>
    <w:p w14:paraId="6B848280" w14:textId="77777777" w:rsidR="008D0EDF" w:rsidRPr="00133103" w:rsidRDefault="008D0EDF" w:rsidP="008D0EDF">
      <w:pPr>
        <w:pStyle w:val="Textbody"/>
        <w:numPr>
          <w:ilvl w:val="0"/>
          <w:numId w:val="71"/>
        </w:numPr>
        <w:spacing w:before="60" w:after="60"/>
        <w:rPr>
          <w:rFonts w:ascii="Calibri" w:hAnsi="Calibri" w:cs="Calibri"/>
          <w:sz w:val="18"/>
          <w:szCs w:val="18"/>
        </w:rPr>
      </w:pPr>
      <w:r w:rsidRPr="00133103">
        <w:rPr>
          <w:rFonts w:ascii="Calibri" w:hAnsi="Calibri" w:cs="Calibri"/>
          <w:sz w:val="18"/>
          <w:szCs w:val="18"/>
        </w:rPr>
        <w:t>ai requisiti di ammissibilità dei richiedenti;</w:t>
      </w:r>
    </w:p>
    <w:p w14:paraId="558F4BA1" w14:textId="77777777" w:rsidR="008D0EDF" w:rsidRPr="00133103" w:rsidRDefault="00133103" w:rsidP="008D0EDF">
      <w:pPr>
        <w:pStyle w:val="Textbody"/>
        <w:numPr>
          <w:ilvl w:val="0"/>
          <w:numId w:val="71"/>
        </w:numPr>
        <w:spacing w:before="60" w:after="60"/>
        <w:rPr>
          <w:rFonts w:ascii="Calibri" w:hAnsi="Calibri" w:cs="Calibri"/>
          <w:sz w:val="18"/>
          <w:szCs w:val="18"/>
        </w:rPr>
      </w:pPr>
      <w:r w:rsidRPr="00133103">
        <w:rPr>
          <w:rFonts w:ascii="Calibri" w:hAnsi="Calibri" w:cs="Calibri"/>
          <w:sz w:val="18"/>
          <w:szCs w:val="18"/>
        </w:rPr>
        <w:t>alle modalità e termini di presentazione della domanda;</w:t>
      </w:r>
    </w:p>
    <w:p w14:paraId="75554550" w14:textId="77777777" w:rsidR="00133103" w:rsidRPr="00133103" w:rsidRDefault="00133103" w:rsidP="008D0EDF">
      <w:pPr>
        <w:pStyle w:val="Textbody"/>
        <w:numPr>
          <w:ilvl w:val="0"/>
          <w:numId w:val="71"/>
        </w:numPr>
        <w:spacing w:before="60" w:after="60"/>
        <w:rPr>
          <w:rFonts w:ascii="Calibri" w:hAnsi="Calibri" w:cs="Calibri"/>
          <w:sz w:val="18"/>
          <w:szCs w:val="18"/>
        </w:rPr>
      </w:pPr>
      <w:r w:rsidRPr="00133103">
        <w:rPr>
          <w:rFonts w:ascii="Calibri" w:hAnsi="Calibri" w:cs="Calibri"/>
          <w:sz w:val="18"/>
          <w:szCs w:val="18"/>
        </w:rPr>
        <w:t>alle cause di inammissibilità delle domande;</w:t>
      </w:r>
    </w:p>
    <w:p w14:paraId="6351087E" w14:textId="77777777" w:rsidR="00133103" w:rsidRPr="00133103" w:rsidRDefault="00133103" w:rsidP="008D0EDF">
      <w:pPr>
        <w:pStyle w:val="Textbody"/>
        <w:numPr>
          <w:ilvl w:val="0"/>
          <w:numId w:val="71"/>
        </w:numPr>
        <w:spacing w:before="60" w:after="60"/>
        <w:rPr>
          <w:rFonts w:ascii="Calibri" w:hAnsi="Calibri" w:cs="Calibri"/>
          <w:sz w:val="18"/>
          <w:szCs w:val="18"/>
        </w:rPr>
      </w:pPr>
      <w:r w:rsidRPr="00133103">
        <w:rPr>
          <w:rFonts w:ascii="Calibri" w:hAnsi="Calibri" w:cs="Calibri"/>
          <w:sz w:val="18"/>
          <w:szCs w:val="18"/>
        </w:rPr>
        <w:t>alle condizioni di concessione e liquidazione del contributo;</w:t>
      </w:r>
    </w:p>
    <w:p w14:paraId="36BFC27C" w14:textId="77777777" w:rsidR="00133103" w:rsidRDefault="00CC5F38" w:rsidP="008D0EDF">
      <w:pPr>
        <w:pStyle w:val="Textbody"/>
        <w:numPr>
          <w:ilvl w:val="0"/>
          <w:numId w:val="71"/>
        </w:numPr>
        <w:spacing w:before="60" w:after="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alle cause di revoca del contributo ed all’eventuale recupero;</w:t>
      </w:r>
    </w:p>
    <w:p w14:paraId="7594DA6C" w14:textId="77777777" w:rsidR="00CC5F38" w:rsidRDefault="00CC5F38" w:rsidP="008D0EDF">
      <w:pPr>
        <w:pStyle w:val="Textbody"/>
        <w:numPr>
          <w:ilvl w:val="0"/>
          <w:numId w:val="71"/>
        </w:numPr>
        <w:spacing w:before="60" w:after="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ai controlli ai quali il beneficiario può essere sottoposto;</w:t>
      </w:r>
    </w:p>
    <w:p w14:paraId="6A8C5718" w14:textId="77777777" w:rsidR="00F6714B" w:rsidRPr="002244D7" w:rsidRDefault="003E2599" w:rsidP="00D65E01">
      <w:pPr>
        <w:pStyle w:val="Textbody"/>
        <w:numPr>
          <w:ilvl w:val="0"/>
          <w:numId w:val="71"/>
        </w:numPr>
        <w:spacing w:before="60" w:after="60"/>
        <w:rPr>
          <w:rFonts w:ascii="Calibri" w:hAnsi="Calibri" w:cs="Calibri"/>
          <w:sz w:val="18"/>
          <w:szCs w:val="18"/>
        </w:rPr>
      </w:pPr>
      <w:r w:rsidRPr="002244D7">
        <w:rPr>
          <w:rFonts w:ascii="Calibri" w:hAnsi="Calibri" w:cs="Calibri"/>
          <w:sz w:val="18"/>
          <w:szCs w:val="18"/>
        </w:rPr>
        <w:t xml:space="preserve">alla normativa relativa agli aiuti di stato ossia che i contributi vengono concessi secondo quanto stabilito nel regolamento CE della Commissione del 13 dicembre 2023, n. 2831 relativo all’applicazione degli artt. 107 e 108 del Trattato sul funzionamento dell’Unione Europea agli aiuti di stato di importanza minore “de </w:t>
      </w:r>
      <w:proofErr w:type="spellStart"/>
      <w:r w:rsidRPr="002244D7">
        <w:rPr>
          <w:rFonts w:ascii="Calibri" w:hAnsi="Calibri" w:cs="Calibri"/>
          <w:sz w:val="18"/>
          <w:szCs w:val="18"/>
        </w:rPr>
        <w:t>minimis</w:t>
      </w:r>
      <w:proofErr w:type="spellEnd"/>
      <w:r w:rsidRPr="002244D7">
        <w:rPr>
          <w:rFonts w:ascii="Calibri" w:hAnsi="Calibri" w:cs="Calibri"/>
          <w:sz w:val="18"/>
          <w:szCs w:val="18"/>
        </w:rPr>
        <w:t>”, entrato in vigore a partire dal 1° gennaio 2024;</w:t>
      </w:r>
    </w:p>
    <w:p w14:paraId="24F62949" w14:textId="77777777" w:rsidR="00501E7A" w:rsidRPr="002144BB" w:rsidRDefault="00501E7A" w:rsidP="00501E7A">
      <w:pPr>
        <w:pStyle w:val="Textbody"/>
        <w:numPr>
          <w:ilvl w:val="0"/>
          <w:numId w:val="69"/>
        </w:numPr>
        <w:spacing w:before="60" w:after="60"/>
        <w:ind w:left="426"/>
        <w:rPr>
          <w:rFonts w:ascii="Calibri" w:hAnsi="Calibri" w:cs="Calibri"/>
          <w:sz w:val="18"/>
          <w:szCs w:val="18"/>
        </w:rPr>
      </w:pPr>
      <w:r w:rsidRPr="002144BB">
        <w:rPr>
          <w:rFonts w:ascii="Calibri" w:hAnsi="Calibri" w:cs="Calibri"/>
          <w:sz w:val="18"/>
          <w:szCs w:val="18"/>
        </w:rPr>
        <w:t>di impegnarsi a rispettare gli obblighi previsti dal bando a carico dei beneficiari del contributo;</w:t>
      </w:r>
    </w:p>
    <w:p w14:paraId="129A88C6" w14:textId="77777777" w:rsidR="00501E7A" w:rsidRPr="002144BB" w:rsidRDefault="00501E7A" w:rsidP="00501E7A">
      <w:pPr>
        <w:pStyle w:val="Textbody"/>
        <w:numPr>
          <w:ilvl w:val="0"/>
          <w:numId w:val="69"/>
        </w:numPr>
        <w:spacing w:before="60" w:after="60"/>
        <w:ind w:left="426"/>
        <w:rPr>
          <w:rFonts w:ascii="Calibri" w:hAnsi="Calibri" w:cs="Calibri"/>
          <w:sz w:val="18"/>
          <w:szCs w:val="18"/>
        </w:rPr>
      </w:pPr>
      <w:r w:rsidRPr="002144BB">
        <w:rPr>
          <w:rFonts w:ascii="Calibri" w:hAnsi="Calibri" w:cs="Calibri"/>
          <w:sz w:val="18"/>
          <w:szCs w:val="18"/>
        </w:rPr>
        <w:t>di obbligarsi a restituire l’importo del contributo erogato, maggiorato degli interessi legali maturati, in caso di inadempienza rispetto agli obblighi previsti dal bando;</w:t>
      </w:r>
    </w:p>
    <w:p w14:paraId="4D7DD0B2" w14:textId="77777777" w:rsidR="00501E7A" w:rsidRDefault="00B24EC8" w:rsidP="00501E7A">
      <w:pPr>
        <w:pStyle w:val="Textbody"/>
        <w:numPr>
          <w:ilvl w:val="0"/>
          <w:numId w:val="69"/>
        </w:numPr>
        <w:spacing w:before="60" w:after="60"/>
        <w:ind w:left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di aver preso atto dell’informativa sul trattamento dei dati </w:t>
      </w:r>
      <w:r w:rsidRPr="00B36939">
        <w:rPr>
          <w:rFonts w:ascii="Calibri" w:hAnsi="Calibri" w:cs="Calibri"/>
          <w:sz w:val="18"/>
          <w:szCs w:val="18"/>
        </w:rPr>
        <w:t>indicata nel bando</w:t>
      </w:r>
      <w:r w:rsidR="004B3D0F" w:rsidRPr="00B36939">
        <w:rPr>
          <w:rFonts w:ascii="Calibri" w:hAnsi="Calibri" w:cs="Calibri"/>
          <w:sz w:val="18"/>
          <w:szCs w:val="18"/>
        </w:rPr>
        <w:t xml:space="preserve"> (Allegato 1.3)</w:t>
      </w:r>
      <w:r w:rsidRPr="00B36939">
        <w:rPr>
          <w:rFonts w:ascii="Calibri" w:hAnsi="Calibri" w:cs="Calibri"/>
          <w:sz w:val="18"/>
          <w:szCs w:val="18"/>
        </w:rPr>
        <w:t xml:space="preserve"> e di acconsentire al trattamento dei</w:t>
      </w:r>
      <w:r>
        <w:rPr>
          <w:rFonts w:ascii="Calibri" w:hAnsi="Calibri" w:cs="Calibri"/>
          <w:sz w:val="18"/>
          <w:szCs w:val="18"/>
        </w:rPr>
        <w:t xml:space="preserve"> dati stessi;</w:t>
      </w:r>
    </w:p>
    <w:p w14:paraId="6EBC226A" w14:textId="77777777" w:rsidR="00B24EC8" w:rsidRPr="002144BB" w:rsidRDefault="00B24EC8" w:rsidP="00501E7A">
      <w:pPr>
        <w:pStyle w:val="Textbody"/>
        <w:numPr>
          <w:ilvl w:val="0"/>
          <w:numId w:val="69"/>
        </w:numPr>
        <w:spacing w:before="60" w:after="60"/>
        <w:ind w:left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di aderire alla </w:t>
      </w:r>
      <w:r w:rsidR="00412F2D">
        <w:rPr>
          <w:rFonts w:ascii="Calibri" w:hAnsi="Calibri" w:cs="Calibri"/>
          <w:sz w:val="18"/>
          <w:szCs w:val="18"/>
        </w:rPr>
        <w:t>“C</w:t>
      </w:r>
      <w:r>
        <w:rPr>
          <w:rFonts w:ascii="Calibri" w:hAnsi="Calibri" w:cs="Calibri"/>
          <w:sz w:val="18"/>
          <w:szCs w:val="18"/>
        </w:rPr>
        <w:t xml:space="preserve">arta dei principi di responsabilità sociale </w:t>
      </w:r>
      <w:r w:rsidR="00CB5B9F">
        <w:rPr>
          <w:rFonts w:ascii="Calibri" w:hAnsi="Calibri" w:cs="Calibri"/>
          <w:sz w:val="18"/>
          <w:szCs w:val="18"/>
        </w:rPr>
        <w:t>d’impresa</w:t>
      </w:r>
      <w:r w:rsidR="00412F2D">
        <w:rPr>
          <w:rFonts w:ascii="Calibri" w:hAnsi="Calibri" w:cs="Calibri"/>
          <w:sz w:val="18"/>
          <w:szCs w:val="18"/>
        </w:rPr>
        <w:t>”</w:t>
      </w:r>
      <w:r w:rsidR="00CB5B9F">
        <w:rPr>
          <w:rFonts w:ascii="Calibri" w:hAnsi="Calibri" w:cs="Calibri"/>
          <w:sz w:val="18"/>
          <w:szCs w:val="18"/>
        </w:rPr>
        <w:t xml:space="preserve"> della Regione Emilia-Romagna, Allegato 1.2) al presente bando.</w:t>
      </w:r>
      <w:r w:rsidR="00FD4021">
        <w:rPr>
          <w:rFonts w:ascii="Calibri" w:hAnsi="Calibri" w:cs="Calibri"/>
          <w:sz w:val="18"/>
          <w:szCs w:val="18"/>
        </w:rPr>
        <w:t xml:space="preserve"> </w:t>
      </w:r>
    </w:p>
    <w:p w14:paraId="42812FF9" w14:textId="77777777" w:rsidR="000B7274" w:rsidRDefault="000B7274" w:rsidP="00D65E01">
      <w:pPr>
        <w:pStyle w:val="Textbody"/>
        <w:spacing w:before="60" w:after="60"/>
        <w:rPr>
          <w:rFonts w:ascii="Calibri" w:hAnsi="Calibri" w:cs="Calibri"/>
          <w:sz w:val="17"/>
          <w:szCs w:val="17"/>
        </w:rPr>
      </w:pPr>
    </w:p>
    <w:p w14:paraId="711A39D9" w14:textId="77777777" w:rsidR="007731E7" w:rsidRPr="007731E7" w:rsidRDefault="00090CEB" w:rsidP="007731E7">
      <w:pPr>
        <w:pStyle w:val="Textbody"/>
        <w:spacing w:before="60" w:after="60"/>
        <w:rPr>
          <w:rFonts w:ascii="Calibri" w:hAnsi="Calibri" w:cs="Calibri"/>
          <w:smallCaps/>
          <w:sz w:val="18"/>
          <w:szCs w:val="18"/>
        </w:rPr>
      </w:pPr>
      <w:r w:rsidRPr="00FD4021">
        <w:rPr>
          <w:rFonts w:ascii="Calibri" w:hAnsi="Calibri" w:cs="Calibri"/>
          <w:sz w:val="18"/>
          <w:szCs w:val="18"/>
        </w:rPr>
        <w:t>Si allega la seguente documentazione</w:t>
      </w:r>
      <w:r w:rsidRPr="00FD4021">
        <w:rPr>
          <w:rFonts w:ascii="Calibri" w:hAnsi="Calibri" w:cs="Calibri"/>
          <w:smallCaps/>
          <w:sz w:val="18"/>
          <w:szCs w:val="18"/>
        </w:rPr>
        <w:t>:</w:t>
      </w:r>
    </w:p>
    <w:p w14:paraId="162A243C" w14:textId="77777777" w:rsidR="00FD4021" w:rsidRPr="002244D7" w:rsidRDefault="00FD4021" w:rsidP="00FD4021">
      <w:pPr>
        <w:pStyle w:val="Standard"/>
        <w:numPr>
          <w:ilvl w:val="0"/>
          <w:numId w:val="72"/>
        </w:numPr>
        <w:tabs>
          <w:tab w:val="left" w:pos="0"/>
          <w:tab w:val="left" w:pos="142"/>
        </w:tabs>
        <w:spacing w:before="60" w:after="60"/>
        <w:ind w:left="426"/>
        <w:jc w:val="both"/>
        <w:rPr>
          <w:rFonts w:ascii="Calibri" w:hAnsi="Calibri" w:cs="Calibri"/>
          <w:sz w:val="18"/>
          <w:szCs w:val="18"/>
        </w:rPr>
      </w:pPr>
      <w:r w:rsidRPr="002244D7">
        <w:rPr>
          <w:rFonts w:ascii="Calibri" w:hAnsi="Calibri" w:cs="Calibri"/>
          <w:sz w:val="18"/>
          <w:szCs w:val="18"/>
        </w:rPr>
        <w:t xml:space="preserve">facsimile di Modulo </w:t>
      </w:r>
      <w:r w:rsidRPr="002244D7">
        <w:rPr>
          <w:rFonts w:ascii="Calibri" w:hAnsi="Calibri" w:cs="Calibri"/>
          <w:kern w:val="0"/>
          <w:sz w:val="18"/>
          <w:szCs w:val="18"/>
          <w:lang w:eastAsia="it-IT"/>
        </w:rPr>
        <w:t>B) “Dichiarazione di assoggettabilità alla ritenuta d’acconto del 4% IRPEF/IRES sui contributi concessi</w:t>
      </w:r>
      <w:r w:rsidRPr="002244D7">
        <w:rPr>
          <w:rFonts w:ascii="Calibri" w:hAnsi="Calibri" w:cs="Calibri"/>
          <w:sz w:val="18"/>
          <w:szCs w:val="18"/>
        </w:rPr>
        <w:t xml:space="preserve"> </w:t>
      </w:r>
      <w:r w:rsidRPr="002244D7">
        <w:rPr>
          <w:rFonts w:ascii="Calibri" w:hAnsi="Calibri" w:cs="Calibri"/>
          <w:kern w:val="0"/>
          <w:sz w:val="18"/>
          <w:szCs w:val="18"/>
          <w:lang w:eastAsia="it-IT"/>
        </w:rPr>
        <w:t>dalla Regione ad imprese in conto esercizio”, debitamente compilato e sottoscritto;</w:t>
      </w:r>
    </w:p>
    <w:p w14:paraId="69BCC293" w14:textId="77777777" w:rsidR="00846968" w:rsidRPr="002244D7" w:rsidRDefault="00434D14" w:rsidP="00FD4021">
      <w:pPr>
        <w:pStyle w:val="Standard"/>
        <w:numPr>
          <w:ilvl w:val="0"/>
          <w:numId w:val="72"/>
        </w:numPr>
        <w:tabs>
          <w:tab w:val="left" w:pos="0"/>
          <w:tab w:val="left" w:pos="142"/>
        </w:tabs>
        <w:spacing w:before="60" w:after="60"/>
        <w:ind w:left="426"/>
        <w:jc w:val="both"/>
        <w:rPr>
          <w:rFonts w:ascii="Calibri" w:hAnsi="Calibri" w:cs="Calibri"/>
          <w:sz w:val="18"/>
          <w:szCs w:val="18"/>
        </w:rPr>
      </w:pPr>
      <w:r w:rsidRPr="002244D7">
        <w:rPr>
          <w:rFonts w:ascii="Calibri" w:hAnsi="Calibri" w:cs="Calibri"/>
          <w:sz w:val="18"/>
          <w:szCs w:val="18"/>
        </w:rPr>
        <w:t xml:space="preserve">“Carta dei principi di responsabilità sociale d’impresa” della Regione Emilia-Romagna, Allegato 1.2) al presente </w:t>
      </w:r>
      <w:r w:rsidR="00CF3E1B" w:rsidRPr="002244D7">
        <w:rPr>
          <w:rFonts w:ascii="Calibri" w:hAnsi="Calibri" w:cs="Calibri"/>
          <w:sz w:val="18"/>
          <w:szCs w:val="18"/>
        </w:rPr>
        <w:t>bando,</w:t>
      </w:r>
      <w:r w:rsidR="00CF3E1B" w:rsidRPr="002244D7">
        <w:rPr>
          <w:rFonts w:ascii="Calibri" w:eastAsia="Calibri,Italic" w:hAnsi="Calibri" w:cs="Calibri"/>
          <w:spacing w:val="-8"/>
          <w:sz w:val="18"/>
          <w:szCs w:val="18"/>
        </w:rPr>
        <w:t xml:space="preserve"> sottoscritta dal legale rappresentante;</w:t>
      </w:r>
    </w:p>
    <w:p w14:paraId="098164C3" w14:textId="77777777" w:rsidR="00FD4021" w:rsidRPr="00710F11" w:rsidRDefault="00CF3E1B" w:rsidP="00515248">
      <w:pPr>
        <w:widowControl/>
        <w:suppressAutoHyphens w:val="0"/>
        <w:autoSpaceDE w:val="0"/>
        <w:adjustRightInd w:val="0"/>
        <w:ind w:left="426" w:hanging="426"/>
        <w:textAlignment w:val="auto"/>
        <w:rPr>
          <w:rFonts w:ascii="Calibri" w:hAnsi="Calibri" w:cs="Calibri"/>
          <w:kern w:val="0"/>
          <w:sz w:val="18"/>
          <w:szCs w:val="18"/>
          <w:lang w:eastAsia="it-IT"/>
        </w:rPr>
      </w:pPr>
      <w:r w:rsidRPr="002244D7">
        <w:rPr>
          <w:rFonts w:ascii="Calibri" w:hAnsi="Calibri" w:cs="Calibri"/>
          <w:sz w:val="18"/>
          <w:szCs w:val="1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44D7">
        <w:rPr>
          <w:rFonts w:ascii="Calibri" w:hAnsi="Calibri" w:cs="Calibri"/>
          <w:sz w:val="18"/>
          <w:szCs w:val="18"/>
        </w:rPr>
        <w:instrText xml:space="preserve"> FORMCHECKBOX </w:instrText>
      </w:r>
      <w:r w:rsidRPr="002244D7">
        <w:rPr>
          <w:rFonts w:ascii="Calibri" w:hAnsi="Calibri" w:cs="Calibri"/>
          <w:sz w:val="18"/>
          <w:szCs w:val="18"/>
        </w:rPr>
      </w:r>
      <w:r w:rsidRPr="002244D7">
        <w:rPr>
          <w:rFonts w:ascii="Calibri" w:hAnsi="Calibri" w:cs="Calibri"/>
          <w:sz w:val="18"/>
          <w:szCs w:val="18"/>
        </w:rPr>
        <w:fldChar w:fldCharType="end"/>
      </w:r>
      <w:r w:rsidRPr="002244D7">
        <w:rPr>
          <w:rFonts w:ascii="Calibri" w:hAnsi="Calibri" w:cs="Calibri"/>
          <w:sz w:val="18"/>
          <w:szCs w:val="18"/>
        </w:rPr>
        <w:t xml:space="preserve">    </w:t>
      </w:r>
      <w:r w:rsidRPr="002244D7">
        <w:rPr>
          <w:rFonts w:ascii="Calibri" w:hAnsi="Calibri" w:cs="Calibri"/>
          <w:kern w:val="0"/>
          <w:sz w:val="18"/>
          <w:szCs w:val="18"/>
          <w:lang w:eastAsia="it-IT" w:bidi="ar-SA"/>
        </w:rPr>
        <w:t xml:space="preserve">facsimile modulo C) “Procura speciale per l’elezione del domicilio speciale elettronico”, </w:t>
      </w:r>
      <w:r w:rsidRPr="002244D7">
        <w:rPr>
          <w:rFonts w:ascii="Calibri" w:hAnsi="Calibri" w:cs="Calibri"/>
          <w:kern w:val="0"/>
          <w:sz w:val="18"/>
          <w:szCs w:val="18"/>
          <w:lang w:eastAsia="it-IT"/>
        </w:rPr>
        <w:t>debitamente compilato e sottoscritto</w:t>
      </w:r>
      <w:r w:rsidR="00515248" w:rsidRPr="002244D7">
        <w:rPr>
          <w:rFonts w:ascii="Calibri" w:hAnsi="Calibri" w:cs="Calibri"/>
          <w:kern w:val="0"/>
          <w:sz w:val="18"/>
          <w:szCs w:val="18"/>
          <w:lang w:eastAsia="it-IT"/>
        </w:rPr>
        <w:t xml:space="preserve">. </w:t>
      </w:r>
      <w:r w:rsidR="00515248" w:rsidRPr="00E9085E">
        <w:rPr>
          <w:rFonts w:ascii="Calibri" w:hAnsi="Calibri" w:cs="Calibri"/>
          <w:b/>
          <w:bCs/>
          <w:kern w:val="0"/>
          <w:sz w:val="18"/>
          <w:szCs w:val="18"/>
          <w:u w:val="single"/>
          <w:lang w:eastAsia="it-IT"/>
        </w:rPr>
        <w:t xml:space="preserve">Tale modulo è da allegare alla domanda di partecipazione solo nel </w:t>
      </w:r>
      <w:r w:rsidR="00515248" w:rsidRPr="00710F11">
        <w:rPr>
          <w:rFonts w:ascii="Calibri" w:hAnsi="Calibri" w:cs="Calibri"/>
          <w:b/>
          <w:bCs/>
          <w:kern w:val="0"/>
          <w:sz w:val="18"/>
          <w:szCs w:val="18"/>
          <w:u w:val="single"/>
          <w:lang w:eastAsia="it-IT"/>
        </w:rPr>
        <w:t>caso in cui si intend</w:t>
      </w:r>
      <w:r w:rsidR="00434A44" w:rsidRPr="00710F11">
        <w:rPr>
          <w:rFonts w:ascii="Calibri" w:hAnsi="Calibri" w:cs="Calibri"/>
          <w:b/>
          <w:bCs/>
          <w:kern w:val="0"/>
          <w:sz w:val="18"/>
          <w:szCs w:val="18"/>
          <w:u w:val="single"/>
          <w:lang w:eastAsia="it-IT"/>
        </w:rPr>
        <w:t>a avvalersi della</w:t>
      </w:r>
      <w:r w:rsidR="00515248" w:rsidRPr="00710F11">
        <w:rPr>
          <w:rFonts w:ascii="Calibri" w:hAnsi="Calibri" w:cs="Calibri"/>
          <w:b/>
          <w:bCs/>
          <w:kern w:val="0"/>
          <w:sz w:val="18"/>
          <w:szCs w:val="18"/>
          <w:u w:val="single"/>
          <w:lang w:eastAsia="it-IT"/>
        </w:rPr>
        <w:t xml:space="preserve"> PEC</w:t>
      </w:r>
      <w:r w:rsidR="00434A44" w:rsidRPr="00710F11">
        <w:rPr>
          <w:rFonts w:ascii="Calibri" w:hAnsi="Calibri" w:cs="Calibri"/>
          <w:b/>
          <w:bCs/>
          <w:kern w:val="0"/>
          <w:sz w:val="18"/>
          <w:szCs w:val="18"/>
          <w:u w:val="single"/>
          <w:lang w:eastAsia="it-IT"/>
        </w:rPr>
        <w:t xml:space="preserve"> di un soggetto terzo</w:t>
      </w:r>
      <w:r w:rsidR="00515248" w:rsidRPr="00710F11">
        <w:rPr>
          <w:rFonts w:ascii="Calibri" w:hAnsi="Calibri" w:cs="Calibri"/>
          <w:b/>
          <w:bCs/>
          <w:kern w:val="0"/>
          <w:sz w:val="18"/>
          <w:szCs w:val="18"/>
          <w:u w:val="single"/>
          <w:lang w:eastAsia="it-IT"/>
        </w:rPr>
        <w:t xml:space="preserve"> per la </w:t>
      </w:r>
      <w:r w:rsidR="00E9085E" w:rsidRPr="00710F11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>trasmissione telematica e la ricezione di atti e provvedimenti inerenti ai procedimenti del presente bando;</w:t>
      </w:r>
    </w:p>
    <w:p w14:paraId="44033AC5" w14:textId="77777777" w:rsidR="007731E7" w:rsidRPr="00CF3E1B" w:rsidRDefault="007731E7" w:rsidP="00515248">
      <w:pPr>
        <w:widowControl/>
        <w:suppressAutoHyphens w:val="0"/>
        <w:autoSpaceDE w:val="0"/>
        <w:adjustRightInd w:val="0"/>
        <w:ind w:left="426" w:hanging="426"/>
        <w:textAlignment w:val="auto"/>
        <w:rPr>
          <w:rFonts w:ascii="Calibri" w:hAnsi="Calibri" w:cs="Calibri"/>
          <w:kern w:val="0"/>
          <w:sz w:val="18"/>
          <w:szCs w:val="18"/>
          <w:lang w:eastAsia="it-IT" w:bidi="ar-SA"/>
        </w:rPr>
      </w:pPr>
    </w:p>
    <w:p w14:paraId="4AF27EAB" w14:textId="77777777" w:rsidR="00EA5BE5" w:rsidRPr="00FD1602" w:rsidRDefault="00EA5BE5">
      <w:pPr>
        <w:pStyle w:val="Textbody"/>
        <w:rPr>
          <w:rFonts w:ascii="Calibri" w:hAnsi="Calibri" w:cs="Calibri"/>
          <w:sz w:val="17"/>
          <w:szCs w:val="17"/>
        </w:rPr>
      </w:pPr>
    </w:p>
    <w:p w14:paraId="53F23D90" w14:textId="77777777" w:rsidR="00EA5BE5" w:rsidRPr="005A3392" w:rsidRDefault="00090CEB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Calibri" w:hAnsi="Calibri" w:cs="Calibri"/>
          <w:sz w:val="17"/>
          <w:szCs w:val="17"/>
        </w:rPr>
      </w:pPr>
      <w:r w:rsidRPr="00FD1602">
        <w:rPr>
          <w:rFonts w:ascii="Calibri" w:hAnsi="Calibri" w:cs="Calibri"/>
          <w:sz w:val="17"/>
          <w:szCs w:val="17"/>
        </w:rPr>
        <w:t>Il referente della presente richiesta di contributo è:</w:t>
      </w:r>
      <w:r w:rsidR="005A3392">
        <w:rPr>
          <w:rFonts w:ascii="Calibri" w:hAnsi="Calibri" w:cs="Calibri"/>
          <w:sz w:val="17"/>
          <w:szCs w:val="17"/>
        </w:rPr>
        <w:t xml:space="preserve"> _________________________________________________________________________</w:t>
      </w:r>
    </w:p>
    <w:p w14:paraId="0F30962E" w14:textId="77777777" w:rsidR="00EA5BE5" w:rsidRPr="00FD1602" w:rsidRDefault="00EA5BE5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Calibri" w:hAnsi="Calibri" w:cs="Calibri"/>
          <w:sz w:val="17"/>
          <w:szCs w:val="17"/>
        </w:rPr>
      </w:pPr>
    </w:p>
    <w:p w14:paraId="55FE2685" w14:textId="77777777" w:rsidR="00EA5BE5" w:rsidRPr="00FD1602" w:rsidRDefault="00090CEB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Calibri" w:hAnsi="Calibri" w:cs="Calibri"/>
          <w:sz w:val="17"/>
          <w:szCs w:val="17"/>
        </w:rPr>
      </w:pPr>
      <w:r w:rsidRPr="00FD1602">
        <w:rPr>
          <w:rFonts w:ascii="Calibri" w:hAnsi="Calibri" w:cs="Calibri"/>
          <w:sz w:val="17"/>
          <w:szCs w:val="17"/>
        </w:rPr>
        <w:t xml:space="preserve">Telefono </w:t>
      </w:r>
      <w:r w:rsidR="005A3392">
        <w:rPr>
          <w:rFonts w:ascii="Calibri" w:hAnsi="Calibri" w:cs="Calibri"/>
          <w:sz w:val="17"/>
          <w:szCs w:val="17"/>
          <w:shd w:val="clear" w:color="auto" w:fill="DDDDDD"/>
        </w:rPr>
        <w:t>_____________________</w:t>
      </w:r>
      <w:r w:rsidRPr="00FD1602">
        <w:rPr>
          <w:rFonts w:ascii="Calibri" w:hAnsi="Calibri" w:cs="Calibri"/>
          <w:sz w:val="17"/>
          <w:szCs w:val="17"/>
        </w:rPr>
        <w:t xml:space="preserve">   Cellulare </w:t>
      </w:r>
      <w:r w:rsidRPr="00FD1602">
        <w:rPr>
          <w:rFonts w:ascii="Calibri" w:hAnsi="Calibri" w:cs="Calibri"/>
          <w:sz w:val="17"/>
          <w:szCs w:val="17"/>
          <w:shd w:val="clear" w:color="auto" w:fill="DDDDDD"/>
        </w:rPr>
        <w:t xml:space="preserve">__________________  </w:t>
      </w:r>
      <w:r w:rsidR="00764542" w:rsidRPr="00FD1602">
        <w:rPr>
          <w:rFonts w:ascii="Calibri" w:hAnsi="Calibri" w:cs="Calibri"/>
          <w:sz w:val="17"/>
          <w:szCs w:val="17"/>
          <w:shd w:val="clear" w:color="auto" w:fill="DDDDDD"/>
        </w:rPr>
        <w:t xml:space="preserve"> </w:t>
      </w:r>
      <w:r w:rsidRPr="00FD1602">
        <w:rPr>
          <w:rFonts w:ascii="Calibri" w:hAnsi="Calibri" w:cs="Calibri"/>
          <w:sz w:val="17"/>
          <w:szCs w:val="17"/>
        </w:rPr>
        <w:t xml:space="preserve">E-mail </w:t>
      </w:r>
      <w:r w:rsidRPr="00FD1602">
        <w:rPr>
          <w:rFonts w:ascii="Calibri" w:hAnsi="Calibri" w:cs="Calibri"/>
          <w:sz w:val="17"/>
          <w:szCs w:val="17"/>
          <w:shd w:val="clear" w:color="auto" w:fill="DDDDDD"/>
        </w:rPr>
        <w:t>___________________________________</w:t>
      </w:r>
    </w:p>
    <w:p w14:paraId="1218A4EB" w14:textId="77777777" w:rsidR="00EA5BE5" w:rsidRPr="00FD1602" w:rsidRDefault="00090CEB">
      <w:pPr>
        <w:pStyle w:val="Textbody"/>
        <w:rPr>
          <w:rFonts w:ascii="Calibri" w:hAnsi="Calibri" w:cs="Calibri"/>
          <w:sz w:val="17"/>
          <w:szCs w:val="17"/>
        </w:rPr>
      </w:pPr>
      <w:r w:rsidRPr="00FD1602">
        <w:rPr>
          <w:rFonts w:ascii="Calibri" w:hAnsi="Calibri" w:cs="Calibri"/>
          <w:sz w:val="17"/>
          <w:szCs w:val="17"/>
        </w:rPr>
        <w:t>(Campo obbligatorio)</w:t>
      </w:r>
    </w:p>
    <w:p w14:paraId="567B94BA" w14:textId="77777777" w:rsidR="00F6714B" w:rsidRDefault="00F6714B">
      <w:pPr>
        <w:pStyle w:val="Textbody"/>
        <w:rPr>
          <w:rFonts w:ascii="Calibri" w:hAnsi="Calibri" w:cs="Calibri"/>
          <w:sz w:val="17"/>
          <w:szCs w:val="17"/>
        </w:rPr>
      </w:pPr>
    </w:p>
    <w:p w14:paraId="5E0576BD" w14:textId="77777777" w:rsidR="00F01750" w:rsidRDefault="00F01750">
      <w:pPr>
        <w:pStyle w:val="Textbody"/>
        <w:rPr>
          <w:rFonts w:ascii="Calibri" w:hAnsi="Calibri" w:cs="Calibri"/>
          <w:sz w:val="17"/>
          <w:szCs w:val="17"/>
        </w:rPr>
      </w:pPr>
    </w:p>
    <w:p w14:paraId="12A92254" w14:textId="77777777" w:rsidR="00F01750" w:rsidRPr="00FD1602" w:rsidRDefault="00090CEB">
      <w:pPr>
        <w:pStyle w:val="Textbody"/>
        <w:rPr>
          <w:rFonts w:ascii="Calibri" w:hAnsi="Calibri" w:cs="Calibri"/>
          <w:sz w:val="17"/>
          <w:szCs w:val="17"/>
        </w:rPr>
      </w:pPr>
      <w:r w:rsidRPr="00FD1602">
        <w:rPr>
          <w:rFonts w:ascii="Calibri" w:hAnsi="Calibri" w:cs="Calibri"/>
          <w:sz w:val="17"/>
          <w:szCs w:val="17"/>
        </w:rPr>
        <w:t>Data ____________________________</w:t>
      </w:r>
    </w:p>
    <w:p w14:paraId="7D96B90B" w14:textId="77777777" w:rsidR="00EA5BE5" w:rsidRPr="00FD1602" w:rsidRDefault="00090CEB">
      <w:pPr>
        <w:pStyle w:val="Textbody"/>
        <w:ind w:left="5672"/>
        <w:rPr>
          <w:rFonts w:ascii="Calibri" w:hAnsi="Calibri" w:cs="Calibri"/>
          <w:sz w:val="17"/>
          <w:szCs w:val="17"/>
        </w:rPr>
      </w:pPr>
      <w:r w:rsidRPr="00FD1602">
        <w:rPr>
          <w:rFonts w:ascii="Calibri" w:hAnsi="Calibri" w:cs="Calibri"/>
          <w:sz w:val="17"/>
          <w:szCs w:val="17"/>
        </w:rPr>
        <w:t>___________________________________</w:t>
      </w:r>
    </w:p>
    <w:p w14:paraId="1A45D49B" w14:textId="77777777" w:rsidR="00F01750" w:rsidRPr="003E2136" w:rsidRDefault="00FA3A47" w:rsidP="00FF51C7">
      <w:pPr>
        <w:pStyle w:val="Textbody"/>
        <w:ind w:left="5672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 xml:space="preserve"> </w:t>
      </w:r>
      <w:r w:rsidR="00DD62B5">
        <w:rPr>
          <w:rFonts w:ascii="Calibri" w:hAnsi="Calibri" w:cs="Calibri"/>
          <w:sz w:val="17"/>
          <w:szCs w:val="17"/>
        </w:rPr>
        <w:t xml:space="preserve">               </w:t>
      </w:r>
      <w:r w:rsidR="00FD1602">
        <w:rPr>
          <w:rFonts w:ascii="Calibri" w:hAnsi="Calibri" w:cs="Calibri"/>
          <w:sz w:val="17"/>
          <w:szCs w:val="17"/>
        </w:rPr>
        <w:t xml:space="preserve"> </w:t>
      </w:r>
      <w:r w:rsidR="00090CEB" w:rsidRPr="00B95D11">
        <w:rPr>
          <w:rFonts w:ascii="Calibri" w:hAnsi="Calibri" w:cs="Calibri"/>
          <w:sz w:val="17"/>
          <w:szCs w:val="17"/>
        </w:rPr>
        <w:t>Il Legale Rappresentante</w:t>
      </w:r>
      <w:r w:rsidR="00090CEB" w:rsidRPr="00B95D11">
        <w:rPr>
          <w:rStyle w:val="Rimandonotaapidipagina"/>
          <w:rFonts w:ascii="Calibri" w:hAnsi="Calibri" w:cs="Calibri"/>
          <w:sz w:val="17"/>
          <w:szCs w:val="17"/>
        </w:rPr>
        <w:footnoteReference w:id="6"/>
      </w:r>
      <w:r w:rsidR="00F01750">
        <w:rPr>
          <w:rFonts w:ascii="Calibri" w:hAnsi="Calibri" w:cs="Calibri"/>
          <w:sz w:val="17"/>
          <w:szCs w:val="17"/>
        </w:rPr>
        <w:t xml:space="preserve">                   </w:t>
      </w:r>
    </w:p>
    <w:sectPr w:rsidR="00F01750" w:rsidRPr="003E2136" w:rsidSect="00DD62B5">
      <w:headerReference w:type="default" r:id="rId15"/>
      <w:footnotePr>
        <w:numRestart w:val="eachSect"/>
      </w:footnotePr>
      <w:pgSz w:w="12240" w:h="15840"/>
      <w:pgMar w:top="993" w:right="1041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8564A" w14:textId="77777777" w:rsidR="00C54401" w:rsidRDefault="00C54401">
      <w:r>
        <w:separator/>
      </w:r>
    </w:p>
  </w:endnote>
  <w:endnote w:type="continuationSeparator" w:id="0">
    <w:p w14:paraId="261F5096" w14:textId="77777777" w:rsidR="00C54401" w:rsidRDefault="00C5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, 'Arial Unicode MS'">
    <w:altName w:val="Calibr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Helvetica-Condensed-Bold, 'Time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L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,Italic"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01011" w14:textId="77777777" w:rsidR="00C54401" w:rsidRDefault="00C54401">
      <w:r>
        <w:rPr>
          <w:color w:val="000000"/>
        </w:rPr>
        <w:separator/>
      </w:r>
    </w:p>
  </w:footnote>
  <w:footnote w:type="continuationSeparator" w:id="0">
    <w:p w14:paraId="7D821589" w14:textId="77777777" w:rsidR="00C54401" w:rsidRDefault="00C54401">
      <w:r>
        <w:continuationSeparator/>
      </w:r>
    </w:p>
  </w:footnote>
  <w:footnote w:id="1">
    <w:p w14:paraId="344155B3" w14:textId="77777777" w:rsidR="00457820" w:rsidRPr="00750BB6" w:rsidRDefault="00457820" w:rsidP="004A5DE1">
      <w:pPr>
        <w:pStyle w:val="Testonotaapidipagina"/>
        <w:jc w:val="both"/>
        <w:rPr>
          <w:sz w:val="16"/>
          <w:szCs w:val="16"/>
        </w:rPr>
      </w:pPr>
      <w:r w:rsidRPr="00750BB6">
        <w:rPr>
          <w:rStyle w:val="Rimandonotaapidipagina"/>
        </w:rPr>
        <w:footnoteRef/>
      </w:r>
      <w:r w:rsidRPr="00750BB6">
        <w:t xml:space="preserve"> </w:t>
      </w:r>
      <w:r w:rsidRPr="00750BB6">
        <w:rPr>
          <w:rFonts w:ascii="Calibri" w:hAnsi="Calibri" w:cs="Calibri"/>
          <w:sz w:val="16"/>
          <w:szCs w:val="16"/>
        </w:rPr>
        <w:t>Nei requisiti per accedere al contributo è previsto che l</w:t>
      </w:r>
      <w:r w:rsidRPr="00750BB6">
        <w:rPr>
          <w:sz w:val="16"/>
          <w:szCs w:val="16"/>
        </w:rPr>
        <w:t>’attività</w:t>
      </w:r>
      <w:r w:rsidR="00533E8F" w:rsidRPr="00750BB6">
        <w:rPr>
          <w:sz w:val="16"/>
          <w:szCs w:val="16"/>
        </w:rPr>
        <w:t xml:space="preserve"> di noleggio sci</w:t>
      </w:r>
      <w:r w:rsidRPr="00750BB6">
        <w:rPr>
          <w:sz w:val="16"/>
          <w:szCs w:val="16"/>
        </w:rPr>
        <w:t xml:space="preserve"> deve essere svolta nella sede legale o unità locale in uno dei comuni dei comprensori sciistici dell’Emilia-Romagna così come individuati nell’elenco approvato con la D.G.R. n. 1323/2003, Allegato 1.1 al presente bando che ne forma parte integrante e sostanziale.</w:t>
      </w:r>
    </w:p>
  </w:footnote>
  <w:footnote w:id="2">
    <w:p w14:paraId="49817464" w14:textId="77777777" w:rsidR="007351D8" w:rsidRPr="00750BB6" w:rsidRDefault="007351D8" w:rsidP="00D369D9">
      <w:pPr>
        <w:pStyle w:val="Testonotaapidipagina"/>
        <w:jc w:val="both"/>
        <w:rPr>
          <w:rFonts w:ascii="Calibri" w:hAnsi="Calibri" w:cs="Calibri"/>
          <w:sz w:val="16"/>
          <w:szCs w:val="16"/>
        </w:rPr>
      </w:pPr>
      <w:r w:rsidRPr="00750BB6">
        <w:rPr>
          <w:rStyle w:val="Rimandonotaapidipagina"/>
          <w:rFonts w:ascii="Calibri" w:hAnsi="Calibri" w:cs="Calibri"/>
          <w:sz w:val="18"/>
        </w:rPr>
        <w:footnoteRef/>
      </w:r>
      <w:r w:rsidRPr="00750BB6">
        <w:rPr>
          <w:rFonts w:ascii="Calibri" w:hAnsi="Calibri" w:cs="Calibri"/>
          <w:sz w:val="18"/>
        </w:rPr>
        <w:t xml:space="preserve"> </w:t>
      </w:r>
      <w:r w:rsidR="00141981" w:rsidRPr="00750BB6">
        <w:rPr>
          <w:rFonts w:ascii="Calibri" w:hAnsi="Calibri" w:cs="Calibri"/>
          <w:sz w:val="16"/>
          <w:szCs w:val="16"/>
        </w:rPr>
        <w:t>Indicare indirizzo</w:t>
      </w:r>
      <w:r w:rsidR="00D369D9" w:rsidRPr="00750BB6">
        <w:rPr>
          <w:rFonts w:ascii="Calibri" w:hAnsi="Calibri" w:cs="Calibri"/>
          <w:sz w:val="16"/>
          <w:szCs w:val="16"/>
        </w:rPr>
        <w:t xml:space="preserve"> di Posta Elettronica Certificata, P.E.C., del soggetto richiedente</w:t>
      </w:r>
      <w:r w:rsidR="00141981" w:rsidRPr="00750BB6">
        <w:rPr>
          <w:rFonts w:ascii="Calibri" w:hAnsi="Calibri" w:cs="Calibri"/>
          <w:sz w:val="16"/>
          <w:szCs w:val="16"/>
        </w:rPr>
        <w:t xml:space="preserve">. </w:t>
      </w:r>
      <w:r w:rsidR="006C0A69" w:rsidRPr="00750BB6">
        <w:rPr>
          <w:rFonts w:ascii="Calibri" w:hAnsi="Calibri" w:cs="Calibri"/>
          <w:sz w:val="16"/>
          <w:szCs w:val="16"/>
        </w:rPr>
        <w:t xml:space="preserve">È possibile, </w:t>
      </w:r>
      <w:r w:rsidR="00D369D9" w:rsidRPr="00750BB6">
        <w:rPr>
          <w:rFonts w:ascii="Calibri" w:hAnsi="Calibri" w:cs="Calibri"/>
          <w:sz w:val="16"/>
          <w:szCs w:val="16"/>
        </w:rPr>
        <w:t>ai sensi dell’art. 5 del bando,</w:t>
      </w:r>
      <w:r w:rsidR="006C0A69" w:rsidRPr="00750BB6">
        <w:rPr>
          <w:rFonts w:ascii="Calibri" w:hAnsi="Calibri" w:cs="Calibri"/>
          <w:sz w:val="16"/>
          <w:szCs w:val="16"/>
        </w:rPr>
        <w:t xml:space="preserve"> inviare l’istanza con la P.E.C. di un soggetto terzo; in questo caso</w:t>
      </w:r>
      <w:r w:rsidR="00D369D9" w:rsidRPr="00750BB6">
        <w:rPr>
          <w:rFonts w:ascii="Calibri" w:hAnsi="Calibri" w:cs="Calibri"/>
          <w:sz w:val="16"/>
          <w:szCs w:val="16"/>
        </w:rPr>
        <w:t xml:space="preserve"> </w:t>
      </w:r>
      <w:r w:rsidR="00D369D9" w:rsidRPr="00750BB6">
        <w:rPr>
          <w:rFonts w:ascii="Calibri" w:hAnsi="Calibri" w:cs="Calibri"/>
          <w:b/>
          <w:bCs/>
          <w:sz w:val="16"/>
          <w:szCs w:val="16"/>
          <w:u w:val="single"/>
        </w:rPr>
        <w:t>DEVE</w:t>
      </w:r>
      <w:r w:rsidR="00D369D9" w:rsidRPr="00750BB6">
        <w:rPr>
          <w:rFonts w:ascii="Calibri" w:hAnsi="Calibri" w:cs="Calibri"/>
          <w:sz w:val="16"/>
          <w:szCs w:val="16"/>
        </w:rPr>
        <w:t xml:space="preserve"> essere compilato e debitamente sottoscritto </w:t>
      </w:r>
      <w:r w:rsidR="00D369D9" w:rsidRPr="00750BB6">
        <w:rPr>
          <w:rFonts w:ascii="Calibri" w:hAnsi="Calibri" w:cs="Calibri"/>
          <w:kern w:val="0"/>
          <w:sz w:val="16"/>
          <w:szCs w:val="16"/>
          <w:lang w:eastAsia="it-IT" w:bidi="ar-SA"/>
        </w:rPr>
        <w:t xml:space="preserve">facsimile modulo C) </w:t>
      </w:r>
      <w:r w:rsidR="00D369D9" w:rsidRPr="00750BB6">
        <w:rPr>
          <w:rFonts w:ascii="Calibri" w:hAnsi="Calibri" w:cs="Calibri"/>
          <w:b/>
          <w:bCs/>
          <w:kern w:val="0"/>
          <w:sz w:val="16"/>
          <w:szCs w:val="16"/>
          <w:lang w:eastAsia="it-IT" w:bidi="ar-SA"/>
        </w:rPr>
        <w:t>“Procura speciale per l’elezione del domicilio speciale elettronico”</w:t>
      </w:r>
      <w:r w:rsidR="00D369D9" w:rsidRPr="00750BB6">
        <w:rPr>
          <w:rFonts w:ascii="Calibri" w:hAnsi="Calibri" w:cs="Calibri"/>
          <w:kern w:val="0"/>
          <w:sz w:val="16"/>
          <w:szCs w:val="16"/>
          <w:lang w:eastAsia="it-IT" w:bidi="ar-SA"/>
        </w:rPr>
        <w:t xml:space="preserve"> e spedito unitamente alla presente domanda.</w:t>
      </w:r>
    </w:p>
  </w:footnote>
  <w:footnote w:id="3">
    <w:p w14:paraId="065AFB4B" w14:textId="77777777" w:rsidR="00F5271A" w:rsidRPr="00B36939" w:rsidRDefault="00F5271A">
      <w:pPr>
        <w:pStyle w:val="Testonotaapidipagina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B36939">
        <w:rPr>
          <w:rFonts w:ascii="Calibri" w:hAnsi="Calibri" w:cs="Calibri"/>
          <w:sz w:val="16"/>
          <w:szCs w:val="16"/>
        </w:rPr>
        <w:t>Risultante da visura camerale indicata nell’iscrizione registro imprese dell’attività.</w:t>
      </w:r>
    </w:p>
  </w:footnote>
  <w:footnote w:id="4">
    <w:p w14:paraId="6B67335A" w14:textId="77777777" w:rsidR="00D1308C" w:rsidRPr="00B36939" w:rsidRDefault="00D1308C" w:rsidP="00F5271A">
      <w:pPr>
        <w:pStyle w:val="Testonotaapidipagina"/>
        <w:jc w:val="both"/>
        <w:rPr>
          <w:rFonts w:ascii="Calibri" w:hAnsi="Calibri" w:cs="Calibri"/>
          <w:sz w:val="16"/>
          <w:szCs w:val="16"/>
        </w:rPr>
      </w:pPr>
      <w:r w:rsidRPr="00B36939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B36939">
        <w:rPr>
          <w:rFonts w:ascii="Calibri" w:hAnsi="Calibri" w:cs="Calibri"/>
          <w:sz w:val="16"/>
          <w:szCs w:val="16"/>
        </w:rPr>
        <w:t xml:space="preserve"> </w:t>
      </w:r>
      <w:r w:rsidR="00F5271A" w:rsidRPr="00B36939">
        <w:rPr>
          <w:rFonts w:ascii="Calibri" w:hAnsi="Calibri" w:cs="Calibri"/>
          <w:sz w:val="16"/>
          <w:szCs w:val="16"/>
        </w:rPr>
        <w:t>Nei requisiti per accedere al contributo è previsto che l’attività di noleggio sci deve essere svolta nella sede legale o unità locale in uno dei comuni dei comprensori sciistici dell’Emilia-Romagna così come individuati nell’elenco approvato con la D.G.R. n. 1323/2003, Allegato 1.1 al presente bando che ne forma parte integrante e sostanziale.</w:t>
      </w:r>
    </w:p>
  </w:footnote>
  <w:footnote w:id="5">
    <w:p w14:paraId="7129EBFE" w14:textId="77777777" w:rsidR="00076776" w:rsidRPr="00CE3EE6" w:rsidRDefault="00076776" w:rsidP="00076776">
      <w:pPr>
        <w:pStyle w:val="Footnote"/>
        <w:tabs>
          <w:tab w:val="left" w:pos="0"/>
        </w:tabs>
        <w:jc w:val="both"/>
        <w:rPr>
          <w:rFonts w:ascii="Calibri" w:hAnsi="Calibri" w:cs="Calibri"/>
          <w:sz w:val="14"/>
          <w:szCs w:val="14"/>
        </w:rPr>
      </w:pPr>
      <w:r w:rsidRPr="00076776">
        <w:rPr>
          <w:rStyle w:val="Rimandonotaapidipagina"/>
          <w:rFonts w:ascii="Calibri" w:hAnsi="Calibri" w:cs="Calibri"/>
          <w:sz w:val="14"/>
          <w:szCs w:val="14"/>
        </w:rPr>
        <w:footnoteRef/>
      </w:r>
      <w:r>
        <w:rPr>
          <w:rFonts w:ascii="Calibri" w:hAnsi="Calibri" w:cs="Calibri"/>
          <w:sz w:val="14"/>
          <w:szCs w:val="14"/>
        </w:rPr>
        <w:t>A</w:t>
      </w:r>
      <w:r w:rsidRPr="00076776">
        <w:rPr>
          <w:rFonts w:ascii="Calibri" w:hAnsi="Calibri" w:cs="Calibri"/>
          <w:sz w:val="14"/>
          <w:szCs w:val="14"/>
        </w:rPr>
        <w:t>i</w:t>
      </w:r>
      <w:r w:rsidRPr="00A50585">
        <w:rPr>
          <w:rFonts w:ascii="Calibri" w:hAnsi="Calibri" w:cs="Calibri"/>
          <w:sz w:val="14"/>
          <w:szCs w:val="14"/>
        </w:rPr>
        <w:t xml:space="preserve"> sensi dell’articolo 2, comma 2 del </w:t>
      </w:r>
      <w:r w:rsidRPr="00CE3EE6">
        <w:rPr>
          <w:rFonts w:ascii="Calibri" w:hAnsi="Calibri" w:cs="Calibri"/>
          <w:sz w:val="14"/>
          <w:szCs w:val="14"/>
        </w:rPr>
        <w:t xml:space="preserve">regolamento (UE) n. 2023/2831 s’intende per </w:t>
      </w:r>
      <w:r w:rsidRPr="00CE3EE6">
        <w:rPr>
          <w:rFonts w:ascii="Calibri" w:hAnsi="Calibri" w:cs="Calibri"/>
          <w:bCs/>
          <w:sz w:val="14"/>
          <w:szCs w:val="14"/>
        </w:rPr>
        <w:t>«</w:t>
      </w:r>
      <w:r w:rsidRPr="00CE3EE6">
        <w:rPr>
          <w:rFonts w:ascii="Calibri" w:hAnsi="Calibri" w:cs="Calibri"/>
          <w:bCs/>
          <w:sz w:val="14"/>
          <w:szCs w:val="14"/>
          <w:u w:val="single"/>
        </w:rPr>
        <w:t>impresa unica</w:t>
      </w:r>
      <w:r w:rsidRPr="00CE3EE6">
        <w:rPr>
          <w:rFonts w:ascii="Calibri" w:hAnsi="Calibri" w:cs="Calibri"/>
          <w:bCs/>
          <w:sz w:val="14"/>
          <w:szCs w:val="14"/>
        </w:rPr>
        <w:t>»</w:t>
      </w:r>
      <w:r w:rsidRPr="00CE3EE6">
        <w:rPr>
          <w:rFonts w:ascii="Calibri" w:hAnsi="Calibri" w:cs="Calibri"/>
          <w:sz w:val="14"/>
          <w:szCs w:val="14"/>
        </w:rPr>
        <w:t xml:space="preserve"> l’insieme delle imprese, fra le quali esiste almeno una delle </w:t>
      </w:r>
      <w:r w:rsidRPr="00CE3EE6">
        <w:rPr>
          <w:rFonts w:ascii="Calibri" w:hAnsi="Calibri" w:cs="Calibri"/>
          <w:sz w:val="14"/>
          <w:szCs w:val="14"/>
          <w:u w:val="single"/>
        </w:rPr>
        <w:t>relazioni seguenti</w:t>
      </w:r>
      <w:r w:rsidRPr="00CE3EE6">
        <w:rPr>
          <w:rFonts w:ascii="Calibri" w:hAnsi="Calibri" w:cs="Calibri"/>
          <w:sz w:val="14"/>
          <w:szCs w:val="14"/>
        </w:rPr>
        <w:t>:</w:t>
      </w:r>
    </w:p>
    <w:p w14:paraId="704F697B" w14:textId="77777777" w:rsidR="00076776" w:rsidRPr="00857044" w:rsidRDefault="00076776" w:rsidP="00076776">
      <w:pPr>
        <w:tabs>
          <w:tab w:val="left" w:pos="13"/>
        </w:tabs>
        <w:jc w:val="both"/>
        <w:rPr>
          <w:rFonts w:ascii="Calibri" w:hAnsi="Calibri" w:cs="Calibri"/>
          <w:sz w:val="14"/>
          <w:szCs w:val="14"/>
        </w:rPr>
      </w:pPr>
      <w:r w:rsidRPr="002F7A51">
        <w:rPr>
          <w:rFonts w:ascii="Calibri" w:hAnsi="Calibri" w:cs="Calibri"/>
          <w:sz w:val="14"/>
          <w:szCs w:val="14"/>
        </w:rPr>
        <w:tab/>
        <w:t>a) un’impresa detiene la maggioranza dei diritti di voto degli azionisti o soci</w:t>
      </w:r>
      <w:r w:rsidRPr="00857044">
        <w:rPr>
          <w:rFonts w:ascii="Calibri" w:hAnsi="Calibri" w:cs="Calibri"/>
          <w:sz w:val="14"/>
          <w:szCs w:val="14"/>
        </w:rPr>
        <w:t xml:space="preserve"> di un’altra impresa;</w:t>
      </w:r>
    </w:p>
    <w:p w14:paraId="318E776A" w14:textId="77777777" w:rsidR="00076776" w:rsidRPr="00857044" w:rsidRDefault="00076776" w:rsidP="00076776">
      <w:pPr>
        <w:tabs>
          <w:tab w:val="left" w:pos="13"/>
        </w:tabs>
        <w:jc w:val="both"/>
        <w:rPr>
          <w:rFonts w:ascii="Calibri" w:hAnsi="Calibri" w:cs="Calibri"/>
          <w:sz w:val="14"/>
          <w:szCs w:val="14"/>
        </w:rPr>
      </w:pPr>
      <w:r w:rsidRPr="00857044">
        <w:rPr>
          <w:rFonts w:ascii="Calibri" w:hAnsi="Calibri" w:cs="Calibri"/>
          <w:sz w:val="14"/>
          <w:szCs w:val="14"/>
        </w:rPr>
        <w:tab/>
        <w:t xml:space="preserve">b) un’impresa ha il diritto di nominare o revocare la maggioranza dei membri del </w:t>
      </w:r>
      <w:r w:rsidR="00712803" w:rsidRPr="00857044">
        <w:rPr>
          <w:rFonts w:ascii="Calibri" w:hAnsi="Calibri" w:cs="Calibri"/>
          <w:sz w:val="14"/>
          <w:szCs w:val="14"/>
        </w:rPr>
        <w:t>Consiglio di amministrazione</w:t>
      </w:r>
      <w:r w:rsidRPr="00857044">
        <w:rPr>
          <w:rFonts w:ascii="Calibri" w:hAnsi="Calibri" w:cs="Calibri"/>
          <w:sz w:val="14"/>
          <w:szCs w:val="14"/>
        </w:rPr>
        <w:t>, direzione o sorveglianza di un’altra impresa;</w:t>
      </w:r>
    </w:p>
    <w:p w14:paraId="4187EE5B" w14:textId="77777777" w:rsidR="00076776" w:rsidRPr="00857044" w:rsidRDefault="00076776" w:rsidP="00076776">
      <w:pPr>
        <w:tabs>
          <w:tab w:val="left" w:pos="13"/>
        </w:tabs>
        <w:jc w:val="both"/>
        <w:rPr>
          <w:rFonts w:ascii="Calibri" w:hAnsi="Calibri" w:cs="Calibri"/>
          <w:sz w:val="14"/>
          <w:szCs w:val="14"/>
        </w:rPr>
      </w:pPr>
      <w:r w:rsidRPr="00857044">
        <w:rPr>
          <w:rFonts w:ascii="Calibri" w:hAnsi="Calibri" w:cs="Calibri"/>
          <w:sz w:val="14"/>
          <w:szCs w:val="14"/>
        </w:rPr>
        <w:tab/>
        <w:t>c) un’impresa ha il diritto di esercitare un’influenza dominante su un’altra impresa in virtù di un contratto concluso con quest’ultima oppure in virtù di una clausola dello statuto di quest’ultima;</w:t>
      </w:r>
    </w:p>
    <w:p w14:paraId="16CFF287" w14:textId="77777777" w:rsidR="00076776" w:rsidRPr="00857044" w:rsidRDefault="00076776" w:rsidP="00076776">
      <w:pPr>
        <w:tabs>
          <w:tab w:val="left" w:pos="13"/>
        </w:tabs>
        <w:jc w:val="both"/>
        <w:rPr>
          <w:rFonts w:ascii="Calibri" w:hAnsi="Calibri" w:cs="Calibri"/>
          <w:sz w:val="14"/>
          <w:szCs w:val="14"/>
        </w:rPr>
      </w:pPr>
      <w:r w:rsidRPr="00857044">
        <w:rPr>
          <w:rFonts w:ascii="Calibri" w:hAnsi="Calibri" w:cs="Calibri"/>
          <w:sz w:val="14"/>
          <w:szCs w:val="14"/>
        </w:rPr>
        <w:tab/>
        <w:t>d) un’impresa azionista o socia di un’altra impresa controlla da sola, in virtù di un accordo stipulato con altri azionisti o soci dell’altra impresa, la maggioranza dei diritti di voto degli azionisti o soci di quest’ultima.</w:t>
      </w:r>
    </w:p>
    <w:p w14:paraId="4297D3E0" w14:textId="77777777" w:rsidR="00076776" w:rsidRPr="00857044" w:rsidRDefault="00076776" w:rsidP="00076776">
      <w:pPr>
        <w:tabs>
          <w:tab w:val="left" w:pos="13"/>
        </w:tabs>
        <w:jc w:val="both"/>
        <w:rPr>
          <w:rFonts w:ascii="Calibri" w:hAnsi="Calibri" w:cs="Calibri"/>
          <w:sz w:val="14"/>
          <w:szCs w:val="14"/>
        </w:rPr>
      </w:pPr>
      <w:r w:rsidRPr="00857044">
        <w:rPr>
          <w:rFonts w:ascii="Calibri" w:hAnsi="Calibri" w:cs="Calibri"/>
          <w:sz w:val="14"/>
          <w:szCs w:val="14"/>
        </w:rPr>
        <w:tab/>
        <w:t xml:space="preserve">Le imprese fra le quali intercorre una delle suddette relazioni, per il tramite di una o più altre imprese sono anch’esse considerate un’impresa unica. </w:t>
      </w:r>
      <w:r w:rsidRPr="00857044">
        <w:rPr>
          <w:rFonts w:ascii="Calibri" w:hAnsi="Calibri" w:cs="Calibri"/>
          <w:sz w:val="14"/>
          <w:szCs w:val="14"/>
          <w:u w:val="single"/>
        </w:rPr>
        <w:t>Ne consegue che si dovrà tener conto degli aiuti “de minimis” ottenuti nel triennio di riferimento non solo dall’impresa richiedente, ma anche da tutte le imprese, a monte o a valle, fra le quali esiste, nell’ambito dello stesso Stato membro, almeno una delle sopra indicate relazioni. Infatti, ai fini della verifica del rispetto del massimale, “le entità controllate (di diritto o di fatto) dalla stessa entità debbano essere considerate come un’unica impresa beneficiaria”.</w:t>
      </w:r>
    </w:p>
    <w:p w14:paraId="55A80001" w14:textId="77777777" w:rsidR="00076776" w:rsidRPr="00857044" w:rsidRDefault="00076776" w:rsidP="00076776">
      <w:pPr>
        <w:tabs>
          <w:tab w:val="left" w:pos="26"/>
        </w:tabs>
        <w:jc w:val="both"/>
        <w:rPr>
          <w:rFonts w:ascii="Calibri" w:hAnsi="Calibri" w:cs="Calibri"/>
          <w:sz w:val="14"/>
          <w:szCs w:val="14"/>
        </w:rPr>
      </w:pPr>
      <w:r w:rsidRPr="00857044">
        <w:rPr>
          <w:rFonts w:ascii="Calibri" w:hAnsi="Calibri" w:cs="Calibri"/>
          <w:sz w:val="14"/>
          <w:szCs w:val="14"/>
        </w:rPr>
        <w:tab/>
        <w:t xml:space="preserve">Si dovrà inoltre tener conto del fatto che, nel caso di </w:t>
      </w:r>
      <w:r w:rsidRPr="00857044">
        <w:rPr>
          <w:rFonts w:ascii="Calibri" w:hAnsi="Calibri" w:cs="Calibri"/>
          <w:b/>
          <w:sz w:val="14"/>
          <w:szCs w:val="14"/>
          <w:u w:val="single"/>
        </w:rPr>
        <w:t>fusioni o acquisizioni</w:t>
      </w:r>
      <w:r w:rsidRPr="00857044">
        <w:rPr>
          <w:rFonts w:ascii="Calibri" w:hAnsi="Calibri" w:cs="Calibri"/>
          <w:sz w:val="14"/>
          <w:szCs w:val="14"/>
        </w:rPr>
        <w:t xml:space="preserve"> (</w:t>
      </w:r>
      <w:r w:rsidRPr="00857044">
        <w:rPr>
          <w:rFonts w:ascii="Calibri" w:hAnsi="Calibri" w:cs="Calibri"/>
          <w:color w:val="000000"/>
          <w:sz w:val="14"/>
          <w:szCs w:val="14"/>
        </w:rPr>
        <w:t>articolo 3, paragrafo 8 del regolamento (UE) n. 2023/2831)</w:t>
      </w:r>
      <w:r w:rsidRPr="00857044">
        <w:rPr>
          <w:rFonts w:ascii="Calibri" w:hAnsi="Calibri" w:cs="Calibri"/>
          <w:sz w:val="14"/>
          <w:szCs w:val="14"/>
        </w:rPr>
        <w:t xml:space="preserve"> tutti gli aiuti “de minimis” accordati alle imprese oggetto dell’operazione devono essere sommati in capo al nuovo soggetto o al soggetto che lo avrà acquisito.</w:t>
      </w:r>
    </w:p>
    <w:p w14:paraId="29151915" w14:textId="77777777" w:rsidR="00076776" w:rsidRPr="00A50585" w:rsidRDefault="00076776" w:rsidP="00076776">
      <w:pPr>
        <w:tabs>
          <w:tab w:val="left" w:pos="26"/>
        </w:tabs>
        <w:jc w:val="both"/>
        <w:rPr>
          <w:rFonts w:ascii="Calibri" w:hAnsi="Calibri" w:cs="Calibri"/>
          <w:sz w:val="14"/>
          <w:szCs w:val="14"/>
        </w:rPr>
      </w:pPr>
      <w:r w:rsidRPr="00857044">
        <w:rPr>
          <w:rFonts w:ascii="Calibri" w:hAnsi="Calibri" w:cs="Calibri"/>
          <w:sz w:val="14"/>
          <w:szCs w:val="14"/>
        </w:rPr>
        <w:tab/>
        <w:t xml:space="preserve">Nel caso invece di </w:t>
      </w:r>
      <w:r w:rsidRPr="00857044">
        <w:rPr>
          <w:rFonts w:ascii="Calibri" w:hAnsi="Calibri" w:cs="Calibri"/>
          <w:b/>
          <w:sz w:val="14"/>
          <w:szCs w:val="14"/>
          <w:u w:val="single"/>
        </w:rPr>
        <w:t>scissione di un’impresa</w:t>
      </w:r>
      <w:r w:rsidRPr="00857044">
        <w:rPr>
          <w:rFonts w:ascii="Calibri" w:hAnsi="Calibri" w:cs="Calibri"/>
          <w:sz w:val="14"/>
          <w:szCs w:val="14"/>
        </w:rPr>
        <w:t xml:space="preserve"> in due o più imprese distinte (</w:t>
      </w:r>
      <w:r w:rsidRPr="00857044">
        <w:rPr>
          <w:rFonts w:ascii="Calibri" w:hAnsi="Calibri" w:cs="Calibri"/>
          <w:color w:val="000000"/>
          <w:sz w:val="14"/>
          <w:szCs w:val="14"/>
        </w:rPr>
        <w:t>articolo 3, paragrafo 9 del regolamento (UE) n. 2023/2831)</w:t>
      </w:r>
      <w:r w:rsidRPr="00857044">
        <w:rPr>
          <w:rFonts w:ascii="Calibri" w:hAnsi="Calibri" w:cs="Calibri"/>
          <w:sz w:val="14"/>
          <w:szCs w:val="14"/>
        </w:rPr>
        <w:t xml:space="preserve"> l’importo degli aiuti “de minimis” ottenuti dall’impresa originaria deve essere attribuito all’impresa che acquisirà le attività che hanno beneficiato degli aiuti o, se ciò non è possibile, deve essere suddiviso proporzionalmente al valore delle nuove imprese in termini di capitale investito.</w:t>
      </w:r>
    </w:p>
    <w:p w14:paraId="296FF1A1" w14:textId="77777777" w:rsidR="00076776" w:rsidRPr="00855E83" w:rsidRDefault="00076776" w:rsidP="00076776">
      <w:pPr>
        <w:pStyle w:val="Testonotaapidipagina"/>
        <w:rPr>
          <w:rFonts w:ascii="Calibri Light" w:hAnsi="Calibri Light" w:cs="Calibri Light"/>
          <w:sz w:val="15"/>
          <w:szCs w:val="15"/>
        </w:rPr>
      </w:pPr>
    </w:p>
    <w:p w14:paraId="46956D67" w14:textId="77777777" w:rsidR="00076776" w:rsidRDefault="00076776">
      <w:pPr>
        <w:pStyle w:val="Testonotaapidipagina"/>
      </w:pPr>
    </w:p>
  </w:footnote>
  <w:footnote w:id="6">
    <w:p w14:paraId="6D92DFEF" w14:textId="77777777" w:rsidR="00C5416A" w:rsidRPr="00710F11" w:rsidRDefault="00C5416A" w:rsidP="00FF51C7">
      <w:pPr>
        <w:pStyle w:val="Footnote"/>
        <w:tabs>
          <w:tab w:val="left" w:pos="0"/>
        </w:tabs>
        <w:jc w:val="both"/>
        <w:rPr>
          <w:rFonts w:ascii="Calibri" w:hAnsi="Calibri"/>
          <w:sz w:val="16"/>
          <w:szCs w:val="16"/>
        </w:rPr>
      </w:pPr>
      <w:r w:rsidRPr="00FF51C7">
        <w:rPr>
          <w:rStyle w:val="Rimandonotaapidipagina"/>
          <w:rFonts w:ascii="Calibri" w:hAnsi="Calibri" w:cs="Calibri"/>
          <w:sz w:val="14"/>
          <w:szCs w:val="14"/>
        </w:rPr>
        <w:footnoteRef/>
      </w:r>
      <w:r w:rsidRPr="00FF51C7">
        <w:rPr>
          <w:rFonts w:ascii="Calibri" w:hAnsi="Calibri" w:cs="Calibri"/>
          <w:sz w:val="14"/>
          <w:szCs w:val="14"/>
        </w:rPr>
        <w:t xml:space="preserve"> </w:t>
      </w:r>
      <w:r w:rsidRPr="00FF51C7">
        <w:rPr>
          <w:rFonts w:ascii="Calibri" w:hAnsi="Calibri" w:cs="Calibri"/>
          <w:b/>
          <w:bCs/>
          <w:sz w:val="16"/>
          <w:szCs w:val="16"/>
        </w:rPr>
        <w:t>La presente domanda di partecipazione dovrà essere sottoscritta</w:t>
      </w:r>
      <w:r w:rsidR="005D1CB2" w:rsidRPr="00FF51C7">
        <w:rPr>
          <w:rFonts w:ascii="Calibri" w:hAnsi="Calibri" w:cs="Calibri"/>
          <w:b/>
          <w:bCs/>
          <w:sz w:val="16"/>
          <w:szCs w:val="16"/>
        </w:rPr>
        <w:t xml:space="preserve"> dal legale rappresentate</w:t>
      </w:r>
      <w:r w:rsidR="00FF51C7" w:rsidRPr="00FF51C7">
        <w:rPr>
          <w:color w:val="FF0000"/>
        </w:rPr>
        <w:t xml:space="preserve"> </w:t>
      </w:r>
      <w:r w:rsidR="00FF51C7" w:rsidRPr="00710F11">
        <w:rPr>
          <w:rFonts w:ascii="Calibri" w:hAnsi="Calibri" w:cs="Calibri"/>
          <w:b/>
          <w:bCs/>
          <w:sz w:val="16"/>
          <w:szCs w:val="16"/>
        </w:rPr>
        <w:t xml:space="preserve">con firma digitale ovvero con firma autografa. </w:t>
      </w:r>
      <w:r w:rsidR="00FF51C7" w:rsidRPr="00710F11">
        <w:rPr>
          <w:rFonts w:ascii="Calibri" w:hAnsi="Calibri" w:cs="Cambria"/>
          <w:sz w:val="16"/>
          <w:szCs w:val="16"/>
        </w:rPr>
        <w:t xml:space="preserve">In caso di sottoscrizione con </w:t>
      </w:r>
      <w:r w:rsidR="00FF51C7" w:rsidRPr="00710F11">
        <w:rPr>
          <w:rFonts w:ascii="Calibri" w:hAnsi="Calibri" w:cs="Cambria"/>
          <w:b/>
          <w:bCs/>
          <w:sz w:val="16"/>
          <w:szCs w:val="16"/>
          <w:u w:val="single"/>
        </w:rPr>
        <w:t>firma autografa</w:t>
      </w:r>
      <w:r w:rsidR="00FF51C7" w:rsidRPr="00710F11">
        <w:rPr>
          <w:rFonts w:ascii="Calibri" w:hAnsi="Calibri" w:cs="Cambria"/>
          <w:sz w:val="16"/>
          <w:szCs w:val="16"/>
        </w:rPr>
        <w:t>, ai sensi dell’art. 38, comma 3 del DPR 445/2000 e successive</w:t>
      </w:r>
      <w:r w:rsidR="00FF51C7" w:rsidRPr="00710F11">
        <w:rPr>
          <w:rFonts w:ascii="Calibri" w:hAnsi="Calibri" w:cs="Cambria"/>
          <w:sz w:val="22"/>
          <w:szCs w:val="22"/>
        </w:rPr>
        <w:t xml:space="preserve"> </w:t>
      </w:r>
      <w:r w:rsidR="00FF51C7" w:rsidRPr="00710F11">
        <w:rPr>
          <w:rFonts w:ascii="Calibri" w:hAnsi="Calibri" w:cs="Cambria"/>
          <w:sz w:val="16"/>
          <w:szCs w:val="16"/>
        </w:rPr>
        <w:t>modificazioni nonché dell’art. 65,</w:t>
      </w:r>
      <w:r w:rsidR="00FF51C7" w:rsidRPr="00710F11">
        <w:rPr>
          <w:rFonts w:ascii="Calibri" w:hAnsi="Calibri" w:cs="Cambria"/>
          <w:sz w:val="22"/>
          <w:szCs w:val="22"/>
        </w:rPr>
        <w:t xml:space="preserve"> </w:t>
      </w:r>
      <w:r w:rsidR="00FF51C7" w:rsidRPr="00710F11">
        <w:rPr>
          <w:rFonts w:ascii="Calibri" w:hAnsi="Calibri" w:cs="Cambria"/>
          <w:sz w:val="16"/>
          <w:szCs w:val="16"/>
        </w:rPr>
        <w:t>comma 1, lett. c)</w:t>
      </w:r>
      <w:r w:rsidR="00FF51C7" w:rsidRPr="00710F11">
        <w:rPr>
          <w:rFonts w:ascii="Calibri" w:hAnsi="Calibri" w:cs="Cambria"/>
          <w:sz w:val="22"/>
          <w:szCs w:val="22"/>
        </w:rPr>
        <w:t xml:space="preserve"> </w:t>
      </w:r>
      <w:r w:rsidR="00FF51C7" w:rsidRPr="00710F11">
        <w:rPr>
          <w:rFonts w:ascii="Calibri" w:hAnsi="Calibri" w:cs="Cambria"/>
          <w:sz w:val="16"/>
          <w:szCs w:val="16"/>
        </w:rPr>
        <w:t xml:space="preserve">del D. Lgs. 82/2005, </w:t>
      </w:r>
      <w:r w:rsidR="00FF51C7" w:rsidRPr="00710F11">
        <w:rPr>
          <w:rFonts w:ascii="Calibri" w:hAnsi="Calibri" w:cs="Cambria"/>
          <w:b/>
          <w:bCs/>
          <w:sz w:val="16"/>
          <w:szCs w:val="16"/>
          <w:u w:val="single"/>
        </w:rPr>
        <w:t>è necessario allegare copia fotostatica di un valido documento di identità del sottoscrittore, pena esclusione</w:t>
      </w:r>
      <w:r w:rsidR="00FF51C7" w:rsidRPr="00710F11">
        <w:rPr>
          <w:rStyle w:val="Rimandocommento"/>
          <w:rFonts w:ascii="Aptos" w:eastAsia="SimSun" w:hAnsi="Aptos"/>
          <w:kern w:val="0"/>
          <w:lang w:eastAsia="en-US"/>
        </w:rPr>
        <w:t/>
      </w:r>
      <w:r w:rsidR="00FF51C7" w:rsidRPr="00710F11">
        <w:rPr>
          <w:rFonts w:ascii="Calibri" w:hAnsi="Calibri" w:cs="Cambria"/>
          <w:b/>
          <w:bCs/>
          <w:sz w:val="16"/>
          <w:szCs w:val="16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F92A8" w14:textId="77777777" w:rsidR="00EA5B4E" w:rsidRPr="00EA5B4E" w:rsidRDefault="00EA5B4E" w:rsidP="00EA5B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  <w:szCs w:val="22"/>
        <w:shd w:val="clear" w:color="auto" w:fill="FFFFFF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2"/>
        <w:szCs w:val="22"/>
        <w:shd w:val="clear" w:color="auto" w:fill="FFFFFF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2"/>
        <w:szCs w:val="22"/>
        <w:shd w:val="clear" w:color="auto" w:fill="FFFFFF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ambria"/>
        <w:sz w:val="18"/>
        <w:szCs w:val="18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16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  <w:sz w:val="24"/>
        <w:szCs w:val="16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sz w:val="24"/>
        <w:szCs w:val="16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color w:val="000000"/>
        <w:sz w:val="24"/>
        <w:szCs w:val="16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0"/>
        <w:sz w:val="24"/>
        <w:szCs w:val="16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000000"/>
        <w:sz w:val="24"/>
        <w:szCs w:val="16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4"/>
        <w:szCs w:val="16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  <w:color w:val="000000"/>
        <w:sz w:val="24"/>
        <w:szCs w:val="16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  <w:color w:val="000000"/>
        <w:sz w:val="24"/>
        <w:szCs w:val="16"/>
      </w:rPr>
    </w:lvl>
  </w:abstractNum>
  <w:abstractNum w:abstractNumId="3" w15:restartNumberingAfterBreak="0">
    <w:nsid w:val="0000000A"/>
    <w:multiLevelType w:val="multilevel"/>
    <w:tmpl w:val="3F6EAA8E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hAnsi="Arial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1B413BA"/>
    <w:multiLevelType w:val="hybridMultilevel"/>
    <w:tmpl w:val="00F62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B24B7"/>
    <w:multiLevelType w:val="hybridMultilevel"/>
    <w:tmpl w:val="4D60DA9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48627A6"/>
    <w:multiLevelType w:val="hybridMultilevel"/>
    <w:tmpl w:val="ABE2AA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32369"/>
    <w:multiLevelType w:val="hybridMultilevel"/>
    <w:tmpl w:val="7C5A20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1205E"/>
    <w:multiLevelType w:val="hybridMultilevel"/>
    <w:tmpl w:val="5F8CE2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052347"/>
    <w:multiLevelType w:val="multilevel"/>
    <w:tmpl w:val="037E6A64"/>
    <w:styleLink w:val="WW8Num14"/>
    <w:lvl w:ilvl="0">
      <w:start w:val="1"/>
      <w:numFmt w:val="lowerLetter"/>
      <w:lvlText w:val="%1)"/>
      <w:lvlJc w:val="left"/>
      <w:pPr>
        <w:ind w:left="340" w:hanging="34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D0E7595"/>
    <w:multiLevelType w:val="hybridMultilevel"/>
    <w:tmpl w:val="1FE0260C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069EC"/>
    <w:multiLevelType w:val="hybridMultilevel"/>
    <w:tmpl w:val="9FE482B4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Cambria"/>
        <w:kern w:val="1"/>
        <w:sz w:val="18"/>
        <w:szCs w:val="18"/>
        <w:lang w:eastAsia="ar-SA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00366"/>
    <w:multiLevelType w:val="multilevel"/>
    <w:tmpl w:val="A7F610F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4" w15:restartNumberingAfterBreak="0">
    <w:nsid w:val="0F67116B"/>
    <w:multiLevelType w:val="multilevel"/>
    <w:tmpl w:val="D374C2B4"/>
    <w:styleLink w:val="WW8Num2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0EC5D76"/>
    <w:multiLevelType w:val="multilevel"/>
    <w:tmpl w:val="A636113A"/>
    <w:styleLink w:val="WW8Num17"/>
    <w:lvl w:ilvl="0">
      <w:start w:val="1"/>
      <w:numFmt w:val="lowerLetter"/>
      <w:lvlText w:val="%1)"/>
      <w:lvlJc w:val="left"/>
      <w:pPr>
        <w:ind w:left="567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12D2813"/>
    <w:multiLevelType w:val="multilevel"/>
    <w:tmpl w:val="42F4F9D0"/>
    <w:styleLink w:val="WW8Num161"/>
    <w:lvl w:ilvl="0">
      <w:start w:val="6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18E167F"/>
    <w:multiLevelType w:val="multilevel"/>
    <w:tmpl w:val="67967F8C"/>
    <w:styleLink w:val="WW8Num22"/>
    <w:lvl w:ilvl="0">
      <w:numFmt w:val="bullet"/>
      <w:lvlText w:val=""/>
      <w:lvlJc w:val="left"/>
      <w:pPr>
        <w:ind w:left="357" w:hanging="357"/>
      </w:pPr>
      <w:rPr>
        <w:rFonts w:ascii="Wingdings" w:eastAsia="Times New Roman" w:hAnsi="Wingdings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2061E14"/>
    <w:multiLevelType w:val="multilevel"/>
    <w:tmpl w:val="51823F36"/>
    <w:styleLink w:val="WW8Num391"/>
    <w:lvl w:ilvl="0">
      <w:numFmt w:val="bullet"/>
      <w:lvlText w:val="-"/>
      <w:lvlJc w:val="left"/>
      <w:pPr>
        <w:ind w:left="1271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14DD29E9"/>
    <w:multiLevelType w:val="multilevel"/>
    <w:tmpl w:val="1C5A1344"/>
    <w:styleLink w:val="WW8Num6"/>
    <w:lvl w:ilvl="0">
      <w:numFmt w:val="bullet"/>
      <w:lvlText w:val="-"/>
      <w:lvlJc w:val="left"/>
      <w:pPr>
        <w:ind w:left="726" w:hanging="386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18220183"/>
    <w:multiLevelType w:val="multilevel"/>
    <w:tmpl w:val="674C6924"/>
    <w:styleLink w:val="WW8Num241"/>
    <w:lvl w:ilvl="0">
      <w:start w:val="1"/>
      <w:numFmt w:val="lowerLetter"/>
      <w:lvlText w:val="%1)"/>
      <w:lvlJc w:val="left"/>
      <w:pPr>
        <w:ind w:left="36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18691AD2"/>
    <w:multiLevelType w:val="multilevel"/>
    <w:tmpl w:val="473E76D8"/>
    <w:styleLink w:val="WW8Num30"/>
    <w:lvl w:ilvl="0">
      <w:start w:val="1"/>
      <w:numFmt w:val="lowerLetter"/>
      <w:lvlText w:val="%1)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192F5A50"/>
    <w:multiLevelType w:val="multilevel"/>
    <w:tmpl w:val="E0C228A8"/>
    <w:styleLink w:val="WW8Num41"/>
    <w:lvl w:ilvl="0">
      <w:numFmt w:val="bullet"/>
      <w:lvlText w:val="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Arial" w:eastAsia="Times New Roman" w:hAnsi="Arial" w:cs="Aria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Arial" w:eastAsia="Times New Roman" w:hAnsi="Arial" w:cs="Aria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3" w15:restartNumberingAfterBreak="0">
    <w:nsid w:val="1A252964"/>
    <w:multiLevelType w:val="hybridMultilevel"/>
    <w:tmpl w:val="F43AD98C"/>
    <w:lvl w:ilvl="0" w:tplc="5B621B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A4A38B2"/>
    <w:multiLevelType w:val="multilevel"/>
    <w:tmpl w:val="BC7C9B42"/>
    <w:name w:val="WW8Num1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5" w15:restartNumberingAfterBreak="0">
    <w:nsid w:val="1BC174CD"/>
    <w:multiLevelType w:val="multilevel"/>
    <w:tmpl w:val="0A9A13D6"/>
    <w:name w:val="WW8Num14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6" w15:restartNumberingAfterBreak="0">
    <w:nsid w:val="1DDF293B"/>
    <w:multiLevelType w:val="multilevel"/>
    <w:tmpl w:val="01F6B7AC"/>
    <w:styleLink w:val="WW8Num28"/>
    <w:lvl w:ilvl="0">
      <w:start w:val="1"/>
      <w:numFmt w:val="lowerLetter"/>
      <w:lvlText w:val="%1)"/>
      <w:lvlJc w:val="left"/>
      <w:pPr>
        <w:ind w:left="720" w:hanging="360"/>
      </w:pPr>
      <w:rPr>
        <w:rFonts w:cs="Cambri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EC65C68"/>
    <w:multiLevelType w:val="multilevel"/>
    <w:tmpl w:val="AB6CBD74"/>
    <w:styleLink w:val="WW8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20F87AED"/>
    <w:multiLevelType w:val="multilevel"/>
    <w:tmpl w:val="3698F6BA"/>
    <w:styleLink w:val="WW8Num42"/>
    <w:lvl w:ilvl="0">
      <w:numFmt w:val="bullet"/>
      <w:lvlText w:val=""/>
      <w:lvlJc w:val="left"/>
      <w:pPr>
        <w:ind w:left="720" w:hanging="360"/>
      </w:pPr>
      <w:rPr>
        <w:rFonts w:ascii="Garamond" w:hAnsi="Garamond" w:cs="Cambria"/>
        <w:sz w:val="22"/>
        <w:szCs w:val="22"/>
      </w:rPr>
    </w:lvl>
    <w:lvl w:ilvl="1">
      <w:numFmt w:val="bullet"/>
      <w:lvlText w:val=""/>
      <w:lvlJc w:val="left"/>
      <w:pPr>
        <w:ind w:left="1080" w:hanging="360"/>
      </w:pPr>
      <w:rPr>
        <w:rFonts w:ascii="Garamond" w:hAnsi="Garamond" w:cs="Cambria"/>
        <w:sz w:val="22"/>
        <w:szCs w:val="22"/>
      </w:rPr>
    </w:lvl>
    <w:lvl w:ilvl="2">
      <w:numFmt w:val="bullet"/>
      <w:lvlText w:val=""/>
      <w:lvlJc w:val="left"/>
      <w:pPr>
        <w:ind w:left="1440" w:hanging="360"/>
      </w:pPr>
      <w:rPr>
        <w:rFonts w:ascii="Garamond" w:hAnsi="Garamond" w:cs="Cambria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Garamond" w:hAnsi="Garamond" w:cs="Cambria"/>
        <w:sz w:val="22"/>
        <w:szCs w:val="22"/>
      </w:rPr>
    </w:lvl>
    <w:lvl w:ilvl="4">
      <w:numFmt w:val="bullet"/>
      <w:lvlText w:val=""/>
      <w:lvlJc w:val="left"/>
      <w:pPr>
        <w:ind w:left="2160" w:hanging="360"/>
      </w:pPr>
      <w:rPr>
        <w:rFonts w:ascii="Garamond" w:hAnsi="Garamond" w:cs="Cambria"/>
        <w:sz w:val="22"/>
        <w:szCs w:val="22"/>
      </w:rPr>
    </w:lvl>
    <w:lvl w:ilvl="5">
      <w:numFmt w:val="bullet"/>
      <w:lvlText w:val=""/>
      <w:lvlJc w:val="left"/>
      <w:pPr>
        <w:ind w:left="2520" w:hanging="360"/>
      </w:pPr>
      <w:rPr>
        <w:rFonts w:ascii="Garamond" w:hAnsi="Garamond" w:cs="Cambria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Garamond" w:hAnsi="Garamond" w:cs="Cambria"/>
        <w:sz w:val="22"/>
        <w:szCs w:val="22"/>
      </w:rPr>
    </w:lvl>
    <w:lvl w:ilvl="7">
      <w:numFmt w:val="bullet"/>
      <w:lvlText w:val=""/>
      <w:lvlJc w:val="left"/>
      <w:pPr>
        <w:ind w:left="3240" w:hanging="360"/>
      </w:pPr>
      <w:rPr>
        <w:rFonts w:ascii="Garamond" w:hAnsi="Garamond" w:cs="Cambria"/>
        <w:sz w:val="22"/>
        <w:szCs w:val="22"/>
      </w:rPr>
    </w:lvl>
    <w:lvl w:ilvl="8">
      <w:numFmt w:val="bullet"/>
      <w:lvlText w:val=""/>
      <w:lvlJc w:val="left"/>
      <w:pPr>
        <w:ind w:left="3600" w:hanging="360"/>
      </w:pPr>
      <w:rPr>
        <w:rFonts w:ascii="Garamond" w:hAnsi="Garamond" w:cs="Cambria"/>
        <w:sz w:val="22"/>
        <w:szCs w:val="22"/>
      </w:rPr>
    </w:lvl>
  </w:abstractNum>
  <w:abstractNum w:abstractNumId="29" w15:restartNumberingAfterBreak="0">
    <w:nsid w:val="24231B12"/>
    <w:multiLevelType w:val="multilevel"/>
    <w:tmpl w:val="7D28EE5E"/>
    <w:styleLink w:val="WW8Num5"/>
    <w:lvl w:ilvl="0">
      <w:start w:val="5"/>
      <w:numFmt w:val="lowerLetter"/>
      <w:lvlText w:val="%1)"/>
      <w:lvlJc w:val="left"/>
      <w:pPr>
        <w:ind w:left="340" w:hanging="34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26A41ADD"/>
    <w:multiLevelType w:val="multilevel"/>
    <w:tmpl w:val="BAB4289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1" w15:restartNumberingAfterBreak="0">
    <w:nsid w:val="272A252E"/>
    <w:multiLevelType w:val="multilevel"/>
    <w:tmpl w:val="20083E36"/>
    <w:styleLink w:val="WW8Num11"/>
    <w:lvl w:ilvl="0">
      <w:numFmt w:val="bullet"/>
      <w:lvlText w:val="-"/>
      <w:lvlJc w:val="left"/>
      <w:pPr>
        <w:ind w:left="1211" w:hanging="360"/>
      </w:pPr>
      <w:rPr>
        <w:rFonts w:ascii="Times New Roman" w:hAnsi="Times New Roman" w:cs="Arial"/>
        <w:color w:val="000000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2E147C4A"/>
    <w:multiLevelType w:val="multilevel"/>
    <w:tmpl w:val="DA581188"/>
    <w:styleLink w:val="WW8Num3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mbri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2F021926"/>
    <w:multiLevelType w:val="multilevel"/>
    <w:tmpl w:val="DB865D3C"/>
    <w:styleLink w:val="WW8Num40"/>
    <w:lvl w:ilvl="0">
      <w:numFmt w:val="bullet"/>
      <w:lvlText w:val=""/>
      <w:lvlJc w:val="left"/>
      <w:pPr>
        <w:ind w:left="720" w:hanging="360"/>
      </w:pPr>
      <w:rPr>
        <w:rFonts w:cs="Cambria"/>
        <w:b w:val="0"/>
      </w:rPr>
    </w:lvl>
    <w:lvl w:ilvl="1">
      <w:numFmt w:val="bullet"/>
      <w:lvlText w:val=""/>
      <w:lvlJc w:val="left"/>
      <w:pPr>
        <w:ind w:left="1080" w:hanging="360"/>
      </w:pPr>
      <w:rPr>
        <w:rFonts w:cs="Cambria"/>
        <w:b w:val="0"/>
      </w:rPr>
    </w:lvl>
    <w:lvl w:ilvl="2">
      <w:numFmt w:val="bullet"/>
      <w:lvlText w:val=""/>
      <w:lvlJc w:val="left"/>
      <w:pPr>
        <w:ind w:left="1440" w:hanging="360"/>
      </w:pPr>
      <w:rPr>
        <w:rFonts w:cs="Cambria"/>
        <w:b w:val="0"/>
      </w:rPr>
    </w:lvl>
    <w:lvl w:ilvl="3">
      <w:numFmt w:val="bullet"/>
      <w:lvlText w:val=""/>
      <w:lvlJc w:val="left"/>
      <w:pPr>
        <w:ind w:left="1800" w:hanging="360"/>
      </w:pPr>
      <w:rPr>
        <w:rFonts w:cs="Cambria"/>
        <w:b w:val="0"/>
      </w:rPr>
    </w:lvl>
    <w:lvl w:ilvl="4">
      <w:numFmt w:val="bullet"/>
      <w:lvlText w:val=""/>
      <w:lvlJc w:val="left"/>
      <w:pPr>
        <w:ind w:left="2160" w:hanging="360"/>
      </w:pPr>
      <w:rPr>
        <w:rFonts w:cs="Cambria"/>
        <w:b w:val="0"/>
      </w:rPr>
    </w:lvl>
    <w:lvl w:ilvl="5">
      <w:numFmt w:val="bullet"/>
      <w:lvlText w:val=""/>
      <w:lvlJc w:val="left"/>
      <w:pPr>
        <w:ind w:left="2520" w:hanging="360"/>
      </w:pPr>
      <w:rPr>
        <w:rFonts w:cs="Cambria"/>
        <w:b w:val="0"/>
      </w:rPr>
    </w:lvl>
    <w:lvl w:ilvl="6">
      <w:numFmt w:val="bullet"/>
      <w:lvlText w:val=""/>
      <w:lvlJc w:val="left"/>
      <w:pPr>
        <w:ind w:left="2880" w:hanging="360"/>
      </w:pPr>
      <w:rPr>
        <w:rFonts w:cs="Cambria"/>
        <w:b w:val="0"/>
      </w:rPr>
    </w:lvl>
    <w:lvl w:ilvl="7">
      <w:numFmt w:val="bullet"/>
      <w:lvlText w:val=""/>
      <w:lvlJc w:val="left"/>
      <w:pPr>
        <w:ind w:left="3240" w:hanging="360"/>
      </w:pPr>
      <w:rPr>
        <w:rFonts w:cs="Cambria"/>
        <w:b w:val="0"/>
      </w:rPr>
    </w:lvl>
    <w:lvl w:ilvl="8">
      <w:numFmt w:val="bullet"/>
      <w:lvlText w:val=""/>
      <w:lvlJc w:val="left"/>
      <w:pPr>
        <w:ind w:left="3600" w:hanging="360"/>
      </w:pPr>
      <w:rPr>
        <w:rFonts w:cs="Cambria"/>
        <w:b w:val="0"/>
      </w:rPr>
    </w:lvl>
  </w:abstractNum>
  <w:abstractNum w:abstractNumId="34" w15:restartNumberingAfterBreak="0">
    <w:nsid w:val="313E4C68"/>
    <w:multiLevelType w:val="multilevel"/>
    <w:tmpl w:val="F9F01A5A"/>
    <w:styleLink w:val="WW8Num34"/>
    <w:lvl w:ilvl="0">
      <w:start w:val="1"/>
      <w:numFmt w:val="lowerLetter"/>
      <w:lvlText w:val="%1)"/>
      <w:lvlJc w:val="left"/>
      <w:pPr>
        <w:ind w:left="1135" w:hanging="284"/>
      </w:pPr>
      <w:rPr>
        <w:rFonts w:ascii="Cambria" w:hAnsi="Cambria" w:cs="Courier New"/>
        <w:bCs/>
        <w:color w:val="00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34543B72"/>
    <w:multiLevelType w:val="multilevel"/>
    <w:tmpl w:val="8AD46DF6"/>
    <w:lvl w:ilvl="0">
      <w:start w:val="1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36300433"/>
    <w:multiLevelType w:val="hybridMultilevel"/>
    <w:tmpl w:val="AA5872E2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DC5965"/>
    <w:multiLevelType w:val="hybridMultilevel"/>
    <w:tmpl w:val="FF285FDC"/>
    <w:lvl w:ilvl="0" w:tplc="30A6DB3A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A95ABB"/>
    <w:multiLevelType w:val="multilevel"/>
    <w:tmpl w:val="71902F42"/>
    <w:name w:val="WW8Num1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9" w15:restartNumberingAfterBreak="0">
    <w:nsid w:val="3DEC3E0B"/>
    <w:multiLevelType w:val="multilevel"/>
    <w:tmpl w:val="DDC2DC08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3F5D1663"/>
    <w:multiLevelType w:val="hybridMultilevel"/>
    <w:tmpl w:val="358ECEEA"/>
    <w:lvl w:ilvl="0" w:tplc="400EDEEC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B0D3D"/>
    <w:multiLevelType w:val="hybridMultilevel"/>
    <w:tmpl w:val="75A4A10C"/>
    <w:lvl w:ilvl="0" w:tplc="19BA5580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45F752CE"/>
    <w:multiLevelType w:val="multilevel"/>
    <w:tmpl w:val="F560F9BA"/>
    <w:styleLink w:val="WW8Num16"/>
    <w:lvl w:ilvl="0"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473335BD"/>
    <w:multiLevelType w:val="multilevel"/>
    <w:tmpl w:val="85102286"/>
    <w:styleLink w:val="WW8Num7"/>
    <w:lvl w:ilvl="0">
      <w:start w:val="1"/>
      <w:numFmt w:val="lowerLetter"/>
      <w:lvlText w:val="%1)"/>
      <w:lvlJc w:val="left"/>
      <w:pPr>
        <w:ind w:left="567" w:hanging="283"/>
      </w:pPr>
      <w:rPr>
        <w:rFonts w:ascii="Arial" w:eastAsia="Times New Roman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49213BE0"/>
    <w:multiLevelType w:val="hybridMultilevel"/>
    <w:tmpl w:val="9604B3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6E061A"/>
    <w:multiLevelType w:val="multilevel"/>
    <w:tmpl w:val="A90A7E5E"/>
    <w:styleLink w:val="WW8Num10"/>
    <w:lvl w:ilvl="0">
      <w:numFmt w:val="bullet"/>
      <w:lvlText w:val="•"/>
      <w:lvlJc w:val="left"/>
      <w:pPr>
        <w:ind w:left="284" w:hanging="284"/>
      </w:pPr>
      <w:rPr>
        <w:rFonts w:ascii="Arial" w:hAnsi="Aria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4DB00FE9"/>
    <w:multiLevelType w:val="multilevel"/>
    <w:tmpl w:val="7D6C0FAE"/>
    <w:styleLink w:val="WW8Num26"/>
    <w:lvl w:ilvl="0">
      <w:start w:val="1"/>
      <w:numFmt w:val="lowerLetter"/>
      <w:lvlText w:val="%1)"/>
      <w:lvlJc w:val="left"/>
      <w:pPr>
        <w:ind w:left="728" w:hanging="368"/>
      </w:pPr>
      <w:rPr>
        <w:rFonts w:ascii="Symbol" w:hAnsi="Symbol" w:cs="Symbol"/>
        <w:sz w:val="18"/>
        <w:szCs w:val="18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ascii="Symbol" w:hAnsi="Symbol" w:cs="Symbol"/>
        <w:sz w:val="18"/>
        <w:szCs w:val="18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mbria" w:hAnsi="Cambria" w:cs="Garamond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5E22B0"/>
    <w:multiLevelType w:val="multilevel"/>
    <w:tmpl w:val="F52299B8"/>
    <w:styleLink w:val="WW8Num23"/>
    <w:lvl w:ilvl="0">
      <w:numFmt w:val="bullet"/>
      <w:lvlText w:val=""/>
      <w:lvlJc w:val="left"/>
      <w:pPr>
        <w:ind w:left="357" w:hanging="357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03C5FB7"/>
    <w:multiLevelType w:val="multilevel"/>
    <w:tmpl w:val="51FCB636"/>
    <w:styleLink w:val="WW8Num24"/>
    <w:lvl w:ilvl="0">
      <w:start w:val="1"/>
      <w:numFmt w:val="decimal"/>
      <w:lvlText w:val="%1."/>
      <w:lvlJc w:val="left"/>
      <w:pPr>
        <w:ind w:left="567" w:hanging="567"/>
      </w:pPr>
      <w:rPr>
        <w:rFonts w:ascii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53110D09"/>
    <w:multiLevelType w:val="multilevel"/>
    <w:tmpl w:val="828822F6"/>
    <w:styleLink w:val="WW8Num25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hAnsi="Cambria" w:cs="Garamond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533B4453"/>
    <w:multiLevelType w:val="multilevel"/>
    <w:tmpl w:val="DF78A310"/>
    <w:styleLink w:val="WW8Num20"/>
    <w:lvl w:ilvl="0">
      <w:start w:val="4"/>
      <w:numFmt w:val="lowerLetter"/>
      <w:lvlText w:val="%1)"/>
      <w:lvlJc w:val="left"/>
      <w:pPr>
        <w:ind w:left="1448" w:hanging="368"/>
      </w:pPr>
      <w:rPr>
        <w:rFonts w:ascii="Arial" w:eastAsia="Times New Roman" w:hAnsi="Arial" w:cs="Arial"/>
        <w:color w:val="00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55170C5B"/>
    <w:multiLevelType w:val="multilevel"/>
    <w:tmpl w:val="516C28A0"/>
    <w:styleLink w:val="WW8Num31"/>
    <w:lvl w:ilvl="0">
      <w:numFmt w:val="bullet"/>
      <w:lvlText w:val="-"/>
      <w:lvlJc w:val="left"/>
      <w:pPr>
        <w:ind w:left="843" w:hanging="369"/>
      </w:pPr>
      <w:rPr>
        <w:rFonts w:ascii="Times New Roman" w:hAnsi="Times New Roman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55C3603B"/>
    <w:multiLevelType w:val="multilevel"/>
    <w:tmpl w:val="2634DB7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Cambria"/>
        <w:kern w:val="1"/>
        <w:sz w:val="18"/>
        <w:szCs w:val="18"/>
        <w:lang w:eastAsia="ar-SA" w:bidi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53" w15:restartNumberingAfterBreak="0">
    <w:nsid w:val="58C53B62"/>
    <w:multiLevelType w:val="hybridMultilevel"/>
    <w:tmpl w:val="C4D47F54"/>
    <w:lvl w:ilvl="0" w:tplc="4BB26616">
      <w:start w:val="10"/>
      <w:numFmt w:val="decimal"/>
      <w:lvlText w:val="%1."/>
      <w:lvlJc w:val="left"/>
      <w:pPr>
        <w:ind w:left="720" w:hanging="360"/>
      </w:pPr>
      <w:rPr>
        <w:rFonts w:hint="default"/>
        <w:kern w:val="1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8312D4"/>
    <w:multiLevelType w:val="multilevel"/>
    <w:tmpl w:val="DF7C49CC"/>
    <w:styleLink w:val="WW8Num9"/>
    <w:lvl w:ilvl="0">
      <w:numFmt w:val="bullet"/>
      <w:lvlText w:val=""/>
      <w:lvlJc w:val="left"/>
      <w:pPr>
        <w:ind w:left="454" w:hanging="284"/>
      </w:pPr>
      <w:rPr>
        <w:rFonts w:ascii="Symbol" w:hAnsi="Symbol" w:cs="Verdana"/>
        <w:b w:val="0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5D8F6E1F"/>
    <w:multiLevelType w:val="hybridMultilevel"/>
    <w:tmpl w:val="F54295BC"/>
    <w:lvl w:ilvl="0" w:tplc="2A72E2EA">
      <w:start w:val="1"/>
      <w:numFmt w:val="decimal"/>
      <w:lvlText w:val="%1."/>
      <w:lvlJc w:val="left"/>
      <w:pPr>
        <w:ind w:left="720" w:hanging="360"/>
      </w:pPr>
      <w:rPr>
        <w:rFonts w:hint="default"/>
        <w:kern w:val="1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4E2D85"/>
    <w:multiLevelType w:val="multilevel"/>
    <w:tmpl w:val="ECCE59D2"/>
    <w:styleLink w:val="WW8Num13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Cambria" w:hAnsi="Cambria"/>
        <w:b w:val="0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ambria" w:hAnsi="Cambria"/>
        <w:sz w:val="18"/>
        <w:szCs w:val="18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7" w15:restartNumberingAfterBreak="0">
    <w:nsid w:val="62231DC0"/>
    <w:multiLevelType w:val="hybridMultilevel"/>
    <w:tmpl w:val="9604B3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2C680D"/>
    <w:multiLevelType w:val="multilevel"/>
    <w:tmpl w:val="18224168"/>
    <w:styleLink w:val="WW8Num19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643F1FCF"/>
    <w:multiLevelType w:val="multilevel"/>
    <w:tmpl w:val="11DEEE2A"/>
    <w:styleLink w:val="WW8Num37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eastAsia="Tw Cen MT Condensed" w:hAnsi="Cambria" w:cs="Helvetica-Condensed-Bold, 'Time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67711717"/>
    <w:multiLevelType w:val="multilevel"/>
    <w:tmpl w:val="0EBA322E"/>
    <w:styleLink w:val="WW8Num39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68C0632A"/>
    <w:multiLevelType w:val="multilevel"/>
    <w:tmpl w:val="268AD5D4"/>
    <w:styleLink w:val="WW8Num36"/>
    <w:lvl w:ilvl="0">
      <w:numFmt w:val="bullet"/>
      <w:lvlText w:val="-"/>
      <w:lvlJc w:val="left"/>
      <w:pPr>
        <w:ind w:left="2283" w:hanging="369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6B805F4B"/>
    <w:multiLevelType w:val="multilevel"/>
    <w:tmpl w:val="39583D74"/>
    <w:styleLink w:val="WW8Num32"/>
    <w:lvl w:ilvl="0">
      <w:start w:val="1"/>
      <w:numFmt w:val="lowerLetter"/>
      <w:lvlText w:val="%1)"/>
      <w:lvlJc w:val="left"/>
      <w:pPr>
        <w:ind w:left="378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6EF91CD4"/>
    <w:multiLevelType w:val="multilevel"/>
    <w:tmpl w:val="75B2D08E"/>
    <w:styleLink w:val="WW8Num15"/>
    <w:lvl w:ilvl="0">
      <w:numFmt w:val="bullet"/>
      <w:lvlText w:val="-"/>
      <w:lvlJc w:val="left"/>
      <w:pPr>
        <w:ind w:left="726" w:hanging="386"/>
      </w:pPr>
      <w:rPr>
        <w:rFonts w:ascii="Arial" w:hAnsi="Arial" w:cs="Garamond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724934C8"/>
    <w:multiLevelType w:val="multilevel"/>
    <w:tmpl w:val="33DAB656"/>
    <w:styleLink w:val="WW8Num8"/>
    <w:lvl w:ilvl="0">
      <w:start w:val="1"/>
      <w:numFmt w:val="lowerLetter"/>
      <w:lvlText w:val="%1)"/>
      <w:lvlJc w:val="left"/>
      <w:pPr>
        <w:ind w:left="726" w:hanging="369"/>
      </w:pPr>
      <w:rPr>
        <w:rFonts w:ascii="Cambria" w:hAnsi="Cambria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724E72B1"/>
    <w:multiLevelType w:val="hybridMultilevel"/>
    <w:tmpl w:val="5D305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0761D8"/>
    <w:multiLevelType w:val="multilevel"/>
    <w:tmpl w:val="DAC68D6E"/>
    <w:styleLink w:val="WW8Num27"/>
    <w:lvl w:ilvl="0">
      <w:start w:val="1"/>
      <w:numFmt w:val="lowerLetter"/>
      <w:lvlText w:val="%1)"/>
      <w:lvlJc w:val="left"/>
      <w:pPr>
        <w:ind w:left="948" w:hanging="408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75922F61"/>
    <w:multiLevelType w:val="multilevel"/>
    <w:tmpl w:val="AB16FA4E"/>
    <w:styleLink w:val="WW8Num13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75D12D7F"/>
    <w:multiLevelType w:val="multilevel"/>
    <w:tmpl w:val="14683BD2"/>
    <w:styleLink w:val="WW8Num29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EF7529"/>
    <w:multiLevelType w:val="multilevel"/>
    <w:tmpl w:val="F7449C08"/>
    <w:styleLink w:val="WW8Num33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7C2C6A99"/>
    <w:multiLevelType w:val="multilevel"/>
    <w:tmpl w:val="96FA5BAC"/>
    <w:styleLink w:val="WW8Num12"/>
    <w:lvl w:ilvl="0">
      <w:start w:val="1"/>
      <w:numFmt w:val="lowerLetter"/>
      <w:lvlText w:val="%1)"/>
      <w:lvlJc w:val="left"/>
      <w:pPr>
        <w:ind w:left="1419" w:hanging="360"/>
      </w:pPr>
      <w:rPr>
        <w:rFonts w:ascii="Cambria" w:hAnsi="Cambria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2139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859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3579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4299" w:hanging="360"/>
      </w:pPr>
    </w:lvl>
    <w:lvl w:ilvl="5">
      <w:start w:val="1"/>
      <w:numFmt w:val="lowerRoman"/>
      <w:lvlText w:val="%6."/>
      <w:lvlJc w:val="right"/>
      <w:pPr>
        <w:ind w:left="5019" w:hanging="180"/>
      </w:pPr>
    </w:lvl>
    <w:lvl w:ilvl="6">
      <w:start w:val="1"/>
      <w:numFmt w:val="decimal"/>
      <w:lvlText w:val="%7."/>
      <w:lvlJc w:val="left"/>
      <w:pPr>
        <w:ind w:left="5739" w:hanging="360"/>
      </w:pPr>
    </w:lvl>
    <w:lvl w:ilvl="7">
      <w:start w:val="1"/>
      <w:numFmt w:val="lowerLetter"/>
      <w:lvlText w:val="%8."/>
      <w:lvlJc w:val="left"/>
      <w:pPr>
        <w:ind w:left="6459" w:hanging="360"/>
      </w:pPr>
    </w:lvl>
    <w:lvl w:ilvl="8">
      <w:start w:val="1"/>
      <w:numFmt w:val="lowerRoman"/>
      <w:lvlText w:val="%9."/>
      <w:lvlJc w:val="right"/>
      <w:pPr>
        <w:ind w:left="7179" w:hanging="180"/>
      </w:pPr>
    </w:lvl>
  </w:abstractNum>
  <w:num w:numId="1" w16cid:durableId="2015067528">
    <w:abstractNumId w:val="56"/>
  </w:num>
  <w:num w:numId="2" w16cid:durableId="677317140">
    <w:abstractNumId w:val="16"/>
  </w:num>
  <w:num w:numId="3" w16cid:durableId="1591428471">
    <w:abstractNumId w:val="20"/>
  </w:num>
  <w:num w:numId="4" w16cid:durableId="471481530">
    <w:abstractNumId w:val="18"/>
  </w:num>
  <w:num w:numId="5" w16cid:durableId="1554005764">
    <w:abstractNumId w:val="29"/>
  </w:num>
  <w:num w:numId="6" w16cid:durableId="1310671701">
    <w:abstractNumId w:val="19"/>
  </w:num>
  <w:num w:numId="7" w16cid:durableId="1170759118">
    <w:abstractNumId w:val="43"/>
  </w:num>
  <w:num w:numId="8" w16cid:durableId="1979935">
    <w:abstractNumId w:val="64"/>
  </w:num>
  <w:num w:numId="9" w16cid:durableId="2060863907">
    <w:abstractNumId w:val="54"/>
  </w:num>
  <w:num w:numId="10" w16cid:durableId="1000542814">
    <w:abstractNumId w:val="45"/>
  </w:num>
  <w:num w:numId="11" w16cid:durableId="1542135109">
    <w:abstractNumId w:val="31"/>
  </w:num>
  <w:num w:numId="12" w16cid:durableId="229198615">
    <w:abstractNumId w:val="71"/>
    <w:lvlOverride w:ilvl="0">
      <w:lvl w:ilvl="0">
        <w:start w:val="1"/>
        <w:numFmt w:val="lowerLetter"/>
        <w:lvlText w:val="%1)"/>
        <w:lvlJc w:val="left"/>
        <w:pPr>
          <w:ind w:left="1419" w:hanging="360"/>
        </w:pPr>
        <w:rPr>
          <w:rFonts w:asciiTheme="minorHAnsi" w:hAnsiTheme="minorHAnsi" w:cs="Arial" w:hint="default"/>
          <w:sz w:val="20"/>
          <w:szCs w:val="20"/>
        </w:rPr>
      </w:lvl>
    </w:lvlOverride>
  </w:num>
  <w:num w:numId="13" w16cid:durableId="1899240984">
    <w:abstractNumId w:val="67"/>
  </w:num>
  <w:num w:numId="14" w16cid:durableId="944266167">
    <w:abstractNumId w:val="10"/>
  </w:num>
  <w:num w:numId="15" w16cid:durableId="1015616858">
    <w:abstractNumId w:val="63"/>
  </w:num>
  <w:num w:numId="16" w16cid:durableId="1544564056">
    <w:abstractNumId w:val="42"/>
  </w:num>
  <w:num w:numId="17" w16cid:durableId="1240142344">
    <w:abstractNumId w:val="15"/>
  </w:num>
  <w:num w:numId="18" w16cid:durableId="48574149">
    <w:abstractNumId w:val="27"/>
  </w:num>
  <w:num w:numId="19" w16cid:durableId="1832014783">
    <w:abstractNumId w:val="58"/>
  </w:num>
  <w:num w:numId="20" w16cid:durableId="253756518">
    <w:abstractNumId w:val="50"/>
  </w:num>
  <w:num w:numId="21" w16cid:durableId="1767383046">
    <w:abstractNumId w:val="14"/>
  </w:num>
  <w:num w:numId="22" w16cid:durableId="805776714">
    <w:abstractNumId w:val="17"/>
  </w:num>
  <w:num w:numId="23" w16cid:durableId="869758400">
    <w:abstractNumId w:val="47"/>
  </w:num>
  <w:num w:numId="24" w16cid:durableId="135876336">
    <w:abstractNumId w:val="48"/>
  </w:num>
  <w:num w:numId="25" w16cid:durableId="488716633">
    <w:abstractNumId w:val="49"/>
  </w:num>
  <w:num w:numId="26" w16cid:durableId="1398556570">
    <w:abstractNumId w:val="46"/>
    <w:lvlOverride w:ilvl="2">
      <w:lvl w:ilvl="2">
        <w:start w:val="1"/>
        <w:numFmt w:val="decimal"/>
        <w:lvlText w:val="%3."/>
        <w:lvlJc w:val="left"/>
        <w:pPr>
          <w:ind w:left="2340" w:hanging="360"/>
        </w:pPr>
        <w:rPr>
          <w:rFonts w:asciiTheme="minorHAnsi" w:hAnsiTheme="minorHAnsi" w:cstheme="minorHAnsi" w:hint="default"/>
          <w:sz w:val="19"/>
          <w:szCs w:val="19"/>
        </w:rPr>
      </w:lvl>
    </w:lvlOverride>
  </w:num>
  <w:num w:numId="27" w16cid:durableId="332101045">
    <w:abstractNumId w:val="66"/>
  </w:num>
  <w:num w:numId="28" w16cid:durableId="1909925084">
    <w:abstractNumId w:val="26"/>
  </w:num>
  <w:num w:numId="29" w16cid:durableId="1428384246">
    <w:abstractNumId w:val="68"/>
  </w:num>
  <w:num w:numId="30" w16cid:durableId="1572614571">
    <w:abstractNumId w:val="21"/>
  </w:num>
  <w:num w:numId="31" w16cid:durableId="1006399682">
    <w:abstractNumId w:val="51"/>
  </w:num>
  <w:num w:numId="32" w16cid:durableId="19551384">
    <w:abstractNumId w:val="62"/>
  </w:num>
  <w:num w:numId="33" w16cid:durableId="102576374">
    <w:abstractNumId w:val="70"/>
  </w:num>
  <w:num w:numId="34" w16cid:durableId="265311329">
    <w:abstractNumId w:val="34"/>
  </w:num>
  <w:num w:numId="35" w16cid:durableId="1477645547">
    <w:abstractNumId w:val="32"/>
  </w:num>
  <w:num w:numId="36" w16cid:durableId="967592912">
    <w:abstractNumId w:val="61"/>
  </w:num>
  <w:num w:numId="37" w16cid:durableId="630942395">
    <w:abstractNumId w:val="59"/>
  </w:num>
  <w:num w:numId="38" w16cid:durableId="1761215469">
    <w:abstractNumId w:val="39"/>
  </w:num>
  <w:num w:numId="39" w16cid:durableId="1446849621">
    <w:abstractNumId w:val="60"/>
  </w:num>
  <w:num w:numId="40" w16cid:durableId="1852915198">
    <w:abstractNumId w:val="33"/>
  </w:num>
  <w:num w:numId="41" w16cid:durableId="1735204149">
    <w:abstractNumId w:val="22"/>
  </w:num>
  <w:num w:numId="42" w16cid:durableId="1030716309">
    <w:abstractNumId w:val="28"/>
  </w:num>
  <w:num w:numId="43" w16cid:durableId="1638142697">
    <w:abstractNumId w:val="42"/>
    <w:lvlOverride w:ilvl="0"/>
  </w:num>
  <w:num w:numId="44" w16cid:durableId="846793481">
    <w:abstractNumId w:val="60"/>
    <w:lvlOverride w:ilvl="0"/>
  </w:num>
  <w:num w:numId="45" w16cid:durableId="160900991">
    <w:abstractNumId w:val="48"/>
  </w:num>
  <w:num w:numId="46" w16cid:durableId="1860268149">
    <w:abstractNumId w:val="51"/>
    <w:lvlOverride w:ilvl="0"/>
  </w:num>
  <w:num w:numId="47" w16cid:durableId="282856968">
    <w:abstractNumId w:val="35"/>
  </w:num>
  <w:num w:numId="48" w16cid:durableId="1776945310">
    <w:abstractNumId w:val="71"/>
    <w:lvlOverride w:ilvl="0">
      <w:lvl w:ilvl="0">
        <w:start w:val="1"/>
        <w:numFmt w:val="lowerLetter"/>
        <w:lvlText w:val="%1)"/>
        <w:lvlJc w:val="left"/>
        <w:pPr>
          <w:ind w:left="1419" w:hanging="360"/>
        </w:pPr>
        <w:rPr>
          <w:rFonts w:asciiTheme="minorHAnsi" w:hAnsiTheme="minorHAnsi" w:cs="Arial" w:hint="default"/>
          <w:sz w:val="20"/>
          <w:szCs w:val="20"/>
        </w:rPr>
      </w:lvl>
    </w:lvlOverride>
  </w:num>
  <w:num w:numId="49" w16cid:durableId="1035078402">
    <w:abstractNumId w:val="3"/>
  </w:num>
  <w:num w:numId="50" w16cid:durableId="30352010">
    <w:abstractNumId w:val="69"/>
  </w:num>
  <w:num w:numId="51" w16cid:durableId="1183974341">
    <w:abstractNumId w:val="11"/>
  </w:num>
  <w:num w:numId="52" w16cid:durableId="1178151990">
    <w:abstractNumId w:val="23"/>
  </w:num>
  <w:num w:numId="53" w16cid:durableId="1115100443">
    <w:abstractNumId w:val="12"/>
  </w:num>
  <w:num w:numId="54" w16cid:durableId="1586455533">
    <w:abstractNumId w:val="13"/>
  </w:num>
  <w:num w:numId="55" w16cid:durableId="1319383579">
    <w:abstractNumId w:val="52"/>
  </w:num>
  <w:num w:numId="56" w16cid:durableId="1982418621">
    <w:abstractNumId w:val="30"/>
  </w:num>
  <w:num w:numId="57" w16cid:durableId="2029335625">
    <w:abstractNumId w:val="25"/>
  </w:num>
  <w:num w:numId="58" w16cid:durableId="516507492">
    <w:abstractNumId w:val="55"/>
  </w:num>
  <w:num w:numId="59" w16cid:durableId="299965405">
    <w:abstractNumId w:val="53"/>
  </w:num>
  <w:num w:numId="60" w16cid:durableId="459498144">
    <w:abstractNumId w:val="6"/>
  </w:num>
  <w:num w:numId="61" w16cid:durableId="1677270458">
    <w:abstractNumId w:val="36"/>
  </w:num>
  <w:num w:numId="62" w16cid:durableId="798110319">
    <w:abstractNumId w:val="9"/>
  </w:num>
  <w:num w:numId="63" w16cid:durableId="455219598">
    <w:abstractNumId w:val="5"/>
  </w:num>
  <w:num w:numId="64" w16cid:durableId="106319099">
    <w:abstractNumId w:val="65"/>
  </w:num>
  <w:num w:numId="65" w16cid:durableId="51976067">
    <w:abstractNumId w:val="8"/>
  </w:num>
  <w:num w:numId="66" w16cid:durableId="956714125">
    <w:abstractNumId w:val="37"/>
  </w:num>
  <w:num w:numId="67" w16cid:durableId="2023123413">
    <w:abstractNumId w:val="57"/>
  </w:num>
  <w:num w:numId="68" w16cid:durableId="1270577368">
    <w:abstractNumId w:val="44"/>
  </w:num>
  <w:num w:numId="69" w16cid:durableId="1091315098">
    <w:abstractNumId w:val="41"/>
  </w:num>
  <w:num w:numId="70" w16cid:durableId="977492446">
    <w:abstractNumId w:val="0"/>
  </w:num>
  <w:num w:numId="71" w16cid:durableId="1749114952">
    <w:abstractNumId w:val="40"/>
  </w:num>
  <w:num w:numId="72" w16cid:durableId="100808659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NotTrackMoves/>
  <w:defaultTabStop w:val="709"/>
  <w:autoHyphenation/>
  <w:hyphenationZone w:val="283"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BE5"/>
    <w:rsid w:val="00004264"/>
    <w:rsid w:val="0000514F"/>
    <w:rsid w:val="000053BE"/>
    <w:rsid w:val="00006D95"/>
    <w:rsid w:val="00015653"/>
    <w:rsid w:val="00015BA3"/>
    <w:rsid w:val="00015D7F"/>
    <w:rsid w:val="00016940"/>
    <w:rsid w:val="000170CF"/>
    <w:rsid w:val="000178F3"/>
    <w:rsid w:val="00020375"/>
    <w:rsid w:val="00022FF8"/>
    <w:rsid w:val="00024315"/>
    <w:rsid w:val="00025BDD"/>
    <w:rsid w:val="00026727"/>
    <w:rsid w:val="000311D7"/>
    <w:rsid w:val="000315D7"/>
    <w:rsid w:val="00032D6C"/>
    <w:rsid w:val="00035552"/>
    <w:rsid w:val="00037E08"/>
    <w:rsid w:val="000404B5"/>
    <w:rsid w:val="0004308C"/>
    <w:rsid w:val="00045762"/>
    <w:rsid w:val="00045FFC"/>
    <w:rsid w:val="00046AD6"/>
    <w:rsid w:val="000506B7"/>
    <w:rsid w:val="000535BB"/>
    <w:rsid w:val="000541D4"/>
    <w:rsid w:val="000554AF"/>
    <w:rsid w:val="0006299C"/>
    <w:rsid w:val="00062FB9"/>
    <w:rsid w:val="00064319"/>
    <w:rsid w:val="00067672"/>
    <w:rsid w:val="00067845"/>
    <w:rsid w:val="00067853"/>
    <w:rsid w:val="0007284C"/>
    <w:rsid w:val="00073030"/>
    <w:rsid w:val="0007487F"/>
    <w:rsid w:val="00074EB4"/>
    <w:rsid w:val="00076776"/>
    <w:rsid w:val="00082202"/>
    <w:rsid w:val="00084808"/>
    <w:rsid w:val="00085B45"/>
    <w:rsid w:val="00087698"/>
    <w:rsid w:val="00087D5B"/>
    <w:rsid w:val="00087DBC"/>
    <w:rsid w:val="00090190"/>
    <w:rsid w:val="00090CEB"/>
    <w:rsid w:val="000914CB"/>
    <w:rsid w:val="0009223E"/>
    <w:rsid w:val="000930DD"/>
    <w:rsid w:val="000936BB"/>
    <w:rsid w:val="0009460B"/>
    <w:rsid w:val="00094628"/>
    <w:rsid w:val="0009793F"/>
    <w:rsid w:val="00097F93"/>
    <w:rsid w:val="000A3360"/>
    <w:rsid w:val="000A4280"/>
    <w:rsid w:val="000A661A"/>
    <w:rsid w:val="000B05D2"/>
    <w:rsid w:val="000B0827"/>
    <w:rsid w:val="000B1980"/>
    <w:rsid w:val="000B35B2"/>
    <w:rsid w:val="000B3E54"/>
    <w:rsid w:val="000B5051"/>
    <w:rsid w:val="000B62D7"/>
    <w:rsid w:val="000B7274"/>
    <w:rsid w:val="000B76FD"/>
    <w:rsid w:val="000C038B"/>
    <w:rsid w:val="000C0564"/>
    <w:rsid w:val="000C0692"/>
    <w:rsid w:val="000C095E"/>
    <w:rsid w:val="000C0970"/>
    <w:rsid w:val="000C0CE0"/>
    <w:rsid w:val="000C38A9"/>
    <w:rsid w:val="000C520B"/>
    <w:rsid w:val="000C608B"/>
    <w:rsid w:val="000D0E02"/>
    <w:rsid w:val="000D1AC7"/>
    <w:rsid w:val="000D3E2E"/>
    <w:rsid w:val="000D4A7E"/>
    <w:rsid w:val="000D4E05"/>
    <w:rsid w:val="000D608B"/>
    <w:rsid w:val="000D7667"/>
    <w:rsid w:val="000E2E9F"/>
    <w:rsid w:val="000E2FE5"/>
    <w:rsid w:val="000E301F"/>
    <w:rsid w:val="000E370A"/>
    <w:rsid w:val="000E4A75"/>
    <w:rsid w:val="000E5430"/>
    <w:rsid w:val="000E60F9"/>
    <w:rsid w:val="000E7FB9"/>
    <w:rsid w:val="000F0E7B"/>
    <w:rsid w:val="000F1875"/>
    <w:rsid w:val="000F28C7"/>
    <w:rsid w:val="000F3E58"/>
    <w:rsid w:val="000F3F78"/>
    <w:rsid w:val="000F4DBD"/>
    <w:rsid w:val="000F59DA"/>
    <w:rsid w:val="00100E69"/>
    <w:rsid w:val="001014F1"/>
    <w:rsid w:val="00101A41"/>
    <w:rsid w:val="00103FE3"/>
    <w:rsid w:val="00105A6D"/>
    <w:rsid w:val="00105B68"/>
    <w:rsid w:val="00107D16"/>
    <w:rsid w:val="00110776"/>
    <w:rsid w:val="001109A0"/>
    <w:rsid w:val="00111ABF"/>
    <w:rsid w:val="001126D1"/>
    <w:rsid w:val="001165EC"/>
    <w:rsid w:val="0011669B"/>
    <w:rsid w:val="00117569"/>
    <w:rsid w:val="00120218"/>
    <w:rsid w:val="00120EF3"/>
    <w:rsid w:val="001237ED"/>
    <w:rsid w:val="00123843"/>
    <w:rsid w:val="00124F48"/>
    <w:rsid w:val="00127AD1"/>
    <w:rsid w:val="00130509"/>
    <w:rsid w:val="0013198A"/>
    <w:rsid w:val="00133103"/>
    <w:rsid w:val="00134D05"/>
    <w:rsid w:val="00136142"/>
    <w:rsid w:val="00141981"/>
    <w:rsid w:val="00141D77"/>
    <w:rsid w:val="00143EC6"/>
    <w:rsid w:val="001440A6"/>
    <w:rsid w:val="00145CB4"/>
    <w:rsid w:val="00145D8D"/>
    <w:rsid w:val="001477FB"/>
    <w:rsid w:val="00150672"/>
    <w:rsid w:val="001527D6"/>
    <w:rsid w:val="00154697"/>
    <w:rsid w:val="00160C25"/>
    <w:rsid w:val="0016324A"/>
    <w:rsid w:val="00163638"/>
    <w:rsid w:val="00163912"/>
    <w:rsid w:val="00164140"/>
    <w:rsid w:val="001666DA"/>
    <w:rsid w:val="00166BAA"/>
    <w:rsid w:val="00170A14"/>
    <w:rsid w:val="00171BB5"/>
    <w:rsid w:val="00172124"/>
    <w:rsid w:val="00173121"/>
    <w:rsid w:val="00174353"/>
    <w:rsid w:val="00174DC5"/>
    <w:rsid w:val="00175AD0"/>
    <w:rsid w:val="0017697D"/>
    <w:rsid w:val="0017759F"/>
    <w:rsid w:val="00180908"/>
    <w:rsid w:val="00180D7A"/>
    <w:rsid w:val="00182345"/>
    <w:rsid w:val="00182955"/>
    <w:rsid w:val="00182F9E"/>
    <w:rsid w:val="00183503"/>
    <w:rsid w:val="00184C84"/>
    <w:rsid w:val="0018501A"/>
    <w:rsid w:val="001861A9"/>
    <w:rsid w:val="001863ED"/>
    <w:rsid w:val="00186917"/>
    <w:rsid w:val="00186C40"/>
    <w:rsid w:val="00187A6A"/>
    <w:rsid w:val="00190036"/>
    <w:rsid w:val="00190955"/>
    <w:rsid w:val="001939B3"/>
    <w:rsid w:val="0019493C"/>
    <w:rsid w:val="001951CE"/>
    <w:rsid w:val="00195C20"/>
    <w:rsid w:val="00196A04"/>
    <w:rsid w:val="001A2123"/>
    <w:rsid w:val="001A4AE9"/>
    <w:rsid w:val="001A4B28"/>
    <w:rsid w:val="001A6769"/>
    <w:rsid w:val="001A7B7D"/>
    <w:rsid w:val="001B0F0D"/>
    <w:rsid w:val="001B2FA5"/>
    <w:rsid w:val="001B43B5"/>
    <w:rsid w:val="001B6592"/>
    <w:rsid w:val="001B7D0A"/>
    <w:rsid w:val="001C304A"/>
    <w:rsid w:val="001C4CAE"/>
    <w:rsid w:val="001D0333"/>
    <w:rsid w:val="001D28F9"/>
    <w:rsid w:val="001D309F"/>
    <w:rsid w:val="001D4174"/>
    <w:rsid w:val="001D47AE"/>
    <w:rsid w:val="001D4C18"/>
    <w:rsid w:val="001D64EF"/>
    <w:rsid w:val="001D6915"/>
    <w:rsid w:val="001D7663"/>
    <w:rsid w:val="001E3490"/>
    <w:rsid w:val="001E365C"/>
    <w:rsid w:val="001E484F"/>
    <w:rsid w:val="001E512C"/>
    <w:rsid w:val="001E75C0"/>
    <w:rsid w:val="001F1947"/>
    <w:rsid w:val="001F231A"/>
    <w:rsid w:val="001F2CCB"/>
    <w:rsid w:val="001F3010"/>
    <w:rsid w:val="001F494E"/>
    <w:rsid w:val="002006D5"/>
    <w:rsid w:val="00202F94"/>
    <w:rsid w:val="0020306E"/>
    <w:rsid w:val="0020478A"/>
    <w:rsid w:val="00204BA4"/>
    <w:rsid w:val="002072BF"/>
    <w:rsid w:val="002108FF"/>
    <w:rsid w:val="00212480"/>
    <w:rsid w:val="002144BB"/>
    <w:rsid w:val="00215414"/>
    <w:rsid w:val="0021562B"/>
    <w:rsid w:val="002204BD"/>
    <w:rsid w:val="0022051F"/>
    <w:rsid w:val="002218AC"/>
    <w:rsid w:val="0022241F"/>
    <w:rsid w:val="0022278A"/>
    <w:rsid w:val="00223AC5"/>
    <w:rsid w:val="002242A4"/>
    <w:rsid w:val="002244D7"/>
    <w:rsid w:val="00226540"/>
    <w:rsid w:val="00227A7F"/>
    <w:rsid w:val="002301A7"/>
    <w:rsid w:val="002328D0"/>
    <w:rsid w:val="00236569"/>
    <w:rsid w:val="0023767B"/>
    <w:rsid w:val="00237BA8"/>
    <w:rsid w:val="00243309"/>
    <w:rsid w:val="002446B5"/>
    <w:rsid w:val="0024478A"/>
    <w:rsid w:val="00244FB5"/>
    <w:rsid w:val="002451E9"/>
    <w:rsid w:val="00245230"/>
    <w:rsid w:val="00250159"/>
    <w:rsid w:val="0025059D"/>
    <w:rsid w:val="00250D22"/>
    <w:rsid w:val="00251454"/>
    <w:rsid w:val="00251916"/>
    <w:rsid w:val="00252FA4"/>
    <w:rsid w:val="00254981"/>
    <w:rsid w:val="00254E10"/>
    <w:rsid w:val="00254EFF"/>
    <w:rsid w:val="002567D0"/>
    <w:rsid w:val="002576D2"/>
    <w:rsid w:val="0026036A"/>
    <w:rsid w:val="00262A7A"/>
    <w:rsid w:val="00264D8D"/>
    <w:rsid w:val="002675B1"/>
    <w:rsid w:val="00267886"/>
    <w:rsid w:val="00270D19"/>
    <w:rsid w:val="00270E4D"/>
    <w:rsid w:val="00273919"/>
    <w:rsid w:val="0027449F"/>
    <w:rsid w:val="00274C4A"/>
    <w:rsid w:val="0027613B"/>
    <w:rsid w:val="00276396"/>
    <w:rsid w:val="00277C91"/>
    <w:rsid w:val="00277EF7"/>
    <w:rsid w:val="0028106D"/>
    <w:rsid w:val="00281DB0"/>
    <w:rsid w:val="0028525E"/>
    <w:rsid w:val="00287353"/>
    <w:rsid w:val="00292B79"/>
    <w:rsid w:val="00296CB2"/>
    <w:rsid w:val="002A3B64"/>
    <w:rsid w:val="002A4E63"/>
    <w:rsid w:val="002A5345"/>
    <w:rsid w:val="002A621D"/>
    <w:rsid w:val="002A6866"/>
    <w:rsid w:val="002A77DC"/>
    <w:rsid w:val="002B2082"/>
    <w:rsid w:val="002B28C8"/>
    <w:rsid w:val="002B4020"/>
    <w:rsid w:val="002B5237"/>
    <w:rsid w:val="002B715E"/>
    <w:rsid w:val="002C162C"/>
    <w:rsid w:val="002C1960"/>
    <w:rsid w:val="002C273B"/>
    <w:rsid w:val="002C398E"/>
    <w:rsid w:val="002C54F8"/>
    <w:rsid w:val="002C7566"/>
    <w:rsid w:val="002D1A72"/>
    <w:rsid w:val="002D2085"/>
    <w:rsid w:val="002D5AF2"/>
    <w:rsid w:val="002D5C35"/>
    <w:rsid w:val="002D7C70"/>
    <w:rsid w:val="002E5064"/>
    <w:rsid w:val="002E5612"/>
    <w:rsid w:val="002E6E27"/>
    <w:rsid w:val="002E7BF9"/>
    <w:rsid w:val="002F00C1"/>
    <w:rsid w:val="002F12B3"/>
    <w:rsid w:val="002F150E"/>
    <w:rsid w:val="002F3A8B"/>
    <w:rsid w:val="002F49B1"/>
    <w:rsid w:val="002F4EED"/>
    <w:rsid w:val="00300075"/>
    <w:rsid w:val="0030031D"/>
    <w:rsid w:val="00300F90"/>
    <w:rsid w:val="0030167D"/>
    <w:rsid w:val="00301CE6"/>
    <w:rsid w:val="00302F30"/>
    <w:rsid w:val="003075AE"/>
    <w:rsid w:val="00307DAE"/>
    <w:rsid w:val="00307E04"/>
    <w:rsid w:val="0031039A"/>
    <w:rsid w:val="00313DB8"/>
    <w:rsid w:val="0031418C"/>
    <w:rsid w:val="00314DE6"/>
    <w:rsid w:val="00316FA2"/>
    <w:rsid w:val="003234E6"/>
    <w:rsid w:val="00323811"/>
    <w:rsid w:val="0032486D"/>
    <w:rsid w:val="003249AD"/>
    <w:rsid w:val="0032589E"/>
    <w:rsid w:val="003259A4"/>
    <w:rsid w:val="00326077"/>
    <w:rsid w:val="00326CF6"/>
    <w:rsid w:val="003276D8"/>
    <w:rsid w:val="00330DF3"/>
    <w:rsid w:val="00333E65"/>
    <w:rsid w:val="00340B4A"/>
    <w:rsid w:val="003411B9"/>
    <w:rsid w:val="0034223E"/>
    <w:rsid w:val="00342CE0"/>
    <w:rsid w:val="00343D1E"/>
    <w:rsid w:val="00344CF5"/>
    <w:rsid w:val="00345993"/>
    <w:rsid w:val="00345B54"/>
    <w:rsid w:val="00352071"/>
    <w:rsid w:val="0035259F"/>
    <w:rsid w:val="003545D9"/>
    <w:rsid w:val="00357174"/>
    <w:rsid w:val="00357342"/>
    <w:rsid w:val="00357699"/>
    <w:rsid w:val="003576B3"/>
    <w:rsid w:val="00357ABE"/>
    <w:rsid w:val="003605D2"/>
    <w:rsid w:val="003619B8"/>
    <w:rsid w:val="0036323C"/>
    <w:rsid w:val="00363399"/>
    <w:rsid w:val="003635AF"/>
    <w:rsid w:val="0036669F"/>
    <w:rsid w:val="0037116E"/>
    <w:rsid w:val="0037138C"/>
    <w:rsid w:val="00371A71"/>
    <w:rsid w:val="00372B3C"/>
    <w:rsid w:val="00374EB3"/>
    <w:rsid w:val="00376362"/>
    <w:rsid w:val="00376952"/>
    <w:rsid w:val="00376A47"/>
    <w:rsid w:val="00377111"/>
    <w:rsid w:val="0037745A"/>
    <w:rsid w:val="0038026F"/>
    <w:rsid w:val="003814BB"/>
    <w:rsid w:val="00381F82"/>
    <w:rsid w:val="0038211F"/>
    <w:rsid w:val="0038257C"/>
    <w:rsid w:val="00384BC2"/>
    <w:rsid w:val="00386462"/>
    <w:rsid w:val="003869BB"/>
    <w:rsid w:val="00390C44"/>
    <w:rsid w:val="00397074"/>
    <w:rsid w:val="003A49AA"/>
    <w:rsid w:val="003A54E8"/>
    <w:rsid w:val="003A5E44"/>
    <w:rsid w:val="003A67BB"/>
    <w:rsid w:val="003A7109"/>
    <w:rsid w:val="003A7855"/>
    <w:rsid w:val="003B23BD"/>
    <w:rsid w:val="003B258C"/>
    <w:rsid w:val="003B30C3"/>
    <w:rsid w:val="003B657B"/>
    <w:rsid w:val="003B6A57"/>
    <w:rsid w:val="003B7CEF"/>
    <w:rsid w:val="003C0E0F"/>
    <w:rsid w:val="003C287C"/>
    <w:rsid w:val="003C2B69"/>
    <w:rsid w:val="003C30C1"/>
    <w:rsid w:val="003C3695"/>
    <w:rsid w:val="003C441B"/>
    <w:rsid w:val="003C4841"/>
    <w:rsid w:val="003C6C9D"/>
    <w:rsid w:val="003C7AB6"/>
    <w:rsid w:val="003D1ED7"/>
    <w:rsid w:val="003D3F91"/>
    <w:rsid w:val="003D4190"/>
    <w:rsid w:val="003D5853"/>
    <w:rsid w:val="003E01EB"/>
    <w:rsid w:val="003E048D"/>
    <w:rsid w:val="003E1E0F"/>
    <w:rsid w:val="003E2136"/>
    <w:rsid w:val="003E2599"/>
    <w:rsid w:val="003E2D8F"/>
    <w:rsid w:val="003E3731"/>
    <w:rsid w:val="003E49E2"/>
    <w:rsid w:val="003E6B0C"/>
    <w:rsid w:val="003E730D"/>
    <w:rsid w:val="003F0930"/>
    <w:rsid w:val="003F3098"/>
    <w:rsid w:val="003F3231"/>
    <w:rsid w:val="003F3B27"/>
    <w:rsid w:val="003F64CE"/>
    <w:rsid w:val="0040202C"/>
    <w:rsid w:val="0040244C"/>
    <w:rsid w:val="00404925"/>
    <w:rsid w:val="00405E6D"/>
    <w:rsid w:val="00406B93"/>
    <w:rsid w:val="00407E95"/>
    <w:rsid w:val="00410BE0"/>
    <w:rsid w:val="00411FFF"/>
    <w:rsid w:val="00412F2D"/>
    <w:rsid w:val="004139EB"/>
    <w:rsid w:val="0041501F"/>
    <w:rsid w:val="004155C0"/>
    <w:rsid w:val="00415C27"/>
    <w:rsid w:val="00421138"/>
    <w:rsid w:val="00421C13"/>
    <w:rsid w:val="00425346"/>
    <w:rsid w:val="00432409"/>
    <w:rsid w:val="00432B53"/>
    <w:rsid w:val="00434A44"/>
    <w:rsid w:val="00434D14"/>
    <w:rsid w:val="00435488"/>
    <w:rsid w:val="004357C2"/>
    <w:rsid w:val="00435D63"/>
    <w:rsid w:val="004366D6"/>
    <w:rsid w:val="00436E6A"/>
    <w:rsid w:val="0043718A"/>
    <w:rsid w:val="00437839"/>
    <w:rsid w:val="0043798A"/>
    <w:rsid w:val="00447494"/>
    <w:rsid w:val="00450A2A"/>
    <w:rsid w:val="00452066"/>
    <w:rsid w:val="004530A7"/>
    <w:rsid w:val="004534E9"/>
    <w:rsid w:val="0045583F"/>
    <w:rsid w:val="0045642F"/>
    <w:rsid w:val="004575EE"/>
    <w:rsid w:val="00457820"/>
    <w:rsid w:val="00457EA0"/>
    <w:rsid w:val="00460302"/>
    <w:rsid w:val="004627BA"/>
    <w:rsid w:val="00463AC3"/>
    <w:rsid w:val="004646E5"/>
    <w:rsid w:val="00467823"/>
    <w:rsid w:val="0047047E"/>
    <w:rsid w:val="00470B73"/>
    <w:rsid w:val="00471C31"/>
    <w:rsid w:val="00482E40"/>
    <w:rsid w:val="00486DFB"/>
    <w:rsid w:val="0048783B"/>
    <w:rsid w:val="00487869"/>
    <w:rsid w:val="004878C3"/>
    <w:rsid w:val="004879DC"/>
    <w:rsid w:val="00493328"/>
    <w:rsid w:val="004947B9"/>
    <w:rsid w:val="00495F39"/>
    <w:rsid w:val="004964EB"/>
    <w:rsid w:val="004A0680"/>
    <w:rsid w:val="004A2911"/>
    <w:rsid w:val="004A2B01"/>
    <w:rsid w:val="004A2BEF"/>
    <w:rsid w:val="004A3F91"/>
    <w:rsid w:val="004A5DE1"/>
    <w:rsid w:val="004B02EC"/>
    <w:rsid w:val="004B360D"/>
    <w:rsid w:val="004B3D0F"/>
    <w:rsid w:val="004B438F"/>
    <w:rsid w:val="004B47ED"/>
    <w:rsid w:val="004B6215"/>
    <w:rsid w:val="004B6CD9"/>
    <w:rsid w:val="004C0FF6"/>
    <w:rsid w:val="004C14AB"/>
    <w:rsid w:val="004C1B88"/>
    <w:rsid w:val="004C2A1D"/>
    <w:rsid w:val="004C48E9"/>
    <w:rsid w:val="004C7D3A"/>
    <w:rsid w:val="004D046E"/>
    <w:rsid w:val="004D10B0"/>
    <w:rsid w:val="004D2089"/>
    <w:rsid w:val="004D275B"/>
    <w:rsid w:val="004D46DF"/>
    <w:rsid w:val="004D50C4"/>
    <w:rsid w:val="004D6483"/>
    <w:rsid w:val="004E05E3"/>
    <w:rsid w:val="004E27FB"/>
    <w:rsid w:val="004E3339"/>
    <w:rsid w:val="004E38A8"/>
    <w:rsid w:val="004E3A11"/>
    <w:rsid w:val="004E3E09"/>
    <w:rsid w:val="004E4578"/>
    <w:rsid w:val="004F248D"/>
    <w:rsid w:val="004F4043"/>
    <w:rsid w:val="004F4248"/>
    <w:rsid w:val="004F6C02"/>
    <w:rsid w:val="004F6CFE"/>
    <w:rsid w:val="0050189C"/>
    <w:rsid w:val="00501D04"/>
    <w:rsid w:val="00501E7A"/>
    <w:rsid w:val="00502705"/>
    <w:rsid w:val="00505759"/>
    <w:rsid w:val="00507298"/>
    <w:rsid w:val="00512419"/>
    <w:rsid w:val="00512961"/>
    <w:rsid w:val="00515248"/>
    <w:rsid w:val="005163C6"/>
    <w:rsid w:val="00517A67"/>
    <w:rsid w:val="00517F2E"/>
    <w:rsid w:val="00522A88"/>
    <w:rsid w:val="00523E0D"/>
    <w:rsid w:val="00523FA9"/>
    <w:rsid w:val="00525260"/>
    <w:rsid w:val="005253A8"/>
    <w:rsid w:val="00533E8F"/>
    <w:rsid w:val="00534E99"/>
    <w:rsid w:val="00540318"/>
    <w:rsid w:val="005409BE"/>
    <w:rsid w:val="00541BAC"/>
    <w:rsid w:val="005430CD"/>
    <w:rsid w:val="00544E5E"/>
    <w:rsid w:val="005457EE"/>
    <w:rsid w:val="00546BB2"/>
    <w:rsid w:val="00547B22"/>
    <w:rsid w:val="00554298"/>
    <w:rsid w:val="005549A5"/>
    <w:rsid w:val="005561FF"/>
    <w:rsid w:val="00561F34"/>
    <w:rsid w:val="005631AE"/>
    <w:rsid w:val="00563356"/>
    <w:rsid w:val="00563B0E"/>
    <w:rsid w:val="00565173"/>
    <w:rsid w:val="00566A78"/>
    <w:rsid w:val="005674B0"/>
    <w:rsid w:val="00567719"/>
    <w:rsid w:val="0056791D"/>
    <w:rsid w:val="0057216E"/>
    <w:rsid w:val="0057694E"/>
    <w:rsid w:val="00577269"/>
    <w:rsid w:val="00581593"/>
    <w:rsid w:val="00581ADF"/>
    <w:rsid w:val="00581D04"/>
    <w:rsid w:val="005825B3"/>
    <w:rsid w:val="00583365"/>
    <w:rsid w:val="00584523"/>
    <w:rsid w:val="005854BA"/>
    <w:rsid w:val="00590B97"/>
    <w:rsid w:val="00592669"/>
    <w:rsid w:val="005931EF"/>
    <w:rsid w:val="005941A6"/>
    <w:rsid w:val="00594E87"/>
    <w:rsid w:val="005966E9"/>
    <w:rsid w:val="005A06E9"/>
    <w:rsid w:val="005A072B"/>
    <w:rsid w:val="005A108D"/>
    <w:rsid w:val="005A3392"/>
    <w:rsid w:val="005A37DB"/>
    <w:rsid w:val="005A414F"/>
    <w:rsid w:val="005A4A0F"/>
    <w:rsid w:val="005A4CCD"/>
    <w:rsid w:val="005B1AF3"/>
    <w:rsid w:val="005B3198"/>
    <w:rsid w:val="005B47DA"/>
    <w:rsid w:val="005B7EB2"/>
    <w:rsid w:val="005C0312"/>
    <w:rsid w:val="005C334E"/>
    <w:rsid w:val="005C3532"/>
    <w:rsid w:val="005C3D0F"/>
    <w:rsid w:val="005C4B9B"/>
    <w:rsid w:val="005C6265"/>
    <w:rsid w:val="005C6BE7"/>
    <w:rsid w:val="005D0113"/>
    <w:rsid w:val="005D1CB2"/>
    <w:rsid w:val="005D335C"/>
    <w:rsid w:val="005D6865"/>
    <w:rsid w:val="005D6B4E"/>
    <w:rsid w:val="005D7F02"/>
    <w:rsid w:val="005E1502"/>
    <w:rsid w:val="005E15E0"/>
    <w:rsid w:val="005E2424"/>
    <w:rsid w:val="005E3458"/>
    <w:rsid w:val="005E3BDC"/>
    <w:rsid w:val="005F38E8"/>
    <w:rsid w:val="005F5D96"/>
    <w:rsid w:val="005F5E76"/>
    <w:rsid w:val="005F64B7"/>
    <w:rsid w:val="00601B81"/>
    <w:rsid w:val="00603881"/>
    <w:rsid w:val="006039CB"/>
    <w:rsid w:val="0060633A"/>
    <w:rsid w:val="006073EA"/>
    <w:rsid w:val="00607C4B"/>
    <w:rsid w:val="00607D73"/>
    <w:rsid w:val="0061096B"/>
    <w:rsid w:val="00611241"/>
    <w:rsid w:val="006136F3"/>
    <w:rsid w:val="00613FFA"/>
    <w:rsid w:val="0061586A"/>
    <w:rsid w:val="006162D5"/>
    <w:rsid w:val="006236C2"/>
    <w:rsid w:val="00624BD2"/>
    <w:rsid w:val="00624BE7"/>
    <w:rsid w:val="0062501E"/>
    <w:rsid w:val="006264E0"/>
    <w:rsid w:val="00630FAA"/>
    <w:rsid w:val="00631AD8"/>
    <w:rsid w:val="00631FD9"/>
    <w:rsid w:val="00632955"/>
    <w:rsid w:val="006335D4"/>
    <w:rsid w:val="006359EC"/>
    <w:rsid w:val="00642195"/>
    <w:rsid w:val="00642DB1"/>
    <w:rsid w:val="00642DD2"/>
    <w:rsid w:val="006432E6"/>
    <w:rsid w:val="0064340F"/>
    <w:rsid w:val="00643D6A"/>
    <w:rsid w:val="00644FB1"/>
    <w:rsid w:val="006469D0"/>
    <w:rsid w:val="006475EB"/>
    <w:rsid w:val="006500F8"/>
    <w:rsid w:val="006512B5"/>
    <w:rsid w:val="0065310F"/>
    <w:rsid w:val="0065539C"/>
    <w:rsid w:val="006600E6"/>
    <w:rsid w:val="0066315E"/>
    <w:rsid w:val="00664F7B"/>
    <w:rsid w:val="0066741F"/>
    <w:rsid w:val="00667FA9"/>
    <w:rsid w:val="00671947"/>
    <w:rsid w:val="00672467"/>
    <w:rsid w:val="00674217"/>
    <w:rsid w:val="00675479"/>
    <w:rsid w:val="00675E4B"/>
    <w:rsid w:val="00676C85"/>
    <w:rsid w:val="00676D66"/>
    <w:rsid w:val="00677033"/>
    <w:rsid w:val="00677932"/>
    <w:rsid w:val="006801C4"/>
    <w:rsid w:val="006801E6"/>
    <w:rsid w:val="00680441"/>
    <w:rsid w:val="00684582"/>
    <w:rsid w:val="00685797"/>
    <w:rsid w:val="00685F1A"/>
    <w:rsid w:val="00687D79"/>
    <w:rsid w:val="00691430"/>
    <w:rsid w:val="00691868"/>
    <w:rsid w:val="00691DC6"/>
    <w:rsid w:val="006924E6"/>
    <w:rsid w:val="006928A3"/>
    <w:rsid w:val="00692B26"/>
    <w:rsid w:val="006955D4"/>
    <w:rsid w:val="00696083"/>
    <w:rsid w:val="0069723B"/>
    <w:rsid w:val="006A48B0"/>
    <w:rsid w:val="006A6C16"/>
    <w:rsid w:val="006A6F36"/>
    <w:rsid w:val="006A7F6C"/>
    <w:rsid w:val="006B1C91"/>
    <w:rsid w:val="006B24F9"/>
    <w:rsid w:val="006B699F"/>
    <w:rsid w:val="006C0A69"/>
    <w:rsid w:val="006C0B39"/>
    <w:rsid w:val="006C4ABA"/>
    <w:rsid w:val="006D4B09"/>
    <w:rsid w:val="006D4E3C"/>
    <w:rsid w:val="006E2799"/>
    <w:rsid w:val="006E39A7"/>
    <w:rsid w:val="006E3F3B"/>
    <w:rsid w:val="006E4D74"/>
    <w:rsid w:val="006E599D"/>
    <w:rsid w:val="006E5C28"/>
    <w:rsid w:val="006F108E"/>
    <w:rsid w:val="006F3882"/>
    <w:rsid w:val="006F44F5"/>
    <w:rsid w:val="006F5C2D"/>
    <w:rsid w:val="006F61FE"/>
    <w:rsid w:val="006F69C6"/>
    <w:rsid w:val="006F70D1"/>
    <w:rsid w:val="00701C2F"/>
    <w:rsid w:val="00702D17"/>
    <w:rsid w:val="00704D14"/>
    <w:rsid w:val="007068A3"/>
    <w:rsid w:val="00707431"/>
    <w:rsid w:val="0071054A"/>
    <w:rsid w:val="00710A44"/>
    <w:rsid w:val="00710B6E"/>
    <w:rsid w:val="00710F11"/>
    <w:rsid w:val="007124B2"/>
    <w:rsid w:val="00712803"/>
    <w:rsid w:val="00714F20"/>
    <w:rsid w:val="0071630A"/>
    <w:rsid w:val="00717449"/>
    <w:rsid w:val="00717D63"/>
    <w:rsid w:val="007203FA"/>
    <w:rsid w:val="00720461"/>
    <w:rsid w:val="00721C53"/>
    <w:rsid w:val="00722F25"/>
    <w:rsid w:val="00723025"/>
    <w:rsid w:val="007231E7"/>
    <w:rsid w:val="00723FCF"/>
    <w:rsid w:val="00724E75"/>
    <w:rsid w:val="0072680B"/>
    <w:rsid w:val="00726F2C"/>
    <w:rsid w:val="00732E5F"/>
    <w:rsid w:val="00734400"/>
    <w:rsid w:val="007351D8"/>
    <w:rsid w:val="00735BE4"/>
    <w:rsid w:val="0074037A"/>
    <w:rsid w:val="00740903"/>
    <w:rsid w:val="0074298C"/>
    <w:rsid w:val="007448EF"/>
    <w:rsid w:val="00746523"/>
    <w:rsid w:val="00747FF3"/>
    <w:rsid w:val="00750BB6"/>
    <w:rsid w:val="007512EB"/>
    <w:rsid w:val="00752491"/>
    <w:rsid w:val="00753514"/>
    <w:rsid w:val="0075484D"/>
    <w:rsid w:val="00754FC9"/>
    <w:rsid w:val="00760102"/>
    <w:rsid w:val="007638E0"/>
    <w:rsid w:val="00764542"/>
    <w:rsid w:val="00767114"/>
    <w:rsid w:val="00767FDC"/>
    <w:rsid w:val="00770CBB"/>
    <w:rsid w:val="007726D2"/>
    <w:rsid w:val="007731E7"/>
    <w:rsid w:val="00774418"/>
    <w:rsid w:val="00777DF4"/>
    <w:rsid w:val="00780C8E"/>
    <w:rsid w:val="00782440"/>
    <w:rsid w:val="00787F84"/>
    <w:rsid w:val="007903D9"/>
    <w:rsid w:val="0079146D"/>
    <w:rsid w:val="007918BF"/>
    <w:rsid w:val="00793B1E"/>
    <w:rsid w:val="00795FAD"/>
    <w:rsid w:val="007972F0"/>
    <w:rsid w:val="007A0A79"/>
    <w:rsid w:val="007A1B83"/>
    <w:rsid w:val="007A2556"/>
    <w:rsid w:val="007A2569"/>
    <w:rsid w:val="007A40D4"/>
    <w:rsid w:val="007A418D"/>
    <w:rsid w:val="007A500B"/>
    <w:rsid w:val="007B1F77"/>
    <w:rsid w:val="007B2350"/>
    <w:rsid w:val="007B3414"/>
    <w:rsid w:val="007B3437"/>
    <w:rsid w:val="007B6355"/>
    <w:rsid w:val="007B64FD"/>
    <w:rsid w:val="007B6689"/>
    <w:rsid w:val="007C0096"/>
    <w:rsid w:val="007C02B6"/>
    <w:rsid w:val="007C149A"/>
    <w:rsid w:val="007C22E5"/>
    <w:rsid w:val="007C4647"/>
    <w:rsid w:val="007C59D1"/>
    <w:rsid w:val="007C7BE6"/>
    <w:rsid w:val="007D14E6"/>
    <w:rsid w:val="007D21A6"/>
    <w:rsid w:val="007D2559"/>
    <w:rsid w:val="007D6693"/>
    <w:rsid w:val="007D6D83"/>
    <w:rsid w:val="007D76BB"/>
    <w:rsid w:val="007E0633"/>
    <w:rsid w:val="007E142E"/>
    <w:rsid w:val="007E1972"/>
    <w:rsid w:val="007E35B2"/>
    <w:rsid w:val="007E3B2D"/>
    <w:rsid w:val="007E56C0"/>
    <w:rsid w:val="007E56CC"/>
    <w:rsid w:val="007E56E5"/>
    <w:rsid w:val="007E5971"/>
    <w:rsid w:val="007E5A10"/>
    <w:rsid w:val="007E6E79"/>
    <w:rsid w:val="007E7035"/>
    <w:rsid w:val="007E75CE"/>
    <w:rsid w:val="007E7F27"/>
    <w:rsid w:val="007F0A39"/>
    <w:rsid w:val="007F259F"/>
    <w:rsid w:val="007F5F1D"/>
    <w:rsid w:val="007F7BBE"/>
    <w:rsid w:val="00800A88"/>
    <w:rsid w:val="00800DC0"/>
    <w:rsid w:val="00802725"/>
    <w:rsid w:val="00802926"/>
    <w:rsid w:val="00803D14"/>
    <w:rsid w:val="00811FF4"/>
    <w:rsid w:val="00814F5A"/>
    <w:rsid w:val="00817B35"/>
    <w:rsid w:val="00820B10"/>
    <w:rsid w:val="00820C88"/>
    <w:rsid w:val="00821499"/>
    <w:rsid w:val="008228B0"/>
    <w:rsid w:val="00822910"/>
    <w:rsid w:val="00822B53"/>
    <w:rsid w:val="00824E94"/>
    <w:rsid w:val="00825CB8"/>
    <w:rsid w:val="00826784"/>
    <w:rsid w:val="00826C5D"/>
    <w:rsid w:val="00831F28"/>
    <w:rsid w:val="0083205D"/>
    <w:rsid w:val="008375A9"/>
    <w:rsid w:val="00837ECB"/>
    <w:rsid w:val="00841A2E"/>
    <w:rsid w:val="00842081"/>
    <w:rsid w:val="00843ECB"/>
    <w:rsid w:val="0084448F"/>
    <w:rsid w:val="0084518A"/>
    <w:rsid w:val="00845AD3"/>
    <w:rsid w:val="00846968"/>
    <w:rsid w:val="008473FA"/>
    <w:rsid w:val="00847AB6"/>
    <w:rsid w:val="008531D3"/>
    <w:rsid w:val="00860457"/>
    <w:rsid w:val="00860BD5"/>
    <w:rsid w:val="008625BC"/>
    <w:rsid w:val="0086283B"/>
    <w:rsid w:val="00863B3F"/>
    <w:rsid w:val="00863EF3"/>
    <w:rsid w:val="008649F3"/>
    <w:rsid w:val="008653D5"/>
    <w:rsid w:val="008655F3"/>
    <w:rsid w:val="0086706B"/>
    <w:rsid w:val="0087365B"/>
    <w:rsid w:val="00873A0D"/>
    <w:rsid w:val="00877BF4"/>
    <w:rsid w:val="00880A4F"/>
    <w:rsid w:val="00881375"/>
    <w:rsid w:val="00881B75"/>
    <w:rsid w:val="00882045"/>
    <w:rsid w:val="0088328E"/>
    <w:rsid w:val="0088722A"/>
    <w:rsid w:val="00887EF4"/>
    <w:rsid w:val="00890BBB"/>
    <w:rsid w:val="0089143B"/>
    <w:rsid w:val="0089412E"/>
    <w:rsid w:val="00897EE4"/>
    <w:rsid w:val="008A0771"/>
    <w:rsid w:val="008A0AE4"/>
    <w:rsid w:val="008A2429"/>
    <w:rsid w:val="008A3CB5"/>
    <w:rsid w:val="008A419F"/>
    <w:rsid w:val="008A6060"/>
    <w:rsid w:val="008A6164"/>
    <w:rsid w:val="008A7665"/>
    <w:rsid w:val="008B0B34"/>
    <w:rsid w:val="008B2850"/>
    <w:rsid w:val="008B2D86"/>
    <w:rsid w:val="008B6104"/>
    <w:rsid w:val="008B613E"/>
    <w:rsid w:val="008C0887"/>
    <w:rsid w:val="008C0D43"/>
    <w:rsid w:val="008C18A9"/>
    <w:rsid w:val="008C303E"/>
    <w:rsid w:val="008C4E3D"/>
    <w:rsid w:val="008C5182"/>
    <w:rsid w:val="008C7AE4"/>
    <w:rsid w:val="008D01FF"/>
    <w:rsid w:val="008D06D9"/>
    <w:rsid w:val="008D0EDF"/>
    <w:rsid w:val="008D22B1"/>
    <w:rsid w:val="008D3972"/>
    <w:rsid w:val="008D4762"/>
    <w:rsid w:val="008D6780"/>
    <w:rsid w:val="008D67B3"/>
    <w:rsid w:val="008D7683"/>
    <w:rsid w:val="008D7D53"/>
    <w:rsid w:val="008E04FC"/>
    <w:rsid w:val="008E068D"/>
    <w:rsid w:val="008E0BD9"/>
    <w:rsid w:val="008E0F61"/>
    <w:rsid w:val="008E19D0"/>
    <w:rsid w:val="008E2731"/>
    <w:rsid w:val="008E4515"/>
    <w:rsid w:val="008E4700"/>
    <w:rsid w:val="008E4FDD"/>
    <w:rsid w:val="008E6ECB"/>
    <w:rsid w:val="008E7B65"/>
    <w:rsid w:val="008F2CDD"/>
    <w:rsid w:val="008F32AD"/>
    <w:rsid w:val="008F43A2"/>
    <w:rsid w:val="008F6B12"/>
    <w:rsid w:val="008F6B6C"/>
    <w:rsid w:val="008F6B87"/>
    <w:rsid w:val="008F766C"/>
    <w:rsid w:val="008F7E32"/>
    <w:rsid w:val="009011BB"/>
    <w:rsid w:val="009019C9"/>
    <w:rsid w:val="0090413A"/>
    <w:rsid w:val="00904ACB"/>
    <w:rsid w:val="00906302"/>
    <w:rsid w:val="009065C6"/>
    <w:rsid w:val="00906A89"/>
    <w:rsid w:val="00911600"/>
    <w:rsid w:val="00921C3A"/>
    <w:rsid w:val="00921EE5"/>
    <w:rsid w:val="00923156"/>
    <w:rsid w:val="00923995"/>
    <w:rsid w:val="00926813"/>
    <w:rsid w:val="009271C5"/>
    <w:rsid w:val="00931C33"/>
    <w:rsid w:val="00931F24"/>
    <w:rsid w:val="009324BC"/>
    <w:rsid w:val="00932D24"/>
    <w:rsid w:val="00933199"/>
    <w:rsid w:val="00934C73"/>
    <w:rsid w:val="009355F2"/>
    <w:rsid w:val="009356EE"/>
    <w:rsid w:val="00941544"/>
    <w:rsid w:val="00942FC3"/>
    <w:rsid w:val="0094311C"/>
    <w:rsid w:val="0094369E"/>
    <w:rsid w:val="00945BA1"/>
    <w:rsid w:val="0094713D"/>
    <w:rsid w:val="00953009"/>
    <w:rsid w:val="009540D1"/>
    <w:rsid w:val="00955514"/>
    <w:rsid w:val="00955B68"/>
    <w:rsid w:val="009569A7"/>
    <w:rsid w:val="00960651"/>
    <w:rsid w:val="00960AD7"/>
    <w:rsid w:val="00962A57"/>
    <w:rsid w:val="00962E1E"/>
    <w:rsid w:val="009632B0"/>
    <w:rsid w:val="0096517C"/>
    <w:rsid w:val="00966611"/>
    <w:rsid w:val="00966B3D"/>
    <w:rsid w:val="00966F86"/>
    <w:rsid w:val="00972693"/>
    <w:rsid w:val="00972C41"/>
    <w:rsid w:val="00982271"/>
    <w:rsid w:val="0098275E"/>
    <w:rsid w:val="00983562"/>
    <w:rsid w:val="009836BC"/>
    <w:rsid w:val="00983C02"/>
    <w:rsid w:val="00984B43"/>
    <w:rsid w:val="00987156"/>
    <w:rsid w:val="00987519"/>
    <w:rsid w:val="0099071E"/>
    <w:rsid w:val="00991CD9"/>
    <w:rsid w:val="00992619"/>
    <w:rsid w:val="009957AB"/>
    <w:rsid w:val="00996C50"/>
    <w:rsid w:val="00996C61"/>
    <w:rsid w:val="009A0F53"/>
    <w:rsid w:val="009A268D"/>
    <w:rsid w:val="009A3E05"/>
    <w:rsid w:val="009A4D4F"/>
    <w:rsid w:val="009A65F4"/>
    <w:rsid w:val="009B125B"/>
    <w:rsid w:val="009B1381"/>
    <w:rsid w:val="009B2E70"/>
    <w:rsid w:val="009B3C79"/>
    <w:rsid w:val="009C039B"/>
    <w:rsid w:val="009C1B73"/>
    <w:rsid w:val="009C2695"/>
    <w:rsid w:val="009C3C78"/>
    <w:rsid w:val="009C4173"/>
    <w:rsid w:val="009C4B8D"/>
    <w:rsid w:val="009C7B0E"/>
    <w:rsid w:val="009C7D00"/>
    <w:rsid w:val="009D3204"/>
    <w:rsid w:val="009D4DEB"/>
    <w:rsid w:val="009D5720"/>
    <w:rsid w:val="009D6061"/>
    <w:rsid w:val="009E0C19"/>
    <w:rsid w:val="009E1522"/>
    <w:rsid w:val="009E2AB9"/>
    <w:rsid w:val="009E4000"/>
    <w:rsid w:val="009E4117"/>
    <w:rsid w:val="009E4FBA"/>
    <w:rsid w:val="009E6D7C"/>
    <w:rsid w:val="009E716E"/>
    <w:rsid w:val="009F3CB9"/>
    <w:rsid w:val="009F5909"/>
    <w:rsid w:val="009F5955"/>
    <w:rsid w:val="00A037B2"/>
    <w:rsid w:val="00A03EE3"/>
    <w:rsid w:val="00A04AD0"/>
    <w:rsid w:val="00A07D99"/>
    <w:rsid w:val="00A10981"/>
    <w:rsid w:val="00A10A10"/>
    <w:rsid w:val="00A14132"/>
    <w:rsid w:val="00A15674"/>
    <w:rsid w:val="00A207FA"/>
    <w:rsid w:val="00A2375C"/>
    <w:rsid w:val="00A23F7E"/>
    <w:rsid w:val="00A2650C"/>
    <w:rsid w:val="00A33C44"/>
    <w:rsid w:val="00A353CF"/>
    <w:rsid w:val="00A366BA"/>
    <w:rsid w:val="00A40713"/>
    <w:rsid w:val="00A40A0F"/>
    <w:rsid w:val="00A42414"/>
    <w:rsid w:val="00A4599D"/>
    <w:rsid w:val="00A472E1"/>
    <w:rsid w:val="00A517B4"/>
    <w:rsid w:val="00A525AC"/>
    <w:rsid w:val="00A52E7C"/>
    <w:rsid w:val="00A532BB"/>
    <w:rsid w:val="00A55461"/>
    <w:rsid w:val="00A5678B"/>
    <w:rsid w:val="00A572D6"/>
    <w:rsid w:val="00A617F5"/>
    <w:rsid w:val="00A61B49"/>
    <w:rsid w:val="00A630FD"/>
    <w:rsid w:val="00A63D26"/>
    <w:rsid w:val="00A650F3"/>
    <w:rsid w:val="00A65250"/>
    <w:rsid w:val="00A663E2"/>
    <w:rsid w:val="00A67416"/>
    <w:rsid w:val="00A67A6B"/>
    <w:rsid w:val="00A72965"/>
    <w:rsid w:val="00A737D1"/>
    <w:rsid w:val="00A7633B"/>
    <w:rsid w:val="00A76417"/>
    <w:rsid w:val="00A77363"/>
    <w:rsid w:val="00A77FE4"/>
    <w:rsid w:val="00A83BA2"/>
    <w:rsid w:val="00A84B5C"/>
    <w:rsid w:val="00A85917"/>
    <w:rsid w:val="00A866AA"/>
    <w:rsid w:val="00A870CE"/>
    <w:rsid w:val="00A933A7"/>
    <w:rsid w:val="00A943F5"/>
    <w:rsid w:val="00A94F61"/>
    <w:rsid w:val="00A968D6"/>
    <w:rsid w:val="00AA1F0B"/>
    <w:rsid w:val="00AA2059"/>
    <w:rsid w:val="00AA4F20"/>
    <w:rsid w:val="00AA5F79"/>
    <w:rsid w:val="00AB01C5"/>
    <w:rsid w:val="00AB47C7"/>
    <w:rsid w:val="00AB4BD0"/>
    <w:rsid w:val="00AB507D"/>
    <w:rsid w:val="00AB5D39"/>
    <w:rsid w:val="00AC00E9"/>
    <w:rsid w:val="00AC137D"/>
    <w:rsid w:val="00AC1D81"/>
    <w:rsid w:val="00AC2AAF"/>
    <w:rsid w:val="00AC34BA"/>
    <w:rsid w:val="00AC4AC0"/>
    <w:rsid w:val="00AD0200"/>
    <w:rsid w:val="00AD04AB"/>
    <w:rsid w:val="00AD573B"/>
    <w:rsid w:val="00AD6984"/>
    <w:rsid w:val="00AE2857"/>
    <w:rsid w:val="00AE5A2C"/>
    <w:rsid w:val="00AE6343"/>
    <w:rsid w:val="00AE6C62"/>
    <w:rsid w:val="00AF00FF"/>
    <w:rsid w:val="00AF178A"/>
    <w:rsid w:val="00AF64D8"/>
    <w:rsid w:val="00AF6898"/>
    <w:rsid w:val="00AF6F85"/>
    <w:rsid w:val="00B00043"/>
    <w:rsid w:val="00B02976"/>
    <w:rsid w:val="00B043F2"/>
    <w:rsid w:val="00B05673"/>
    <w:rsid w:val="00B06068"/>
    <w:rsid w:val="00B074A3"/>
    <w:rsid w:val="00B1075B"/>
    <w:rsid w:val="00B12FB9"/>
    <w:rsid w:val="00B14754"/>
    <w:rsid w:val="00B17640"/>
    <w:rsid w:val="00B17F8B"/>
    <w:rsid w:val="00B20905"/>
    <w:rsid w:val="00B2094C"/>
    <w:rsid w:val="00B210CE"/>
    <w:rsid w:val="00B212BD"/>
    <w:rsid w:val="00B24EC8"/>
    <w:rsid w:val="00B26367"/>
    <w:rsid w:val="00B26A4B"/>
    <w:rsid w:val="00B276AE"/>
    <w:rsid w:val="00B352FC"/>
    <w:rsid w:val="00B356D9"/>
    <w:rsid w:val="00B364B4"/>
    <w:rsid w:val="00B36939"/>
    <w:rsid w:val="00B4286B"/>
    <w:rsid w:val="00B42CBF"/>
    <w:rsid w:val="00B432CE"/>
    <w:rsid w:val="00B43384"/>
    <w:rsid w:val="00B43FE8"/>
    <w:rsid w:val="00B45BB8"/>
    <w:rsid w:val="00B465FF"/>
    <w:rsid w:val="00B4671C"/>
    <w:rsid w:val="00B47DFE"/>
    <w:rsid w:val="00B5204C"/>
    <w:rsid w:val="00B526A3"/>
    <w:rsid w:val="00B535EC"/>
    <w:rsid w:val="00B53AC5"/>
    <w:rsid w:val="00B54147"/>
    <w:rsid w:val="00B54558"/>
    <w:rsid w:val="00B55371"/>
    <w:rsid w:val="00B57C9A"/>
    <w:rsid w:val="00B6003F"/>
    <w:rsid w:val="00B613FA"/>
    <w:rsid w:val="00B6164F"/>
    <w:rsid w:val="00B620C7"/>
    <w:rsid w:val="00B6281B"/>
    <w:rsid w:val="00B62EE7"/>
    <w:rsid w:val="00B661BC"/>
    <w:rsid w:val="00B6662F"/>
    <w:rsid w:val="00B671C2"/>
    <w:rsid w:val="00B673F3"/>
    <w:rsid w:val="00B7142B"/>
    <w:rsid w:val="00B72449"/>
    <w:rsid w:val="00B72B5D"/>
    <w:rsid w:val="00B73710"/>
    <w:rsid w:val="00B74356"/>
    <w:rsid w:val="00B76C34"/>
    <w:rsid w:val="00B77DB7"/>
    <w:rsid w:val="00B8244A"/>
    <w:rsid w:val="00B82539"/>
    <w:rsid w:val="00B8309C"/>
    <w:rsid w:val="00B863E8"/>
    <w:rsid w:val="00B87AF8"/>
    <w:rsid w:val="00B87BDD"/>
    <w:rsid w:val="00B916B8"/>
    <w:rsid w:val="00B91CB3"/>
    <w:rsid w:val="00B93152"/>
    <w:rsid w:val="00B93224"/>
    <w:rsid w:val="00B939B6"/>
    <w:rsid w:val="00B954B4"/>
    <w:rsid w:val="00B95D11"/>
    <w:rsid w:val="00B95E25"/>
    <w:rsid w:val="00B96A7E"/>
    <w:rsid w:val="00B97FE1"/>
    <w:rsid w:val="00BA187F"/>
    <w:rsid w:val="00BA40EA"/>
    <w:rsid w:val="00BA51E6"/>
    <w:rsid w:val="00BA652D"/>
    <w:rsid w:val="00BB1163"/>
    <w:rsid w:val="00BB21FD"/>
    <w:rsid w:val="00BB2373"/>
    <w:rsid w:val="00BB2A77"/>
    <w:rsid w:val="00BB34DE"/>
    <w:rsid w:val="00BB491E"/>
    <w:rsid w:val="00BB62F3"/>
    <w:rsid w:val="00BB7169"/>
    <w:rsid w:val="00BB7694"/>
    <w:rsid w:val="00BC0370"/>
    <w:rsid w:val="00BC1E28"/>
    <w:rsid w:val="00BC4487"/>
    <w:rsid w:val="00BC6BDB"/>
    <w:rsid w:val="00BC7F01"/>
    <w:rsid w:val="00BD024E"/>
    <w:rsid w:val="00BD1EBE"/>
    <w:rsid w:val="00BD2457"/>
    <w:rsid w:val="00BD2A73"/>
    <w:rsid w:val="00BD3D02"/>
    <w:rsid w:val="00BD6EF6"/>
    <w:rsid w:val="00BE087B"/>
    <w:rsid w:val="00BE12D8"/>
    <w:rsid w:val="00BE13AD"/>
    <w:rsid w:val="00BE4985"/>
    <w:rsid w:val="00BF172E"/>
    <w:rsid w:val="00BF2DAA"/>
    <w:rsid w:val="00BF54C8"/>
    <w:rsid w:val="00BF638B"/>
    <w:rsid w:val="00BF7E1E"/>
    <w:rsid w:val="00C01A99"/>
    <w:rsid w:val="00C03CBF"/>
    <w:rsid w:val="00C06CBD"/>
    <w:rsid w:val="00C10FA8"/>
    <w:rsid w:val="00C12808"/>
    <w:rsid w:val="00C14361"/>
    <w:rsid w:val="00C17F01"/>
    <w:rsid w:val="00C22005"/>
    <w:rsid w:val="00C22761"/>
    <w:rsid w:val="00C227FE"/>
    <w:rsid w:val="00C262F6"/>
    <w:rsid w:val="00C33583"/>
    <w:rsid w:val="00C34258"/>
    <w:rsid w:val="00C343C3"/>
    <w:rsid w:val="00C34662"/>
    <w:rsid w:val="00C423E1"/>
    <w:rsid w:val="00C423F0"/>
    <w:rsid w:val="00C475F9"/>
    <w:rsid w:val="00C524CC"/>
    <w:rsid w:val="00C528AA"/>
    <w:rsid w:val="00C5307F"/>
    <w:rsid w:val="00C5416A"/>
    <w:rsid w:val="00C54401"/>
    <w:rsid w:val="00C56852"/>
    <w:rsid w:val="00C573DD"/>
    <w:rsid w:val="00C60962"/>
    <w:rsid w:val="00C60ED6"/>
    <w:rsid w:val="00C629EC"/>
    <w:rsid w:val="00C630A2"/>
    <w:rsid w:val="00C673F5"/>
    <w:rsid w:val="00C70E6C"/>
    <w:rsid w:val="00C728AF"/>
    <w:rsid w:val="00C75017"/>
    <w:rsid w:val="00C7504D"/>
    <w:rsid w:val="00C756BE"/>
    <w:rsid w:val="00C76E03"/>
    <w:rsid w:val="00C80042"/>
    <w:rsid w:val="00C809B6"/>
    <w:rsid w:val="00C80C4A"/>
    <w:rsid w:val="00C82147"/>
    <w:rsid w:val="00C82E43"/>
    <w:rsid w:val="00C83EE1"/>
    <w:rsid w:val="00C86495"/>
    <w:rsid w:val="00C9029B"/>
    <w:rsid w:val="00C934DB"/>
    <w:rsid w:val="00C9365B"/>
    <w:rsid w:val="00C94AA1"/>
    <w:rsid w:val="00C958EA"/>
    <w:rsid w:val="00C95D5B"/>
    <w:rsid w:val="00C96C0F"/>
    <w:rsid w:val="00C9711A"/>
    <w:rsid w:val="00C97820"/>
    <w:rsid w:val="00C97925"/>
    <w:rsid w:val="00CA0988"/>
    <w:rsid w:val="00CA0C0F"/>
    <w:rsid w:val="00CA0F69"/>
    <w:rsid w:val="00CA1EB8"/>
    <w:rsid w:val="00CA707A"/>
    <w:rsid w:val="00CA7446"/>
    <w:rsid w:val="00CA7DFB"/>
    <w:rsid w:val="00CB07EF"/>
    <w:rsid w:val="00CB216D"/>
    <w:rsid w:val="00CB3DCA"/>
    <w:rsid w:val="00CB5B9F"/>
    <w:rsid w:val="00CB5BAE"/>
    <w:rsid w:val="00CB620C"/>
    <w:rsid w:val="00CB7B22"/>
    <w:rsid w:val="00CC2208"/>
    <w:rsid w:val="00CC399F"/>
    <w:rsid w:val="00CC49EC"/>
    <w:rsid w:val="00CC5845"/>
    <w:rsid w:val="00CC5F38"/>
    <w:rsid w:val="00CC63ED"/>
    <w:rsid w:val="00CD1507"/>
    <w:rsid w:val="00CD29CB"/>
    <w:rsid w:val="00CD3649"/>
    <w:rsid w:val="00CD3B32"/>
    <w:rsid w:val="00CD3C07"/>
    <w:rsid w:val="00CD470D"/>
    <w:rsid w:val="00CD5723"/>
    <w:rsid w:val="00CD742D"/>
    <w:rsid w:val="00CD746C"/>
    <w:rsid w:val="00CE2AAC"/>
    <w:rsid w:val="00CE314C"/>
    <w:rsid w:val="00CE3EE6"/>
    <w:rsid w:val="00CE47C6"/>
    <w:rsid w:val="00CE558D"/>
    <w:rsid w:val="00CE576E"/>
    <w:rsid w:val="00CE5A32"/>
    <w:rsid w:val="00CE6075"/>
    <w:rsid w:val="00CE7A65"/>
    <w:rsid w:val="00CF12BC"/>
    <w:rsid w:val="00CF15C7"/>
    <w:rsid w:val="00CF2A36"/>
    <w:rsid w:val="00CF34C0"/>
    <w:rsid w:val="00CF3E1B"/>
    <w:rsid w:val="00CF4E10"/>
    <w:rsid w:val="00CF5C08"/>
    <w:rsid w:val="00D1308C"/>
    <w:rsid w:val="00D14FCB"/>
    <w:rsid w:val="00D17D09"/>
    <w:rsid w:val="00D21C5A"/>
    <w:rsid w:val="00D2204E"/>
    <w:rsid w:val="00D233AF"/>
    <w:rsid w:val="00D234E9"/>
    <w:rsid w:val="00D27479"/>
    <w:rsid w:val="00D279DD"/>
    <w:rsid w:val="00D3386B"/>
    <w:rsid w:val="00D33FA7"/>
    <w:rsid w:val="00D3551C"/>
    <w:rsid w:val="00D3661F"/>
    <w:rsid w:val="00D369D9"/>
    <w:rsid w:val="00D36A36"/>
    <w:rsid w:val="00D37551"/>
    <w:rsid w:val="00D37B00"/>
    <w:rsid w:val="00D37D85"/>
    <w:rsid w:val="00D37E83"/>
    <w:rsid w:val="00D40750"/>
    <w:rsid w:val="00D409E8"/>
    <w:rsid w:val="00D41B71"/>
    <w:rsid w:val="00D44BF1"/>
    <w:rsid w:val="00D45C44"/>
    <w:rsid w:val="00D45C62"/>
    <w:rsid w:val="00D54AFF"/>
    <w:rsid w:val="00D5655A"/>
    <w:rsid w:val="00D5745B"/>
    <w:rsid w:val="00D57B50"/>
    <w:rsid w:val="00D60E00"/>
    <w:rsid w:val="00D611BB"/>
    <w:rsid w:val="00D62DAD"/>
    <w:rsid w:val="00D62DC8"/>
    <w:rsid w:val="00D65745"/>
    <w:rsid w:val="00D65E01"/>
    <w:rsid w:val="00D7226E"/>
    <w:rsid w:val="00D740FE"/>
    <w:rsid w:val="00D74F44"/>
    <w:rsid w:val="00D7536A"/>
    <w:rsid w:val="00D771E9"/>
    <w:rsid w:val="00D80DD8"/>
    <w:rsid w:val="00D80E0E"/>
    <w:rsid w:val="00D811DF"/>
    <w:rsid w:val="00D812A2"/>
    <w:rsid w:val="00D86C10"/>
    <w:rsid w:val="00D86CF5"/>
    <w:rsid w:val="00D87D83"/>
    <w:rsid w:val="00D9062A"/>
    <w:rsid w:val="00D9062B"/>
    <w:rsid w:val="00D92FDA"/>
    <w:rsid w:val="00D93671"/>
    <w:rsid w:val="00D936AB"/>
    <w:rsid w:val="00D970C4"/>
    <w:rsid w:val="00D971F0"/>
    <w:rsid w:val="00DA16DF"/>
    <w:rsid w:val="00DA25AD"/>
    <w:rsid w:val="00DA278E"/>
    <w:rsid w:val="00DA2E46"/>
    <w:rsid w:val="00DA6B64"/>
    <w:rsid w:val="00DB0BB3"/>
    <w:rsid w:val="00DB0FC6"/>
    <w:rsid w:val="00DB27E7"/>
    <w:rsid w:val="00DB4231"/>
    <w:rsid w:val="00DB4A4E"/>
    <w:rsid w:val="00DB5119"/>
    <w:rsid w:val="00DB5828"/>
    <w:rsid w:val="00DB587B"/>
    <w:rsid w:val="00DB70F7"/>
    <w:rsid w:val="00DB7EB4"/>
    <w:rsid w:val="00DC11D4"/>
    <w:rsid w:val="00DC4875"/>
    <w:rsid w:val="00DC4AD2"/>
    <w:rsid w:val="00DC7DA1"/>
    <w:rsid w:val="00DD029A"/>
    <w:rsid w:val="00DD525E"/>
    <w:rsid w:val="00DD62B5"/>
    <w:rsid w:val="00DD7190"/>
    <w:rsid w:val="00DE24B0"/>
    <w:rsid w:val="00DE2CAF"/>
    <w:rsid w:val="00DE3378"/>
    <w:rsid w:val="00DE65F4"/>
    <w:rsid w:val="00DF3156"/>
    <w:rsid w:val="00E00170"/>
    <w:rsid w:val="00E025C6"/>
    <w:rsid w:val="00E02AE7"/>
    <w:rsid w:val="00E03AD8"/>
    <w:rsid w:val="00E042E2"/>
    <w:rsid w:val="00E06A19"/>
    <w:rsid w:val="00E073FF"/>
    <w:rsid w:val="00E07A4B"/>
    <w:rsid w:val="00E07E5A"/>
    <w:rsid w:val="00E07EF0"/>
    <w:rsid w:val="00E107F9"/>
    <w:rsid w:val="00E11D92"/>
    <w:rsid w:val="00E12890"/>
    <w:rsid w:val="00E128C6"/>
    <w:rsid w:val="00E131DB"/>
    <w:rsid w:val="00E133FE"/>
    <w:rsid w:val="00E13E9A"/>
    <w:rsid w:val="00E20E0A"/>
    <w:rsid w:val="00E2336B"/>
    <w:rsid w:val="00E25242"/>
    <w:rsid w:val="00E25D5B"/>
    <w:rsid w:val="00E27C16"/>
    <w:rsid w:val="00E31782"/>
    <w:rsid w:val="00E33994"/>
    <w:rsid w:val="00E34A4F"/>
    <w:rsid w:val="00E35C2C"/>
    <w:rsid w:val="00E37AD9"/>
    <w:rsid w:val="00E419E5"/>
    <w:rsid w:val="00E43771"/>
    <w:rsid w:val="00E44541"/>
    <w:rsid w:val="00E445B4"/>
    <w:rsid w:val="00E448BE"/>
    <w:rsid w:val="00E45376"/>
    <w:rsid w:val="00E45E2C"/>
    <w:rsid w:val="00E5029F"/>
    <w:rsid w:val="00E528B4"/>
    <w:rsid w:val="00E530F7"/>
    <w:rsid w:val="00E5383D"/>
    <w:rsid w:val="00E53DA3"/>
    <w:rsid w:val="00E57060"/>
    <w:rsid w:val="00E61E84"/>
    <w:rsid w:val="00E639AA"/>
    <w:rsid w:val="00E7180F"/>
    <w:rsid w:val="00E72783"/>
    <w:rsid w:val="00E73C03"/>
    <w:rsid w:val="00E75E6B"/>
    <w:rsid w:val="00E80BD4"/>
    <w:rsid w:val="00E82F95"/>
    <w:rsid w:val="00E83CBC"/>
    <w:rsid w:val="00E85D14"/>
    <w:rsid w:val="00E878EF"/>
    <w:rsid w:val="00E90241"/>
    <w:rsid w:val="00E905C6"/>
    <w:rsid w:val="00E9085E"/>
    <w:rsid w:val="00E91B06"/>
    <w:rsid w:val="00E92012"/>
    <w:rsid w:val="00E95D99"/>
    <w:rsid w:val="00E978EE"/>
    <w:rsid w:val="00EA187E"/>
    <w:rsid w:val="00EA2344"/>
    <w:rsid w:val="00EA35D6"/>
    <w:rsid w:val="00EA4D79"/>
    <w:rsid w:val="00EA53B3"/>
    <w:rsid w:val="00EA5B4E"/>
    <w:rsid w:val="00EA5BE5"/>
    <w:rsid w:val="00EA75DF"/>
    <w:rsid w:val="00EB0FC9"/>
    <w:rsid w:val="00EB392F"/>
    <w:rsid w:val="00EB3B53"/>
    <w:rsid w:val="00EB5CC4"/>
    <w:rsid w:val="00EB6374"/>
    <w:rsid w:val="00EB75CD"/>
    <w:rsid w:val="00EC1898"/>
    <w:rsid w:val="00EC25A3"/>
    <w:rsid w:val="00EC4871"/>
    <w:rsid w:val="00EC4B92"/>
    <w:rsid w:val="00EC4FD0"/>
    <w:rsid w:val="00EC71C2"/>
    <w:rsid w:val="00ED08AB"/>
    <w:rsid w:val="00ED353B"/>
    <w:rsid w:val="00ED3A0D"/>
    <w:rsid w:val="00ED64DD"/>
    <w:rsid w:val="00ED7685"/>
    <w:rsid w:val="00EE0708"/>
    <w:rsid w:val="00EE48F7"/>
    <w:rsid w:val="00EE4CCB"/>
    <w:rsid w:val="00EE723F"/>
    <w:rsid w:val="00EF0C90"/>
    <w:rsid w:val="00EF5307"/>
    <w:rsid w:val="00EF5690"/>
    <w:rsid w:val="00EF62AF"/>
    <w:rsid w:val="00F00587"/>
    <w:rsid w:val="00F01750"/>
    <w:rsid w:val="00F01F75"/>
    <w:rsid w:val="00F029F3"/>
    <w:rsid w:val="00F03DE4"/>
    <w:rsid w:val="00F03EF8"/>
    <w:rsid w:val="00F05B92"/>
    <w:rsid w:val="00F06128"/>
    <w:rsid w:val="00F11D3A"/>
    <w:rsid w:val="00F12165"/>
    <w:rsid w:val="00F1295A"/>
    <w:rsid w:val="00F150F6"/>
    <w:rsid w:val="00F16A74"/>
    <w:rsid w:val="00F1734C"/>
    <w:rsid w:val="00F20E4E"/>
    <w:rsid w:val="00F21197"/>
    <w:rsid w:val="00F26095"/>
    <w:rsid w:val="00F2768B"/>
    <w:rsid w:val="00F30746"/>
    <w:rsid w:val="00F318CA"/>
    <w:rsid w:val="00F33589"/>
    <w:rsid w:val="00F34463"/>
    <w:rsid w:val="00F355F2"/>
    <w:rsid w:val="00F35C34"/>
    <w:rsid w:val="00F3678D"/>
    <w:rsid w:val="00F36952"/>
    <w:rsid w:val="00F37100"/>
    <w:rsid w:val="00F40C57"/>
    <w:rsid w:val="00F41E40"/>
    <w:rsid w:val="00F42932"/>
    <w:rsid w:val="00F439B8"/>
    <w:rsid w:val="00F43ED2"/>
    <w:rsid w:val="00F451F8"/>
    <w:rsid w:val="00F45277"/>
    <w:rsid w:val="00F47DA7"/>
    <w:rsid w:val="00F51228"/>
    <w:rsid w:val="00F525A4"/>
    <w:rsid w:val="00F5271A"/>
    <w:rsid w:val="00F53639"/>
    <w:rsid w:val="00F547CD"/>
    <w:rsid w:val="00F602C0"/>
    <w:rsid w:val="00F605E8"/>
    <w:rsid w:val="00F60D75"/>
    <w:rsid w:val="00F633BC"/>
    <w:rsid w:val="00F64995"/>
    <w:rsid w:val="00F64E06"/>
    <w:rsid w:val="00F65273"/>
    <w:rsid w:val="00F6714B"/>
    <w:rsid w:val="00F67FA5"/>
    <w:rsid w:val="00F717EB"/>
    <w:rsid w:val="00F72374"/>
    <w:rsid w:val="00F733B1"/>
    <w:rsid w:val="00F751E8"/>
    <w:rsid w:val="00F752A4"/>
    <w:rsid w:val="00F76B9B"/>
    <w:rsid w:val="00F76E90"/>
    <w:rsid w:val="00F77399"/>
    <w:rsid w:val="00F846E6"/>
    <w:rsid w:val="00F870E6"/>
    <w:rsid w:val="00F904B4"/>
    <w:rsid w:val="00F914AA"/>
    <w:rsid w:val="00F92984"/>
    <w:rsid w:val="00F92E27"/>
    <w:rsid w:val="00F95A26"/>
    <w:rsid w:val="00F97837"/>
    <w:rsid w:val="00F97C5A"/>
    <w:rsid w:val="00FA1AF3"/>
    <w:rsid w:val="00FA3254"/>
    <w:rsid w:val="00FA3A47"/>
    <w:rsid w:val="00FA4C11"/>
    <w:rsid w:val="00FA6E0A"/>
    <w:rsid w:val="00FA71EC"/>
    <w:rsid w:val="00FB217D"/>
    <w:rsid w:val="00FB2403"/>
    <w:rsid w:val="00FB3CAE"/>
    <w:rsid w:val="00FB52E9"/>
    <w:rsid w:val="00FB7005"/>
    <w:rsid w:val="00FB7381"/>
    <w:rsid w:val="00FC1F7C"/>
    <w:rsid w:val="00FC2ACF"/>
    <w:rsid w:val="00FC3ACA"/>
    <w:rsid w:val="00FD1602"/>
    <w:rsid w:val="00FD21EC"/>
    <w:rsid w:val="00FD401A"/>
    <w:rsid w:val="00FD4021"/>
    <w:rsid w:val="00FD4100"/>
    <w:rsid w:val="00FD5D88"/>
    <w:rsid w:val="00FD6435"/>
    <w:rsid w:val="00FD76B4"/>
    <w:rsid w:val="00FE022F"/>
    <w:rsid w:val="00FE1E2B"/>
    <w:rsid w:val="00FE3312"/>
    <w:rsid w:val="00FE4B7E"/>
    <w:rsid w:val="00FE51D1"/>
    <w:rsid w:val="00FE6A64"/>
    <w:rsid w:val="00FE71C9"/>
    <w:rsid w:val="00FF09B8"/>
    <w:rsid w:val="00FF51C7"/>
    <w:rsid w:val="00FF524F"/>
    <w:rsid w:val="00FF746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F4F6D30"/>
  <w15:docId w15:val="{6EA59B70-F164-430C-8F4C-47571431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spacing w:line="360" w:lineRule="auto"/>
      <w:jc w:val="both"/>
      <w:outlineLvl w:val="8"/>
    </w:pPr>
    <w:rPr>
      <w:b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Footnote">
    <w:name w:val="Footnote"/>
    <w:basedOn w:val="Standard"/>
    <w:rPr>
      <w:sz w:val="20"/>
    </w:rPr>
  </w:style>
  <w:style w:type="paragraph" w:styleId="Intestazione">
    <w:name w:val="header"/>
    <w:basedOn w:val="Standard"/>
    <w:link w:val="IntestazioneCarattere"/>
    <w:uiPriority w:val="99"/>
    <w:pPr>
      <w:tabs>
        <w:tab w:val="center" w:pos="4819"/>
        <w:tab w:val="right" w:pos="9638"/>
      </w:tabs>
    </w:pPr>
    <w:rPr>
      <w:sz w:val="20"/>
    </w:rPr>
  </w:style>
  <w:style w:type="paragraph" w:customStyle="1" w:styleId="Textbodyindent">
    <w:name w:val="Text body indent"/>
    <w:basedOn w:val="Standard"/>
    <w:pPr>
      <w:tabs>
        <w:tab w:val="left" w:pos="75"/>
        <w:tab w:val="left" w:pos="6525"/>
        <w:tab w:val="left" w:pos="6600"/>
      </w:tabs>
    </w:pPr>
    <w:rPr>
      <w:rFonts w:ascii="Arial" w:hAnsi="Arial" w:cs="Arial"/>
      <w:color w:val="00FFFF"/>
      <w:sz w:val="20"/>
    </w:rPr>
  </w:style>
  <w:style w:type="paragraph" w:customStyle="1" w:styleId="Corpodeltesto31">
    <w:name w:val="Corpo del testo 31"/>
    <w:basedOn w:val="Standard"/>
    <w:pPr>
      <w:spacing w:after="120"/>
      <w:jc w:val="both"/>
    </w:pPr>
    <w:rPr>
      <w:rFonts w:ascii="Arial" w:hAnsi="Arial" w:cs="Arial"/>
      <w:sz w:val="20"/>
    </w:rPr>
  </w:style>
  <w:style w:type="paragraph" w:customStyle="1" w:styleId="Rientrocorpodeltesto21">
    <w:name w:val="Rientro corpo del testo 21"/>
    <w:basedOn w:val="Standard"/>
    <w:pPr>
      <w:spacing w:before="120" w:after="120"/>
      <w:ind w:left="708"/>
      <w:jc w:val="both"/>
    </w:pPr>
    <w:rPr>
      <w:sz w:val="28"/>
    </w:rPr>
  </w:style>
  <w:style w:type="paragraph" w:customStyle="1" w:styleId="Rientrocorpodeltesto31">
    <w:name w:val="Rientro corpo del testo 31"/>
    <w:basedOn w:val="Standard"/>
    <w:pPr>
      <w:spacing w:before="120" w:after="120"/>
      <w:ind w:left="851"/>
      <w:jc w:val="both"/>
    </w:pPr>
    <w:rPr>
      <w:rFonts w:ascii="Courier New" w:hAnsi="Courier New" w:cs="Courier New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  <w:rPr>
      <w:sz w:val="20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NormaleWeb">
    <w:name w:val="Normal (Web)"/>
    <w:basedOn w:val="Standard"/>
    <w:pPr>
      <w:spacing w:before="280" w:after="280"/>
    </w:pPr>
    <w:rPr>
      <w:szCs w:val="24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Blockquote">
    <w:name w:val="Blockquote"/>
    <w:basedOn w:val="Standard"/>
    <w:pPr>
      <w:widowControl w:val="0"/>
      <w:spacing w:before="100" w:after="100"/>
      <w:ind w:left="360" w:right="360"/>
    </w:pPr>
    <w:rPr>
      <w:szCs w:val="24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Contents">
    <w:name w:val="List Contents"/>
    <w:basedOn w:val="Standard"/>
    <w:pPr>
      <w:ind w:left="567"/>
    </w:pPr>
  </w:style>
  <w:style w:type="paragraph" w:styleId="Rientrocorpodeltesto2">
    <w:name w:val="Body Text Indent 2"/>
    <w:basedOn w:val="Standard"/>
    <w:pPr>
      <w:spacing w:after="120" w:line="480" w:lineRule="auto"/>
      <w:ind w:left="283"/>
    </w:p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base">
    <w:name w:val="_base"/>
    <w:basedOn w:val="Standard"/>
    <w:pPr>
      <w:jc w:val="both"/>
    </w:pPr>
  </w:style>
  <w:style w:type="paragraph" w:customStyle="1" w:styleId="Articolato">
    <w:name w:val="Articolato"/>
    <w:basedOn w:val="base"/>
    <w:pPr>
      <w:spacing w:line="193" w:lineRule="exact"/>
    </w:pPr>
  </w:style>
  <w:style w:type="paragraph" w:customStyle="1" w:styleId="comma">
    <w:name w:val="comma"/>
    <w:basedOn w:val="Articolato"/>
    <w:pPr>
      <w:spacing w:before="68"/>
    </w:pPr>
  </w:style>
  <w:style w:type="paragraph" w:customStyle="1" w:styleId="el">
    <w:name w:val="el"/>
    <w:basedOn w:val="comma"/>
    <w:pPr>
      <w:spacing w:before="0"/>
    </w:p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listparagraphcxspultimocxspultimo">
    <w:name w:val="listparagraphcxspultimocxspultimo"/>
    <w:basedOn w:val="Standarduser"/>
    <w:pPr>
      <w:spacing w:before="280" w:after="280"/>
    </w:pPr>
  </w:style>
  <w:style w:type="paragraph" w:customStyle="1" w:styleId="Textbodyuser">
    <w:name w:val="Text body (user)"/>
    <w:basedOn w:val="Standarduser"/>
    <w:pPr>
      <w:jc w:val="both"/>
    </w:pPr>
    <w:rPr>
      <w:sz w:val="24"/>
    </w:rPr>
  </w:style>
  <w:style w:type="paragraph" w:customStyle="1" w:styleId="Footnoteuser">
    <w:name w:val="Footnote (user)"/>
    <w:basedOn w:val="Standarduser"/>
  </w:style>
  <w:style w:type="character" w:customStyle="1" w:styleId="WW8Num1z0">
    <w:name w:val="WW8Num1z0"/>
    <w:rPr>
      <w:rFonts w:ascii="Cambria" w:hAnsi="Cambria"/>
      <w:b w:val="0"/>
      <w:sz w:val="20"/>
      <w:szCs w:val="20"/>
    </w:rPr>
  </w:style>
  <w:style w:type="character" w:customStyle="1" w:styleId="WW8Num1z1">
    <w:name w:val="WW8Num1z1"/>
    <w:rPr>
      <w:rFonts w:ascii="Cambria" w:hAnsi="Cambria"/>
      <w:sz w:val="18"/>
      <w:szCs w:val="18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Wingdings" w:hAnsi="Wingdings" w:cs="Wingdings"/>
      <w:sz w:val="18"/>
      <w:szCs w:val="18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7z0">
    <w:name w:val="WW8Num7z0"/>
    <w:rPr>
      <w:rFonts w:ascii="Arial" w:eastAsia="Times New Roman" w:hAnsi="Arial" w:cs="Arial"/>
      <w:sz w:val="18"/>
      <w:szCs w:val="18"/>
    </w:rPr>
  </w:style>
  <w:style w:type="character" w:customStyle="1" w:styleId="WW8Num8z0">
    <w:name w:val="WW8Num8z0"/>
    <w:rPr>
      <w:rFonts w:ascii="Cambria" w:hAnsi="Cambria" w:cs="Arial"/>
      <w:sz w:val="20"/>
      <w:szCs w:val="20"/>
    </w:rPr>
  </w:style>
  <w:style w:type="character" w:customStyle="1" w:styleId="WW8Num9z0">
    <w:name w:val="WW8Num9z0"/>
    <w:rPr>
      <w:rFonts w:ascii="Verdana" w:hAnsi="Verdana" w:cs="Verdana"/>
      <w:b w:val="0"/>
      <w:sz w:val="16"/>
      <w:szCs w:val="16"/>
    </w:rPr>
  </w:style>
  <w:style w:type="character" w:customStyle="1" w:styleId="WW8Num10z0">
    <w:name w:val="WW8Num10z0"/>
    <w:rPr>
      <w:rFonts w:ascii="Cambria" w:hAnsi="Cambria" w:cs="Symbol"/>
      <w:sz w:val="22"/>
      <w:szCs w:val="22"/>
    </w:rPr>
  </w:style>
  <w:style w:type="character" w:customStyle="1" w:styleId="WW8Num11z0">
    <w:name w:val="WW8Num11z0"/>
    <w:rPr>
      <w:rFonts w:ascii="Arial" w:hAnsi="Arial" w:cs="Arial"/>
      <w:color w:val="000000"/>
      <w:sz w:val="16"/>
      <w:szCs w:val="16"/>
    </w:rPr>
  </w:style>
  <w:style w:type="character" w:customStyle="1" w:styleId="WW8Num12z0">
    <w:name w:val="WW8Num12z0"/>
    <w:rPr>
      <w:rFonts w:ascii="Cambria" w:hAnsi="Cambria" w:cs="Arial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eastAsia="Times New Roman" w:hAnsi="Arial" w:cs="Arial"/>
      <w:sz w:val="18"/>
      <w:szCs w:val="18"/>
    </w:rPr>
  </w:style>
  <w:style w:type="character" w:customStyle="1" w:styleId="WW8Num14z0">
    <w:name w:val="WW8Num14z0"/>
    <w:rPr>
      <w:rFonts w:ascii="Arial" w:hAnsi="Arial" w:cs="Arial"/>
    </w:rPr>
  </w:style>
  <w:style w:type="character" w:customStyle="1" w:styleId="WW8Num15z0">
    <w:name w:val="WW8Num15z0"/>
    <w:rPr>
      <w:rFonts w:ascii="Garamond" w:hAnsi="Garamond" w:cs="Garamond"/>
      <w:sz w:val="22"/>
      <w:szCs w:val="22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Times New Roman" w:hAnsi="Times New Roman" w:cs="Times New Roman"/>
      <w:spacing w:val="-8"/>
      <w:sz w:val="18"/>
      <w:szCs w:val="18"/>
      <w:shd w:val="clear" w:color="auto" w:fill="FFFF0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Arial" w:eastAsia="Times New Roman" w:hAnsi="Arial" w:cs="Arial"/>
      <w:color w:val="000000"/>
      <w:szCs w:val="24"/>
    </w:rPr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Courier New" w:hAnsi="Courier New" w:cs="Courier New"/>
      <w:sz w:val="24"/>
      <w:szCs w:val="24"/>
    </w:rPr>
  </w:style>
  <w:style w:type="character" w:customStyle="1" w:styleId="WW8Num25z0">
    <w:name w:val="WW8Num25z0"/>
    <w:rPr>
      <w:rFonts w:ascii="Cambria" w:hAnsi="Cambria" w:cs="Garamond"/>
      <w:sz w:val="18"/>
      <w:szCs w:val="18"/>
    </w:rPr>
  </w:style>
  <w:style w:type="character" w:customStyle="1" w:styleId="WW8Num26z0">
    <w:name w:val="WW8Num26z0"/>
    <w:rPr>
      <w:rFonts w:ascii="Symbol" w:hAnsi="Symbol" w:cs="Symbol"/>
      <w:sz w:val="18"/>
      <w:szCs w:val="18"/>
    </w:rPr>
  </w:style>
  <w:style w:type="character" w:customStyle="1" w:styleId="WW8Num26z2">
    <w:name w:val="WW8Num26z2"/>
    <w:rPr>
      <w:rFonts w:ascii="Cambria" w:hAnsi="Cambria" w:cs="Garamond"/>
      <w:sz w:val="20"/>
      <w:szCs w:val="20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ambria" w:hAnsi="Cambria" w:cs="Cambria"/>
      <w:b w:val="0"/>
      <w:sz w:val="20"/>
      <w:szCs w:val="20"/>
    </w:rPr>
  </w:style>
  <w:style w:type="character" w:customStyle="1" w:styleId="WW8Num28z0">
    <w:name w:val="WW8Num28z0"/>
    <w:rPr>
      <w:rFonts w:cs="Cambria"/>
      <w:sz w:val="18"/>
      <w:szCs w:val="18"/>
    </w:rPr>
  </w:style>
  <w:style w:type="character" w:customStyle="1" w:styleId="WW8Num29z0">
    <w:name w:val="WW8Num29z0"/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</w:rPr>
  </w:style>
  <w:style w:type="character" w:customStyle="1" w:styleId="WW8Num32z0">
    <w:name w:val="WW8Num32z0"/>
    <w:rPr>
      <w:rFonts w:ascii="Wingdings" w:hAnsi="Wingdings" w:cs="Wingdings"/>
      <w:sz w:val="18"/>
      <w:szCs w:val="18"/>
    </w:rPr>
  </w:style>
  <w:style w:type="character" w:customStyle="1" w:styleId="WW8Num33z0">
    <w:name w:val="WW8Num33z0"/>
    <w:rPr>
      <w:rFonts w:ascii="Cambria" w:hAnsi="Cambria" w:cs="Times New Roman"/>
      <w:sz w:val="18"/>
      <w:szCs w:val="18"/>
    </w:rPr>
  </w:style>
  <w:style w:type="character" w:customStyle="1" w:styleId="WW8Num34z0">
    <w:name w:val="WW8Num34z0"/>
    <w:rPr>
      <w:rFonts w:ascii="Cambria" w:hAnsi="Cambria" w:cs="Courier New"/>
      <w:bCs/>
      <w:color w:val="000000"/>
      <w:szCs w:val="24"/>
    </w:rPr>
  </w:style>
  <w:style w:type="character" w:customStyle="1" w:styleId="WW8Num35z0">
    <w:name w:val="WW8Num35z0"/>
    <w:rPr>
      <w:rFonts w:cs="Cambria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7z0">
    <w:name w:val="WW8Num37z0"/>
    <w:rPr>
      <w:rFonts w:ascii="Cambria" w:eastAsia="Tw Cen MT Condensed" w:hAnsi="Cambria" w:cs="Helvetica-Condensed-Bold, 'Time"/>
      <w:sz w:val="18"/>
      <w:szCs w:val="18"/>
    </w:rPr>
  </w:style>
  <w:style w:type="character" w:customStyle="1" w:styleId="WW8Num38z0">
    <w:name w:val="WW8Num38z0"/>
  </w:style>
  <w:style w:type="character" w:customStyle="1" w:styleId="WW8Num39z0">
    <w:name w:val="WW8Num39z0"/>
    <w:rPr>
      <w:rFonts w:cs="Courier New"/>
    </w:rPr>
  </w:style>
  <w:style w:type="character" w:customStyle="1" w:styleId="WW8Num40z0">
    <w:name w:val="WW8Num40z0"/>
    <w:rPr>
      <w:rFonts w:cs="Cambria"/>
      <w:b w:val="0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OpenSymbol, 'Arial Unicode MS'" w:hAnsi="OpenSymbol, 'Arial Unicode MS'" w:cs="OpenSymbol, 'Arial Unicode MS'"/>
    </w:rPr>
  </w:style>
  <w:style w:type="character" w:customStyle="1" w:styleId="WW8Num42z0">
    <w:name w:val="WW8Num42z0"/>
    <w:rPr>
      <w:rFonts w:ascii="Garamond" w:hAnsi="Garamond" w:cs="Cambria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  <w:rPr>
      <w:rFonts w:ascii="Garamond" w:hAnsi="Garamond" w:cs="Garamond"/>
      <w:sz w:val="22"/>
      <w:szCs w:val="22"/>
    </w:rPr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Cambria" w:hAnsi="Cambria" w:cs="Cambria"/>
      <w:sz w:val="18"/>
      <w:szCs w:val="18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imes New Roman" w:hAnsi="Times New Roman" w:cs="Times New Roman"/>
      <w:szCs w:val="24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Arial" w:hAnsi="Arial" w:cs="Aria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rFonts w:ascii="Times New Roman" w:hAnsi="Times New Roman" w:cs="Times New Roman"/>
      <w:sz w:val="22"/>
      <w:szCs w:val="22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3z0">
    <w:name w:val="WW8Num53z0"/>
    <w:rPr>
      <w:rFonts w:ascii="Symbol" w:hAnsi="Symbol" w:cs="Symbo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Symbol" w:hAnsi="Symbol" w:cs="Symbol"/>
    </w:rPr>
  </w:style>
  <w:style w:type="character" w:customStyle="1" w:styleId="WW8Num54z0">
    <w:name w:val="WW8Num54z0"/>
    <w:rPr>
      <w:rFonts w:ascii="Courier New" w:hAnsi="Courier New" w:cs="Courier New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Garamond" w:hAnsi="Garamond" w:cs="Cambria"/>
      <w:sz w:val="22"/>
      <w:szCs w:val="22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Cambria" w:hAnsi="Cambria" w:cs="Cambria"/>
      <w:color w:val="000000"/>
      <w:sz w:val="18"/>
      <w:szCs w:val="18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Garamond" w:hAnsi="Garamond" w:cs="Garamond"/>
      <w:b w:val="0"/>
      <w:sz w:val="22"/>
      <w:szCs w:val="22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59z0">
    <w:name w:val="WW8Num59z0"/>
    <w:rPr>
      <w:b w:val="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Times New Roman" w:hAnsi="Times New Roman" w:cs="Times New Roman"/>
      <w:sz w:val="18"/>
      <w:szCs w:val="18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3">
    <w:name w:val="WW8Num60z3"/>
    <w:rPr>
      <w:rFonts w:ascii="Symbol" w:hAnsi="Symbol" w:cs="Symbol"/>
    </w:rPr>
  </w:style>
  <w:style w:type="character" w:customStyle="1" w:styleId="WW8Num61z0">
    <w:name w:val="WW8Num61z0"/>
    <w:rPr>
      <w:b w:val="0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Times New Roman" w:hAnsi="Times New Roman" w:cs="Times New Roman"/>
      <w:szCs w:val="24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3">
    <w:name w:val="WW8Num62z3"/>
    <w:rPr>
      <w:rFonts w:ascii="Symbol" w:hAnsi="Symbol" w:cs="Symbol"/>
    </w:rPr>
  </w:style>
  <w:style w:type="character" w:customStyle="1" w:styleId="WW8Num63z0">
    <w:name w:val="WW8Num63z0"/>
    <w:rPr>
      <w:rFonts w:ascii="Cambria" w:hAnsi="Cambria" w:cs="Cambria"/>
      <w:sz w:val="18"/>
      <w:szCs w:val="18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Arial" w:hAnsi="Arial" w:cs="Arial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64z3">
    <w:name w:val="WW8Num64z3"/>
    <w:rPr>
      <w:rFonts w:ascii="Symbol" w:hAnsi="Symbol" w:cs="Symbol"/>
    </w:rPr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Times New Roman" w:hAnsi="Times New Roman" w:cs="Times New Roman"/>
      <w:lang w:eastAsia="it-IT"/>
    </w:rPr>
  </w:style>
  <w:style w:type="character" w:customStyle="1" w:styleId="WW8Num68z0">
    <w:name w:val="WW8Num68z0"/>
    <w:rPr>
      <w:rFonts w:ascii="Times New Roman" w:hAnsi="Times New Roman" w:cs="Times New Roman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WW8Num68z4">
    <w:name w:val="WW8Num68z4"/>
    <w:rPr>
      <w:rFonts w:ascii="Courier New" w:hAnsi="Courier New" w:cs="Courier New"/>
    </w:rPr>
  </w:style>
  <w:style w:type="character" w:customStyle="1" w:styleId="WW8Num69z0">
    <w:name w:val="WW8Num69z0"/>
    <w:rPr>
      <w:rFonts w:ascii="Arial" w:hAnsi="Arial" w:cs="Arial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2">
    <w:name w:val="WW8Num69z2"/>
    <w:rPr>
      <w:rFonts w:ascii="Wingdings" w:hAnsi="Wingdings" w:cs="Wingdings"/>
    </w:rPr>
  </w:style>
  <w:style w:type="character" w:customStyle="1" w:styleId="WW8Num69z3">
    <w:name w:val="WW8Num69z3"/>
    <w:rPr>
      <w:rFonts w:ascii="Symbol" w:hAnsi="Symbol" w:cs="Symbol"/>
    </w:rPr>
  </w:style>
  <w:style w:type="character" w:customStyle="1" w:styleId="WW8Num70z0">
    <w:name w:val="WW8Num70z0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1z4">
    <w:name w:val="WW8Num41z4"/>
    <w:rPr>
      <w:rFonts w:ascii="Courier New" w:hAnsi="Courier New" w:cs="Courier New"/>
    </w:rPr>
  </w:style>
  <w:style w:type="character" w:customStyle="1" w:styleId="WW8Num41z5">
    <w:name w:val="WW8Num41z5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customStyle="1" w:styleId="StrongEmphasis">
    <w:name w:val="Strong Emphasis"/>
    <w:rPr>
      <w:b/>
    </w:rPr>
  </w:style>
  <w:style w:type="character" w:customStyle="1" w:styleId="Internetlink">
    <w:name w:val="Internet link"/>
    <w:rPr>
      <w:color w:val="0000FF"/>
      <w:u w:val="single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VisitedInternetLink">
    <w:name w:val="Visited Internet Link"/>
    <w:rPr>
      <w:color w:val="800000"/>
      <w:u w:val="single"/>
      <w:lang/>
    </w:rPr>
  </w:style>
  <w:style w:type="character" w:customStyle="1" w:styleId="Rientrocorpodeltesto2Carattere">
    <w:name w:val="Rientro corpo del testo 2 Carattere"/>
    <w:rPr>
      <w:sz w:val="24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Corpodeltesto2Carattere">
    <w:name w:val="Corpo del testo 2 Carattere"/>
    <w:rPr>
      <w:sz w:val="24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stonotaapidipaginaCarattere">
    <w:name w:val="Testo nota a piè di pagina Carattere"/>
  </w:style>
  <w:style w:type="character" w:customStyle="1" w:styleId="CorpotestoCarattere">
    <w:name w:val="Corpo testo Carattere"/>
    <w:rPr>
      <w:sz w:val="24"/>
    </w:rPr>
  </w:style>
  <w:style w:type="character" w:customStyle="1" w:styleId="RientrocorpodeltestoCarattere">
    <w:name w:val="Rientro corpo del testo Carattere"/>
    <w:rPr>
      <w:rFonts w:ascii="Arial" w:hAnsi="Arial" w:cs="Arial"/>
      <w:color w:val="00FFFF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SourceText">
    <w:name w:val="Source Text"/>
    <w:rPr>
      <w:rFonts w:ascii="Courier New" w:eastAsia="NSimSun" w:hAnsi="Courier New" w:cs="Courier New"/>
    </w:rPr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base1">
    <w:name w:val="_base1"/>
    <w:rPr>
      <w:rFonts w:ascii="Times LT" w:eastAsia="Times LT" w:hAnsi="Times LT" w:cs="Times LT"/>
      <w:sz w:val="17"/>
      <w:szCs w:val="17"/>
      <w:lang/>
    </w:rPr>
  </w:style>
  <w:style w:type="character" w:customStyle="1" w:styleId="Articolato1">
    <w:name w:val="Articolato1"/>
    <w:basedOn w:val="base1"/>
    <w:rPr>
      <w:rFonts w:ascii="Times LT" w:eastAsia="Times LT" w:hAnsi="Times LT" w:cs="Times LT"/>
      <w:sz w:val="17"/>
      <w:szCs w:val="17"/>
      <w:lang/>
    </w:rPr>
  </w:style>
  <w:style w:type="character" w:customStyle="1" w:styleId="comma1">
    <w:name w:val="comma1"/>
    <w:basedOn w:val="Articolato1"/>
    <w:rPr>
      <w:rFonts w:ascii="Times LT" w:eastAsia="Times LT" w:hAnsi="Times LT" w:cs="Times LT"/>
      <w:sz w:val="17"/>
      <w:szCs w:val="17"/>
      <w:lang/>
    </w:rPr>
  </w:style>
  <w:style w:type="character" w:customStyle="1" w:styleId="corpo1">
    <w:name w:val="corpo1"/>
    <w:basedOn w:val="comma1"/>
    <w:rPr>
      <w:rFonts w:ascii="Times LT" w:eastAsia="Times LT" w:hAnsi="Times LT" w:cs="Times LT"/>
      <w:sz w:val="17"/>
      <w:szCs w:val="17"/>
      <w:lang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  <w:style w:type="numbering" w:customStyle="1" w:styleId="WW8Num41">
    <w:name w:val="WW8Num41"/>
    <w:basedOn w:val="Nessunelenco"/>
    <w:pPr>
      <w:numPr>
        <w:numId w:val="41"/>
      </w:numPr>
    </w:pPr>
  </w:style>
  <w:style w:type="numbering" w:customStyle="1" w:styleId="WW8Num42">
    <w:name w:val="WW8Num42"/>
    <w:basedOn w:val="Nessunelenco"/>
    <w:pPr>
      <w:numPr>
        <w:numId w:val="42"/>
      </w:numPr>
    </w:pPr>
  </w:style>
  <w:style w:type="numbering" w:customStyle="1" w:styleId="WW8Num131">
    <w:name w:val="WW8Num131"/>
    <w:basedOn w:val="Nessunelenco"/>
    <w:rsid w:val="006C0B39"/>
    <w:pPr>
      <w:numPr>
        <w:numId w:val="1"/>
      </w:numPr>
    </w:pPr>
  </w:style>
  <w:style w:type="numbering" w:customStyle="1" w:styleId="WW8Num161">
    <w:name w:val="WW8Num161"/>
    <w:basedOn w:val="Nessunelenco"/>
    <w:rsid w:val="006C0B39"/>
    <w:pPr>
      <w:numPr>
        <w:numId w:val="2"/>
      </w:numPr>
    </w:pPr>
  </w:style>
  <w:style w:type="numbering" w:customStyle="1" w:styleId="WW8Num241">
    <w:name w:val="WW8Num241"/>
    <w:basedOn w:val="Nessunelenco"/>
    <w:rsid w:val="006C0B39"/>
    <w:pPr>
      <w:numPr>
        <w:numId w:val="3"/>
      </w:numPr>
    </w:pPr>
  </w:style>
  <w:style w:type="numbering" w:customStyle="1" w:styleId="WW8Num391">
    <w:name w:val="WW8Num391"/>
    <w:basedOn w:val="Nessunelenco"/>
    <w:rsid w:val="006C0B39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1"/>
    <w:uiPriority w:val="99"/>
    <w:semiHidden/>
    <w:unhideWhenUsed/>
    <w:rsid w:val="00563B0E"/>
    <w:pPr>
      <w:spacing w:after="120"/>
      <w:ind w:left="283"/>
    </w:pPr>
    <w:rPr>
      <w:szCs w:val="21"/>
    </w:rPr>
  </w:style>
  <w:style w:type="character" w:customStyle="1" w:styleId="RientrocorpodeltestoCarattere1">
    <w:name w:val="Rientro corpo del testo Carattere1"/>
    <w:link w:val="Rientrocorpodeltesto"/>
    <w:uiPriority w:val="99"/>
    <w:semiHidden/>
    <w:rsid w:val="00563B0E"/>
    <w:rPr>
      <w:kern w:val="3"/>
      <w:sz w:val="24"/>
      <w:szCs w:val="21"/>
      <w:lang w:eastAsia="zh-CN" w:bidi="hi-IN"/>
    </w:rPr>
  </w:style>
  <w:style w:type="character" w:customStyle="1" w:styleId="Caratteredellanota">
    <w:name w:val="Carattere della nota"/>
    <w:rsid w:val="00E00170"/>
    <w:rPr>
      <w:vertAlign w:val="superscript"/>
    </w:rPr>
  </w:style>
  <w:style w:type="paragraph" w:styleId="Testonotaapidipagina">
    <w:name w:val="footnote text"/>
    <w:basedOn w:val="Normale"/>
    <w:link w:val="TestonotaapidipaginaCarattere1"/>
    <w:rsid w:val="00E00170"/>
    <w:pPr>
      <w:autoSpaceDN/>
    </w:pPr>
    <w:rPr>
      <w:kern w:val="1"/>
      <w:sz w:val="20"/>
      <w:szCs w:val="18"/>
      <w:lang w:eastAsia="hi-IN"/>
    </w:rPr>
  </w:style>
  <w:style w:type="character" w:customStyle="1" w:styleId="TestonotaapidipaginaCarattere1">
    <w:name w:val="Testo nota a piè di pagina Carattere1"/>
    <w:link w:val="Testonotaapidipagina"/>
    <w:rsid w:val="00E00170"/>
    <w:rPr>
      <w:kern w:val="1"/>
      <w:szCs w:val="18"/>
      <w:lang w:eastAsia="hi-IN" w:bidi="hi-IN"/>
    </w:rPr>
  </w:style>
  <w:style w:type="character" w:customStyle="1" w:styleId="IntestazioneCarattere">
    <w:name w:val="Intestazione Carattere"/>
    <w:link w:val="Intestazione"/>
    <w:uiPriority w:val="99"/>
    <w:rsid w:val="006475EB"/>
    <w:rPr>
      <w:rFonts w:eastAsia="Times New Roman" w:cs="Times New Roman"/>
      <w:kern w:val="3"/>
      <w:lang w:eastAsia="zh-CN"/>
    </w:rPr>
  </w:style>
  <w:style w:type="character" w:styleId="Collegamentoipertestuale">
    <w:name w:val="Hyperlink"/>
    <w:uiPriority w:val="99"/>
    <w:unhideWhenUsed/>
    <w:rsid w:val="00025BDD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25BDD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FB3CAE"/>
    <w:pPr>
      <w:ind w:left="720"/>
      <w:contextualSpacing/>
    </w:pPr>
    <w:rPr>
      <w:szCs w:val="21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5C2C"/>
    <w:rPr>
      <w:sz w:val="20"/>
      <w:szCs w:val="18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35C2C"/>
    <w:rPr>
      <w:kern w:val="3"/>
      <w:szCs w:val="18"/>
      <w:lang w:eastAsia="zh-CN" w:bidi="hi-IN"/>
    </w:rPr>
  </w:style>
  <w:style w:type="table" w:styleId="Grigliatabella">
    <w:name w:val="Table Grid"/>
    <w:basedOn w:val="Tabellanormale"/>
    <w:uiPriority w:val="39"/>
    <w:rsid w:val="00B6003F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FF51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mtur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B24C66-119B-4B9D-9909-C2A24B751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B80C4-D358-445F-A114-136B2193D3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2C9E4-8F0A-49FF-AFAA-494C376E6AA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60A511-766F-40F1-B8A4-37D13FBCF02E}"/>
</file>

<file path=customXml/itemProps5.xml><?xml version="1.0" encoding="utf-8"?>
<ds:datastoreItem xmlns:ds="http://schemas.openxmlformats.org/officeDocument/2006/customXml" ds:itemID="{94CC7E73-22E6-4E15-A7AE-61F4FA9348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Viste:</vt:lpstr>
    </vt:vector>
  </TitlesOfParts>
  <Company/>
  <LinksUpToDate>false</LinksUpToDate>
  <CharactersWithSpaces>8909</CharactersWithSpaces>
  <SharedDoc>false</SharedDoc>
  <HLinks>
    <vt:vector size="6" baseType="variant">
      <vt:variant>
        <vt:i4>2162761</vt:i4>
      </vt:variant>
      <vt:variant>
        <vt:i4>3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Viste:</dc:title>
  <dc:subject/>
  <dc:creator>RER</dc:creator>
  <cp:keywords/>
  <cp:lastModifiedBy>Manferdini Sandri Marco</cp:lastModifiedBy>
  <cp:revision>2</cp:revision>
  <cp:lastPrinted>2019-04-24T09:05:00Z</cp:lastPrinted>
  <dcterms:created xsi:type="dcterms:W3CDTF">2024-07-29T12:42:00Z</dcterms:created>
  <dcterms:modified xsi:type="dcterms:W3CDTF">2024-07-29T12:42:00Z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Carvetta Emanuela</vt:lpwstr>
  </property>
  <property fmtid="{D5CDD505-2E9C-101B-9397-08002B2CF9AE}" pid="3" name="Order">
    <vt:lpwstr>641000.000000000</vt:lpwstr>
  </property>
  <property fmtid="{D5CDD505-2E9C-101B-9397-08002B2CF9AE}" pid="4" name="display_urn:schemas-microsoft-com:office:office#Author">
    <vt:lpwstr>Carvetta Emanuela</vt:lpwstr>
  </property>
  <property fmtid="{D5CDD505-2E9C-101B-9397-08002B2CF9AE}" pid="5" name="MediaServiceImageTags">
    <vt:lpwstr/>
  </property>
  <property fmtid="{D5CDD505-2E9C-101B-9397-08002B2CF9AE}" pid="6" name="ContentTypeId">
    <vt:lpwstr>0x0101008F77520A5EE4194AAE0E9CCDF0F10380</vt:lpwstr>
  </property>
</Properties>
</file>