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5F7673" w14:textId="6D88558E" w:rsidR="00926DBC" w:rsidRPr="0034654B" w:rsidRDefault="00426BD5" w:rsidP="00926DBC">
      <w:pPr>
        <w:pStyle w:val="Intestazione"/>
        <w:rPr>
          <w:rFonts w:ascii="Calibri" w:hAnsi="Calibri" w:cs="Calibri"/>
          <w:b/>
        </w:rPr>
      </w:pPr>
      <w:r w:rsidRPr="00426BD5">
        <w:rPr>
          <w:rFonts w:ascii="Calibri" w:hAnsi="Calibri" w:cs="Calibri"/>
          <w:b/>
        </w:rPr>
        <w:t xml:space="preserve">ALLEGATO </w:t>
      </w:r>
      <w:r w:rsidR="00AA25BD">
        <w:rPr>
          <w:rFonts w:ascii="Calibri" w:hAnsi="Calibri" w:cs="Calibri"/>
          <w:b/>
        </w:rPr>
        <w:t>E</w:t>
      </w:r>
      <w:r w:rsidR="00926DBC" w:rsidRPr="0034654B">
        <w:rPr>
          <w:rFonts w:ascii="Calibri" w:hAnsi="Calibri" w:cs="Calibri"/>
          <w:b/>
        </w:rPr>
        <w:t xml:space="preserve"> “</w:t>
      </w:r>
      <w:r w:rsidR="00FC34C5" w:rsidRPr="0034654B">
        <w:rPr>
          <w:rFonts w:ascii="Calibri" w:hAnsi="Calibri" w:cs="Calibri"/>
          <w:b/>
        </w:rPr>
        <w:t>Relazione annuale sull’attività svolta</w:t>
      </w:r>
      <w:r w:rsidR="00926DBC" w:rsidRPr="0034654B">
        <w:rPr>
          <w:rFonts w:ascii="Calibri" w:hAnsi="Calibri" w:cs="Calibri"/>
          <w:b/>
        </w:rPr>
        <w:t>”</w:t>
      </w:r>
    </w:p>
    <w:p w14:paraId="4B4FFE08" w14:textId="77777777" w:rsidR="00926DBC" w:rsidRPr="0034654B" w:rsidRDefault="00926DBC" w:rsidP="00926DBC">
      <w:pPr>
        <w:pStyle w:val="Intestazione"/>
        <w:rPr>
          <w:rFonts w:ascii="Calibri" w:hAnsi="Calibri" w:cs="Calibri"/>
          <w:b/>
        </w:rPr>
      </w:pPr>
    </w:p>
    <w:p w14:paraId="56D15418" w14:textId="77777777" w:rsidR="00926DBC" w:rsidRPr="0034654B" w:rsidRDefault="00926DBC" w:rsidP="00926DBC">
      <w:pPr>
        <w:pStyle w:val="Intestazione"/>
        <w:rPr>
          <w:rFonts w:ascii="Calibri" w:hAnsi="Calibri" w:cs="Calibri"/>
          <w:b/>
          <w:color w:val="4472C4"/>
        </w:rPr>
      </w:pPr>
    </w:p>
    <w:p w14:paraId="3793F8BB" w14:textId="77777777" w:rsidR="00926DBC" w:rsidRPr="0034654B" w:rsidRDefault="00926DBC" w:rsidP="00926DBC">
      <w:pPr>
        <w:pStyle w:val="Standard"/>
        <w:shd w:val="clear" w:color="auto" w:fill="FFFFFF"/>
        <w:spacing w:before="60" w:after="60"/>
        <w:ind w:left="9"/>
        <w:jc w:val="center"/>
        <w:rPr>
          <w:rFonts w:ascii="Calibri" w:hAnsi="Calibri" w:cs="Calibri"/>
          <w:sz w:val="20"/>
        </w:rPr>
      </w:pPr>
      <w:r w:rsidRPr="0034654B">
        <w:rPr>
          <w:rFonts w:ascii="Calibri" w:hAnsi="Calibri" w:cs="Calibri"/>
          <w:noProof/>
          <w:sz w:val="20"/>
        </w:rPr>
        <w:drawing>
          <wp:inline distT="0" distB="0" distL="0" distR="0" wp14:anchorId="3E87BFA6" wp14:editId="78D024C9">
            <wp:extent cx="2425700" cy="309829"/>
            <wp:effectExtent l="0" t="0" r="0" b="0"/>
            <wp:docPr id="102" name="Immagine 102" descr="Immagine che contiene testo, Carattere, Elementi grafici, grafica&#10;&#10;Descrizione generat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Immagine 102" descr="Immagine che contiene testo, Carattere, Elementi grafici, grafica&#10;&#10;Descrizione generata automaticamente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425700" cy="3098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B9F9DF" w14:textId="77777777" w:rsidR="00926DBC" w:rsidRPr="0034654B" w:rsidRDefault="00926DBC" w:rsidP="00926DBC">
      <w:pPr>
        <w:widowControl/>
        <w:autoSpaceDN/>
        <w:rPr>
          <w:rFonts w:ascii="Calibri" w:eastAsia="Times New Roman" w:hAnsi="Calibri" w:cs="Calibri"/>
          <w:kern w:val="1"/>
          <w:sz w:val="20"/>
          <w:szCs w:val="20"/>
          <w:lang w:eastAsia="ar-SA" w:bidi="ar-SA"/>
        </w:rPr>
      </w:pPr>
    </w:p>
    <w:p w14:paraId="73B3B4FA" w14:textId="77777777" w:rsidR="00926DBC" w:rsidRPr="0034654B" w:rsidRDefault="00926DBC" w:rsidP="00926DBC">
      <w:pPr>
        <w:autoSpaceDN/>
        <w:jc w:val="both"/>
        <w:rPr>
          <w:rFonts w:ascii="Calibri" w:eastAsia="Times New Roman" w:hAnsi="Calibri" w:cs="Calibri"/>
          <w:sz w:val="20"/>
          <w:szCs w:val="20"/>
          <w:lang w:bidi="ar-SA"/>
        </w:rPr>
      </w:pPr>
      <w:r w:rsidRPr="0034654B">
        <w:rPr>
          <w:rFonts w:ascii="Calibri" w:eastAsia="Times New Roman" w:hAnsi="Calibri" w:cs="Calibri"/>
          <w:i/>
          <w:kern w:val="1"/>
          <w:sz w:val="20"/>
          <w:szCs w:val="20"/>
          <w:lang w:eastAsia="ar-SA" w:bidi="ar-SA"/>
        </w:rPr>
        <w:t xml:space="preserve">                                    </w:t>
      </w:r>
      <w:r w:rsidRPr="0034654B">
        <w:rPr>
          <w:rFonts w:ascii="Calibri" w:eastAsia="Times New Roman" w:hAnsi="Calibri" w:cs="Calibri"/>
          <w:sz w:val="20"/>
          <w:szCs w:val="20"/>
          <w:lang w:bidi="ar-SA"/>
        </w:rPr>
        <w:tab/>
      </w:r>
    </w:p>
    <w:p w14:paraId="5032DA46" w14:textId="77777777" w:rsidR="00926DBC" w:rsidRPr="0034654B" w:rsidRDefault="00926DBC" w:rsidP="00926DBC">
      <w:pPr>
        <w:jc w:val="both"/>
        <w:rPr>
          <w:rFonts w:ascii="Calibri" w:eastAsia="Times New Roman" w:hAnsi="Calibri" w:cs="Calibri"/>
          <w:sz w:val="20"/>
          <w:szCs w:val="20"/>
          <w:lang w:bidi="ar-SA"/>
        </w:rPr>
      </w:pPr>
      <w:r w:rsidRPr="0034654B">
        <w:rPr>
          <w:rFonts w:ascii="Calibri" w:eastAsia="Times New Roman" w:hAnsi="Calibri" w:cs="Calibri"/>
          <w:sz w:val="20"/>
          <w:szCs w:val="20"/>
          <w:lang w:bidi="ar-SA"/>
        </w:rPr>
        <w:tab/>
        <w:t xml:space="preserve">    </w:t>
      </w:r>
    </w:p>
    <w:p w14:paraId="49EC8838" w14:textId="2E744BEC" w:rsidR="00926DBC" w:rsidRPr="0034654B" w:rsidRDefault="00926DBC" w:rsidP="00926DBC">
      <w:pPr>
        <w:widowControl/>
        <w:autoSpaceDN/>
        <w:jc w:val="both"/>
        <w:rPr>
          <w:rFonts w:ascii="Calibri" w:eastAsia="Times New Roman" w:hAnsi="Calibri" w:cs="Calibri"/>
          <w:kern w:val="1"/>
          <w:sz w:val="20"/>
          <w:szCs w:val="20"/>
          <w:lang w:eastAsia="ar-SA" w:bidi="ar-SA"/>
        </w:rPr>
      </w:pPr>
      <w:r w:rsidRPr="0034654B">
        <w:rPr>
          <w:rFonts w:ascii="Calibri" w:eastAsia="Times New Roman" w:hAnsi="Calibri" w:cs="Calibri"/>
          <w:kern w:val="1"/>
          <w:sz w:val="20"/>
          <w:szCs w:val="20"/>
          <w:lang w:eastAsia="ar-SA" w:bidi="ar-SA"/>
        </w:rPr>
        <w:tab/>
      </w:r>
      <w:r w:rsidRPr="0034654B">
        <w:rPr>
          <w:rFonts w:ascii="Calibri" w:eastAsia="Times New Roman" w:hAnsi="Calibri" w:cs="Calibri"/>
          <w:kern w:val="1"/>
          <w:sz w:val="20"/>
          <w:szCs w:val="20"/>
          <w:lang w:eastAsia="ar-SA" w:bidi="ar-SA"/>
        </w:rPr>
        <w:tab/>
      </w:r>
      <w:r w:rsidRPr="0034654B">
        <w:rPr>
          <w:rFonts w:ascii="Calibri" w:eastAsia="Times New Roman" w:hAnsi="Calibri" w:cs="Calibri"/>
          <w:kern w:val="1"/>
          <w:sz w:val="20"/>
          <w:szCs w:val="20"/>
          <w:lang w:eastAsia="ar-SA" w:bidi="ar-SA"/>
        </w:rPr>
        <w:tab/>
      </w:r>
      <w:r w:rsidRPr="0034654B">
        <w:rPr>
          <w:rFonts w:ascii="Calibri" w:eastAsia="Times New Roman" w:hAnsi="Calibri" w:cs="Calibri"/>
          <w:kern w:val="1"/>
          <w:sz w:val="20"/>
          <w:szCs w:val="20"/>
          <w:lang w:eastAsia="ar-SA" w:bidi="ar-SA"/>
        </w:rPr>
        <w:tab/>
      </w:r>
      <w:r w:rsidRPr="0034654B">
        <w:rPr>
          <w:rFonts w:ascii="Calibri" w:eastAsia="Times New Roman" w:hAnsi="Calibri" w:cs="Calibri"/>
          <w:kern w:val="1"/>
          <w:sz w:val="20"/>
          <w:szCs w:val="20"/>
          <w:lang w:eastAsia="ar-SA" w:bidi="ar-SA"/>
        </w:rPr>
        <w:tab/>
      </w:r>
      <w:r w:rsidRPr="0034654B">
        <w:rPr>
          <w:rFonts w:ascii="Calibri" w:eastAsia="Times New Roman" w:hAnsi="Calibri" w:cs="Calibri"/>
          <w:kern w:val="1"/>
          <w:sz w:val="20"/>
          <w:szCs w:val="20"/>
          <w:lang w:eastAsia="ar-SA" w:bidi="ar-SA"/>
        </w:rPr>
        <w:tab/>
      </w:r>
      <w:r w:rsidRPr="0034654B">
        <w:rPr>
          <w:rFonts w:ascii="Calibri" w:eastAsia="Times New Roman" w:hAnsi="Calibri" w:cs="Calibri"/>
          <w:kern w:val="1"/>
          <w:sz w:val="20"/>
          <w:szCs w:val="20"/>
          <w:lang w:eastAsia="ar-SA" w:bidi="ar-SA"/>
        </w:rPr>
        <w:tab/>
        <w:t>Alla Regione Emilia-Romagna</w:t>
      </w:r>
    </w:p>
    <w:p w14:paraId="1232AF8D" w14:textId="3E915AA0" w:rsidR="00926DBC" w:rsidRPr="0034654B" w:rsidRDefault="00926DBC" w:rsidP="00926DBC">
      <w:pPr>
        <w:widowControl/>
        <w:tabs>
          <w:tab w:val="left" w:pos="4383"/>
        </w:tabs>
        <w:autoSpaceDN/>
        <w:jc w:val="both"/>
        <w:rPr>
          <w:rFonts w:ascii="Calibri" w:eastAsia="Times New Roman" w:hAnsi="Calibri" w:cs="Calibri"/>
          <w:kern w:val="1"/>
          <w:sz w:val="20"/>
          <w:szCs w:val="20"/>
          <w:lang w:eastAsia="ar-SA" w:bidi="ar-SA"/>
        </w:rPr>
      </w:pPr>
      <w:r w:rsidRPr="0034654B">
        <w:rPr>
          <w:rFonts w:ascii="Calibri" w:eastAsia="Times New Roman" w:hAnsi="Calibri" w:cs="Calibri"/>
          <w:i/>
          <w:kern w:val="1"/>
          <w:sz w:val="20"/>
          <w:szCs w:val="20"/>
          <w:lang w:eastAsia="ar-SA" w:bidi="ar-SA"/>
        </w:rPr>
        <w:t xml:space="preserve">                                                                       </w:t>
      </w:r>
      <w:r w:rsidRPr="0034654B">
        <w:rPr>
          <w:rFonts w:ascii="Calibri" w:eastAsia="Times New Roman" w:hAnsi="Calibri" w:cs="Calibri"/>
          <w:i/>
          <w:kern w:val="1"/>
          <w:sz w:val="20"/>
          <w:szCs w:val="20"/>
          <w:lang w:eastAsia="ar-SA" w:bidi="ar-SA"/>
        </w:rPr>
        <w:tab/>
      </w:r>
      <w:r w:rsidRPr="0034654B">
        <w:rPr>
          <w:rFonts w:ascii="Calibri" w:eastAsia="Times New Roman" w:hAnsi="Calibri" w:cs="Calibri"/>
          <w:i/>
          <w:kern w:val="1"/>
          <w:sz w:val="20"/>
          <w:szCs w:val="20"/>
          <w:lang w:eastAsia="ar-SA" w:bidi="ar-SA"/>
        </w:rPr>
        <w:tab/>
      </w:r>
      <w:r w:rsidRPr="0034654B">
        <w:rPr>
          <w:rFonts w:ascii="Calibri" w:eastAsia="Times New Roman" w:hAnsi="Calibri" w:cs="Calibri"/>
          <w:kern w:val="1"/>
          <w:sz w:val="20"/>
          <w:szCs w:val="20"/>
          <w:lang w:eastAsia="ar-SA" w:bidi="ar-SA"/>
        </w:rPr>
        <w:t>Settore Turismo, Commercio, Economia urbana, Sport</w:t>
      </w:r>
    </w:p>
    <w:p w14:paraId="3D857A95" w14:textId="694E874F" w:rsidR="00926DBC" w:rsidRPr="0034654B" w:rsidRDefault="00926DBC" w:rsidP="00926DBC">
      <w:pPr>
        <w:widowControl/>
        <w:tabs>
          <w:tab w:val="left" w:pos="4396"/>
        </w:tabs>
        <w:autoSpaceDN/>
        <w:jc w:val="both"/>
        <w:rPr>
          <w:rFonts w:ascii="Calibri" w:eastAsia="Times New Roman" w:hAnsi="Calibri" w:cs="Calibri"/>
          <w:i/>
          <w:kern w:val="1"/>
          <w:sz w:val="20"/>
          <w:szCs w:val="20"/>
          <w:lang w:eastAsia="ar-SA" w:bidi="ar-SA"/>
        </w:rPr>
      </w:pPr>
      <w:r w:rsidRPr="0034654B">
        <w:rPr>
          <w:rFonts w:ascii="Calibri" w:eastAsia="Times New Roman" w:hAnsi="Calibri" w:cs="Calibri"/>
          <w:kern w:val="1"/>
          <w:sz w:val="20"/>
          <w:szCs w:val="20"/>
          <w:lang w:eastAsia="ar-SA" w:bidi="ar-SA"/>
        </w:rPr>
        <w:t xml:space="preserve">                                                                      </w:t>
      </w:r>
      <w:r w:rsidRPr="0034654B">
        <w:rPr>
          <w:rFonts w:ascii="Calibri" w:eastAsia="Times New Roman" w:hAnsi="Calibri" w:cs="Calibri"/>
          <w:kern w:val="1"/>
          <w:sz w:val="20"/>
          <w:szCs w:val="20"/>
          <w:lang w:eastAsia="ar-SA" w:bidi="ar-SA"/>
        </w:rPr>
        <w:tab/>
      </w:r>
      <w:r w:rsidRPr="0034654B">
        <w:rPr>
          <w:rFonts w:ascii="Calibri" w:eastAsia="Times New Roman" w:hAnsi="Calibri" w:cs="Calibri"/>
          <w:kern w:val="1"/>
          <w:sz w:val="20"/>
          <w:szCs w:val="20"/>
          <w:lang w:eastAsia="ar-SA" w:bidi="ar-SA"/>
        </w:rPr>
        <w:tab/>
        <w:t xml:space="preserve">PEC: </w:t>
      </w:r>
      <w:hyperlink r:id="rId13" w:history="1">
        <w:r w:rsidRPr="0034654B">
          <w:rPr>
            <w:rFonts w:ascii="Calibri" w:eastAsia="Times New Roman" w:hAnsi="Calibri" w:cs="Calibri"/>
            <w:b/>
            <w:bCs/>
            <w:kern w:val="1"/>
            <w:sz w:val="20"/>
            <w:szCs w:val="20"/>
            <w:lang w:eastAsia="ar-SA" w:bidi="ar-SA"/>
          </w:rPr>
          <w:t>comtur@postacert.regione.emilia-romagna.it</w:t>
        </w:r>
      </w:hyperlink>
    </w:p>
    <w:p w14:paraId="44BC6F1C" w14:textId="77777777" w:rsidR="00926DBC" w:rsidRPr="0034654B" w:rsidRDefault="00926DBC" w:rsidP="00926DBC">
      <w:pPr>
        <w:widowControl/>
        <w:tabs>
          <w:tab w:val="left" w:pos="5245"/>
        </w:tabs>
        <w:autoSpaceDN/>
        <w:jc w:val="both"/>
        <w:rPr>
          <w:rFonts w:ascii="Calibri" w:eastAsia="Times New Roman" w:hAnsi="Calibri" w:cs="Calibri"/>
          <w:i/>
          <w:kern w:val="1"/>
          <w:sz w:val="20"/>
          <w:szCs w:val="20"/>
          <w:lang w:eastAsia="ar-SA" w:bidi="ar-SA"/>
        </w:rPr>
      </w:pPr>
    </w:p>
    <w:p w14:paraId="0BFF5BDE" w14:textId="77777777" w:rsidR="00926DBC" w:rsidRPr="0034654B" w:rsidRDefault="00926DBC" w:rsidP="00926DBC">
      <w:pPr>
        <w:widowControl/>
        <w:autoSpaceDN/>
        <w:jc w:val="center"/>
        <w:rPr>
          <w:rFonts w:ascii="Calibri" w:eastAsia="Times New Roman" w:hAnsi="Calibri" w:cs="Calibri"/>
          <w:b/>
          <w:kern w:val="1"/>
          <w:sz w:val="20"/>
          <w:szCs w:val="20"/>
          <w:lang w:eastAsia="ar-SA" w:bidi="ar-SA"/>
        </w:rPr>
      </w:pPr>
    </w:p>
    <w:p w14:paraId="5E740D31" w14:textId="77777777" w:rsidR="00926DBC" w:rsidRPr="0034654B" w:rsidRDefault="00926DBC" w:rsidP="00926DBC">
      <w:pPr>
        <w:widowControl/>
        <w:autoSpaceDN/>
        <w:jc w:val="center"/>
        <w:rPr>
          <w:rFonts w:ascii="Calibri" w:eastAsia="Times New Roman" w:hAnsi="Calibri" w:cs="Calibri"/>
          <w:b/>
          <w:kern w:val="1"/>
          <w:sz w:val="20"/>
          <w:szCs w:val="20"/>
          <w:lang w:eastAsia="ar-SA" w:bidi="ar-SA"/>
        </w:rPr>
      </w:pPr>
    </w:p>
    <w:p w14:paraId="252AFDD3" w14:textId="77777777" w:rsidR="00926DBC" w:rsidRPr="0034654B" w:rsidRDefault="00926DBC" w:rsidP="00926DBC">
      <w:pPr>
        <w:widowControl/>
        <w:autoSpaceDN/>
        <w:jc w:val="center"/>
        <w:rPr>
          <w:rFonts w:ascii="Calibri" w:eastAsia="Times New Roman" w:hAnsi="Calibri" w:cs="Calibri"/>
          <w:b/>
          <w:kern w:val="1"/>
          <w:sz w:val="20"/>
          <w:szCs w:val="20"/>
          <w:lang w:eastAsia="ar-SA" w:bidi="ar-SA"/>
        </w:rPr>
      </w:pPr>
      <w:r w:rsidRPr="0034654B">
        <w:rPr>
          <w:rFonts w:ascii="Calibri" w:eastAsia="Times New Roman" w:hAnsi="Calibri" w:cs="Calibri"/>
          <w:b/>
          <w:kern w:val="1"/>
          <w:sz w:val="20"/>
          <w:szCs w:val="20"/>
          <w:lang w:eastAsia="ar-SA" w:bidi="ar-SA"/>
        </w:rPr>
        <w:t>CIRCUITO DEI CAMMINI E VIE DI PELLEGRINAGGI</w:t>
      </w:r>
    </w:p>
    <w:p w14:paraId="7D584624" w14:textId="77777777" w:rsidR="00926DBC" w:rsidRPr="0034654B" w:rsidRDefault="00926DBC" w:rsidP="00926DBC">
      <w:pPr>
        <w:widowControl/>
        <w:autoSpaceDN/>
        <w:rPr>
          <w:rFonts w:ascii="Calibri" w:eastAsia="Times New Roman" w:hAnsi="Calibri" w:cs="Calibri"/>
          <w:b/>
          <w:kern w:val="1"/>
          <w:sz w:val="20"/>
          <w:szCs w:val="20"/>
          <w:lang w:eastAsia="ar-SA" w:bidi="ar-SA"/>
        </w:rPr>
      </w:pPr>
    </w:p>
    <w:p w14:paraId="0A553E78" w14:textId="6E3AB666" w:rsidR="008C4E3D" w:rsidRPr="0034654B" w:rsidRDefault="00FC34C5" w:rsidP="00E836E2">
      <w:pPr>
        <w:widowControl/>
        <w:overflowPunct w:val="0"/>
        <w:autoSpaceDE w:val="0"/>
        <w:autoSpaceDN/>
        <w:spacing w:before="57" w:after="62"/>
        <w:jc w:val="center"/>
        <w:rPr>
          <w:rFonts w:ascii="Calibri" w:eastAsia="Times New Roman" w:hAnsi="Calibri" w:cs="Calibri"/>
          <w:b/>
          <w:kern w:val="1"/>
          <w:sz w:val="20"/>
          <w:szCs w:val="20"/>
          <w:lang w:eastAsia="ar-SA" w:bidi="ar-SA"/>
        </w:rPr>
      </w:pPr>
      <w:r w:rsidRPr="0034654B">
        <w:rPr>
          <w:rFonts w:ascii="Calibri" w:eastAsia="Times New Roman" w:hAnsi="Calibri" w:cs="Calibri"/>
          <w:b/>
          <w:kern w:val="1"/>
          <w:sz w:val="20"/>
          <w:szCs w:val="20"/>
          <w:lang w:eastAsia="ar-SA" w:bidi="ar-SA"/>
        </w:rPr>
        <w:t>RELAZIONE ANNUALE SULL’ATTIVITÀ SVOLTA</w:t>
      </w:r>
    </w:p>
    <w:p w14:paraId="6464FDE0" w14:textId="77777777" w:rsidR="00B57BBE" w:rsidRPr="0034654B" w:rsidRDefault="00B57BBE" w:rsidP="00521852">
      <w:pPr>
        <w:widowControl/>
        <w:overflowPunct w:val="0"/>
        <w:autoSpaceDE w:val="0"/>
        <w:autoSpaceDN/>
        <w:spacing w:before="57" w:after="62"/>
        <w:jc w:val="center"/>
        <w:rPr>
          <w:rFonts w:ascii="Calibri" w:eastAsia="Times New Roman" w:hAnsi="Calibri" w:cs="Calibri"/>
          <w:b/>
          <w:kern w:val="1"/>
          <w:sz w:val="20"/>
          <w:szCs w:val="20"/>
          <w:lang w:eastAsia="ar-SA" w:bidi="ar-SA"/>
        </w:rPr>
      </w:pPr>
      <w:r w:rsidRPr="0034654B">
        <w:rPr>
          <w:rFonts w:ascii="Calibri" w:eastAsia="Times New Roman" w:hAnsi="Calibri" w:cs="Calibri"/>
          <w:b/>
          <w:kern w:val="1"/>
          <w:sz w:val="20"/>
          <w:szCs w:val="20"/>
          <w:lang w:eastAsia="ar-SA" w:bidi="ar-SA"/>
        </w:rPr>
        <w:t>ANNO _______</w:t>
      </w:r>
    </w:p>
    <w:p w14:paraId="116C7915" w14:textId="77777777" w:rsidR="00B57BBE" w:rsidRPr="0034654B" w:rsidRDefault="00B57BBE" w:rsidP="00521852">
      <w:pPr>
        <w:pStyle w:val="Textbody"/>
        <w:spacing w:line="276" w:lineRule="auto"/>
        <w:rPr>
          <w:rFonts w:ascii="Calibri" w:hAnsi="Calibri" w:cs="Calibri"/>
          <w:kern w:val="0"/>
          <w:sz w:val="20"/>
          <w:lang w:eastAsia="it-IT"/>
        </w:rPr>
      </w:pPr>
      <w:bookmarkStart w:id="0" w:name="_Hlk171674506"/>
    </w:p>
    <w:tbl>
      <w:tblPr>
        <w:tblW w:w="9788" w:type="dxa"/>
        <w:tblInd w:w="6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8"/>
      </w:tblGrid>
      <w:tr w:rsidR="00B57BBE" w:rsidRPr="0034654B" w14:paraId="2314FC70" w14:textId="77777777" w:rsidTr="00521852"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6DD407" w14:textId="77777777" w:rsidR="00B57BBE" w:rsidRPr="0034654B" w:rsidRDefault="00B57BBE" w:rsidP="00B57BBE">
            <w:pPr>
              <w:widowControl/>
              <w:overflowPunct w:val="0"/>
              <w:autoSpaceDE w:val="0"/>
              <w:autoSpaceDN/>
              <w:spacing w:before="113" w:after="113"/>
              <w:ind w:left="13"/>
              <w:jc w:val="both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ar-SA" w:bidi="ar-SA"/>
              </w:rPr>
            </w:pPr>
            <w:r w:rsidRPr="0034654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ar-SA" w:bidi="ar-SA"/>
              </w:rPr>
              <w:t>Denominazione cammino:</w:t>
            </w:r>
          </w:p>
          <w:p w14:paraId="556BC943" w14:textId="77777777" w:rsidR="00B57BBE" w:rsidRPr="0034654B" w:rsidRDefault="00B57BBE" w:rsidP="00B57BBE">
            <w:pPr>
              <w:widowControl/>
              <w:overflowPunct w:val="0"/>
              <w:autoSpaceDE w:val="0"/>
              <w:autoSpaceDN/>
              <w:spacing w:before="113" w:after="113"/>
              <w:ind w:left="13"/>
              <w:jc w:val="both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ar-SA" w:bidi="ar-SA"/>
              </w:rPr>
            </w:pPr>
          </w:p>
        </w:tc>
      </w:tr>
      <w:bookmarkEnd w:id="0"/>
    </w:tbl>
    <w:p w14:paraId="77251A25" w14:textId="77777777" w:rsidR="00B57BBE" w:rsidRPr="0034654B" w:rsidRDefault="00B57BBE" w:rsidP="00521852">
      <w:pPr>
        <w:pStyle w:val="Textbody"/>
        <w:rPr>
          <w:rFonts w:ascii="Calibri" w:hAnsi="Calibri" w:cs="Calibri"/>
          <w:b/>
          <w:sz w:val="20"/>
        </w:rPr>
      </w:pPr>
    </w:p>
    <w:p w14:paraId="6568E5E4" w14:textId="66B668A6" w:rsidR="00B57BBE" w:rsidRPr="0034654B" w:rsidRDefault="00B57BBE" w:rsidP="00B57BBE">
      <w:pPr>
        <w:pStyle w:val="Textbody"/>
        <w:spacing w:line="276" w:lineRule="auto"/>
        <w:jc w:val="center"/>
        <w:rPr>
          <w:rFonts w:ascii="Calibri" w:hAnsi="Calibri" w:cs="Calibri"/>
          <w:b/>
          <w:kern w:val="1"/>
          <w:sz w:val="20"/>
          <w:lang w:eastAsia="ar-SA"/>
        </w:rPr>
      </w:pPr>
      <w:r w:rsidRPr="0034654B">
        <w:rPr>
          <w:rFonts w:ascii="Calibri" w:hAnsi="Calibri" w:cs="Calibri"/>
          <w:b/>
          <w:kern w:val="1"/>
          <w:sz w:val="20"/>
          <w:lang w:eastAsia="ar-SA"/>
        </w:rPr>
        <w:t>ATTIVITÀ SVOLTE</w:t>
      </w:r>
    </w:p>
    <w:tbl>
      <w:tblPr>
        <w:tblW w:w="9788" w:type="dxa"/>
        <w:tblInd w:w="6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8"/>
      </w:tblGrid>
      <w:tr w:rsidR="005175B3" w:rsidRPr="0034654B" w14:paraId="4AD49DFD" w14:textId="77777777" w:rsidTr="001A3CF0"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F7D873" w14:textId="08F4BB38" w:rsidR="005175B3" w:rsidRPr="0034654B" w:rsidRDefault="00207B5E" w:rsidP="00573B1A">
            <w:pPr>
              <w:widowControl/>
              <w:overflowPunct w:val="0"/>
              <w:autoSpaceDE w:val="0"/>
              <w:autoSpaceDN/>
              <w:spacing w:before="113" w:after="113"/>
              <w:ind w:left="13"/>
              <w:jc w:val="both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ar-SA" w:bidi="ar-SA"/>
              </w:rPr>
            </w:pPr>
            <w:r w:rsidRPr="003465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ar-SA" w:bidi="ar-SA"/>
              </w:rPr>
              <w:t>Azioni di promozione e comunicazione realizzate con APT Servizi, con altri Cammini o enti locali, associazioni, ecc.</w:t>
            </w:r>
            <w:r w:rsidR="00573B1A" w:rsidRPr="0034654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ar-SA" w:bidi="ar-SA"/>
              </w:rPr>
              <w:t xml:space="preserve"> </w:t>
            </w:r>
            <w:r w:rsidRPr="0034654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ar-SA" w:bidi="ar-SA"/>
              </w:rPr>
              <w:t>(</w:t>
            </w:r>
            <w:r w:rsidR="00573B1A" w:rsidRPr="0034654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ar-SA" w:bidi="ar-SA"/>
              </w:rPr>
              <w:t>s</w:t>
            </w:r>
            <w:r w:rsidR="005E4B3F" w:rsidRPr="0034654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ar-SA" w:bidi="ar-SA"/>
              </w:rPr>
              <w:t>pecificare</w:t>
            </w:r>
            <w:r w:rsidR="00A73015" w:rsidRPr="0034654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ar-SA" w:bidi="ar-SA"/>
              </w:rPr>
              <w:t xml:space="preserve"> per ogni azione: titolo azione, partener coinvolti, tipologia evento, numero presenze, modalità di veicolazione dell</w:t>
            </w:r>
            <w:r w:rsidR="00FD1634" w:rsidRPr="0034654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ar-SA" w:bidi="ar-SA"/>
              </w:rPr>
              <w:t>’</w:t>
            </w:r>
            <w:r w:rsidR="00A73015" w:rsidRPr="0034654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ar-SA" w:bidi="ar-SA"/>
              </w:rPr>
              <w:t>informazione</w:t>
            </w:r>
            <w:r w:rsidRPr="0034654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ar-SA" w:bidi="ar-SA"/>
              </w:rPr>
              <w:t>)</w:t>
            </w:r>
            <w:r w:rsidR="002A2A0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ar-SA" w:bidi="ar-SA"/>
              </w:rPr>
              <w:t>:</w:t>
            </w:r>
          </w:p>
          <w:p w14:paraId="2750E134" w14:textId="4A3952CD" w:rsidR="00B57BBE" w:rsidRPr="0034654B" w:rsidRDefault="00573B1A" w:rsidP="005407B2">
            <w:pPr>
              <w:pStyle w:val="Paragrafoelenco"/>
              <w:widowControl/>
              <w:numPr>
                <w:ilvl w:val="0"/>
                <w:numId w:val="49"/>
              </w:numPr>
              <w:overflowPunct w:val="0"/>
              <w:autoSpaceDE w:val="0"/>
              <w:autoSpaceDN/>
              <w:spacing w:before="113" w:after="113"/>
              <w:jc w:val="both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34654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bidi="ar-SA"/>
              </w:rPr>
              <w:t>______</w:t>
            </w:r>
          </w:p>
          <w:p w14:paraId="7C25A269" w14:textId="24324DDA" w:rsidR="0034654B" w:rsidRPr="00A71678" w:rsidRDefault="00573B1A" w:rsidP="00A71678">
            <w:pPr>
              <w:pStyle w:val="Paragrafoelenco"/>
              <w:widowControl/>
              <w:numPr>
                <w:ilvl w:val="0"/>
                <w:numId w:val="49"/>
              </w:numPr>
              <w:overflowPunct w:val="0"/>
              <w:autoSpaceDE w:val="0"/>
              <w:autoSpaceDN/>
              <w:spacing w:before="113" w:after="113"/>
              <w:jc w:val="both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34654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bidi="ar-SA"/>
              </w:rPr>
              <w:t>______</w:t>
            </w:r>
          </w:p>
        </w:tc>
      </w:tr>
      <w:tr w:rsidR="005175B3" w:rsidRPr="0034654B" w14:paraId="63365E78" w14:textId="77777777" w:rsidTr="001A3CF0"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6CB43B" w14:textId="2FBF0134" w:rsidR="005175B3" w:rsidRPr="0034654B" w:rsidRDefault="004323E1" w:rsidP="001A3CF0">
            <w:pPr>
              <w:widowControl/>
              <w:overflowPunct w:val="0"/>
              <w:autoSpaceDE w:val="0"/>
              <w:autoSpaceDN/>
              <w:spacing w:before="113" w:after="113"/>
              <w:ind w:left="13"/>
              <w:jc w:val="both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ar-SA" w:bidi="ar-SA"/>
              </w:rPr>
            </w:pPr>
            <w:r w:rsidRPr="004323E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ar-SA" w:bidi="ar-SA"/>
              </w:rPr>
              <w:t>P</w:t>
            </w:r>
            <w:r w:rsidR="004C65D6" w:rsidRPr="004323E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ar-SA" w:bidi="ar-SA"/>
              </w:rPr>
              <w:t xml:space="preserve">artecipazione </w:t>
            </w:r>
            <w:r w:rsidRPr="004323E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ar-SA" w:bidi="ar-SA"/>
              </w:rPr>
              <w:t>ad</w:t>
            </w:r>
            <w:r w:rsidR="000A7D9D" w:rsidRPr="004323E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ar-SA" w:bidi="ar-SA"/>
              </w:rPr>
              <w:t xml:space="preserve"> attività proposte da APT Servizi Srl e Regione Emilia</w:t>
            </w:r>
            <w:r w:rsidR="00C51AB5" w:rsidRPr="004323E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ar-SA" w:bidi="ar-SA"/>
              </w:rPr>
              <w:t>-</w:t>
            </w:r>
            <w:r w:rsidR="000A7D9D" w:rsidRPr="004323E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ar-SA" w:bidi="ar-SA"/>
              </w:rPr>
              <w:t>Romagna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ar-SA" w:bidi="ar-SA"/>
              </w:rPr>
              <w:t xml:space="preserve"> (</w:t>
            </w:r>
            <w:r w:rsidR="004C65D6" w:rsidRPr="0034654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ar-SA" w:bidi="ar-SA"/>
              </w:rPr>
              <w:t>specificare per ogni azione: titolo azione, partener coinvolti, tipologia evento, numero presenze, modalità di veicolazione dell’informazione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ar-SA" w:bidi="ar-SA"/>
              </w:rPr>
              <w:t>)</w:t>
            </w:r>
            <w:r w:rsidR="002A2A0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ar-SA" w:bidi="ar-SA"/>
              </w:rPr>
              <w:t>:</w:t>
            </w:r>
          </w:p>
          <w:p w14:paraId="32101736" w14:textId="77777777" w:rsidR="004323E1" w:rsidRDefault="004323E1" w:rsidP="004323E1">
            <w:pPr>
              <w:pStyle w:val="Paragrafoelenco"/>
              <w:widowControl/>
              <w:numPr>
                <w:ilvl w:val="0"/>
                <w:numId w:val="50"/>
              </w:numPr>
              <w:overflowPunct w:val="0"/>
              <w:autoSpaceDE w:val="0"/>
              <w:autoSpaceDN/>
              <w:spacing w:before="113" w:after="113"/>
              <w:jc w:val="both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34654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bidi="ar-SA"/>
              </w:rPr>
              <w:t>______</w:t>
            </w:r>
          </w:p>
          <w:p w14:paraId="59BDD8E3" w14:textId="5B539F38" w:rsidR="001E0DEB" w:rsidRPr="004323E1" w:rsidRDefault="004323E1" w:rsidP="004323E1">
            <w:pPr>
              <w:pStyle w:val="Paragrafoelenco"/>
              <w:widowControl/>
              <w:numPr>
                <w:ilvl w:val="0"/>
                <w:numId w:val="50"/>
              </w:numPr>
              <w:overflowPunct w:val="0"/>
              <w:autoSpaceDE w:val="0"/>
              <w:autoSpaceDN/>
              <w:spacing w:before="113" w:after="113"/>
              <w:jc w:val="both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4323E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bidi="ar-SA"/>
              </w:rPr>
              <w:t>______</w:t>
            </w:r>
          </w:p>
        </w:tc>
      </w:tr>
      <w:tr w:rsidR="000A7D9D" w:rsidRPr="0034654B" w14:paraId="02D86511" w14:textId="77777777" w:rsidTr="001A3CF0"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DCF019" w14:textId="2636EDBA" w:rsidR="00426300" w:rsidRPr="0034654B" w:rsidRDefault="00994269" w:rsidP="001A3CF0">
            <w:pPr>
              <w:widowControl/>
              <w:overflowPunct w:val="0"/>
              <w:autoSpaceDE w:val="0"/>
              <w:autoSpaceDN/>
              <w:spacing w:before="113" w:after="113"/>
              <w:ind w:left="13"/>
              <w:jc w:val="both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ar-SA" w:bidi="ar-SA"/>
              </w:rPr>
            </w:pPr>
            <w:r w:rsidRPr="001167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ar-SA" w:bidi="ar-SA"/>
              </w:rPr>
              <w:t>Interazione con</w:t>
            </w:r>
            <w:r w:rsidR="00D41980" w:rsidRPr="001167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ar-SA" w:bidi="ar-SA"/>
              </w:rPr>
              <w:t xml:space="preserve"> </w:t>
            </w:r>
            <w:r w:rsidR="00260DD3" w:rsidRPr="001167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ar-SA" w:bidi="ar-SA"/>
              </w:rPr>
              <w:t>campagne promozionali regionali</w:t>
            </w:r>
            <w:r w:rsidR="00260DD3" w:rsidRPr="0034654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ar-SA" w:bidi="ar-SA"/>
              </w:rPr>
              <w:t xml:space="preserve"> (siti istituzionali regionali Camminiemiliaromagna.it; monasteriemiliaromagna.it) per la creazione del Calendario regionale eventi del “Circuito regionale dei Cammini e delle vie di Pellegrinaggio</w:t>
            </w:r>
            <w:r w:rsidR="008F66B1" w:rsidRPr="0034654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ar-SA" w:bidi="ar-SA"/>
              </w:rPr>
              <w:t xml:space="preserve">” </w:t>
            </w:r>
            <w:r w:rsidR="006F5E1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ar-SA" w:bidi="ar-SA"/>
              </w:rPr>
              <w:t>(</w:t>
            </w:r>
            <w:r w:rsidR="008F66B1" w:rsidRPr="0034654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ar-SA" w:bidi="ar-SA"/>
              </w:rPr>
              <w:t>specificare</w:t>
            </w:r>
            <w:r w:rsidR="00260DD3" w:rsidRPr="0034654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ar-SA" w:bidi="ar-SA"/>
              </w:rPr>
              <w:t>:</w:t>
            </w:r>
            <w:r w:rsidR="006F5E15">
              <w:t xml:space="preserve"> </w:t>
            </w:r>
            <w:r w:rsidR="006F5E15" w:rsidRPr="006F5E1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ar-SA" w:bidi="ar-SA"/>
              </w:rPr>
              <w:t>nome della campagna, numero proposte, periodo, presenze totali registrate negli eventi</w:t>
            </w:r>
            <w:r w:rsidR="006F5E1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ar-SA" w:bidi="ar-SA"/>
              </w:rPr>
              <w:t>):</w:t>
            </w:r>
          </w:p>
          <w:p w14:paraId="748D552C" w14:textId="77777777" w:rsidR="006F5E15" w:rsidRDefault="00116785" w:rsidP="006F5E15">
            <w:pPr>
              <w:pStyle w:val="Paragrafoelenco"/>
              <w:widowControl/>
              <w:numPr>
                <w:ilvl w:val="0"/>
                <w:numId w:val="52"/>
              </w:numPr>
              <w:overflowPunct w:val="0"/>
              <w:autoSpaceDE w:val="0"/>
              <w:autoSpaceDN/>
              <w:spacing w:before="113" w:after="113"/>
              <w:jc w:val="both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bidi="ar-SA"/>
              </w:rPr>
              <w:t>C</w:t>
            </w:r>
            <w:r w:rsidR="00426300" w:rsidRPr="0034654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bidi="ar-SA"/>
              </w:rPr>
              <w:t>ampagna ILOVECAMMINIER</w:t>
            </w:r>
            <w:r w:rsidR="006F5E1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bidi="ar-SA"/>
              </w:rPr>
              <w:t xml:space="preserve">: </w:t>
            </w:r>
            <w:r w:rsidR="006F5E15" w:rsidRPr="0034654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bidi="ar-SA"/>
              </w:rPr>
              <w:t>______</w:t>
            </w:r>
          </w:p>
          <w:p w14:paraId="45037C4E" w14:textId="77777777" w:rsidR="006F5E15" w:rsidRDefault="006F5E15" w:rsidP="006F5E15">
            <w:pPr>
              <w:pStyle w:val="Paragrafoelenco"/>
              <w:widowControl/>
              <w:numPr>
                <w:ilvl w:val="0"/>
                <w:numId w:val="52"/>
              </w:numPr>
              <w:overflowPunct w:val="0"/>
              <w:autoSpaceDE w:val="0"/>
              <w:autoSpaceDN/>
              <w:spacing w:before="113" w:after="113"/>
              <w:jc w:val="both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6F5E1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bidi="ar-SA"/>
              </w:rPr>
              <w:t>______</w:t>
            </w:r>
          </w:p>
          <w:p w14:paraId="7B68E9A5" w14:textId="2E72270F" w:rsidR="00426300" w:rsidRPr="006F5E15" w:rsidRDefault="006F5E15" w:rsidP="006F5E15">
            <w:pPr>
              <w:pStyle w:val="Paragrafoelenco"/>
              <w:widowControl/>
              <w:numPr>
                <w:ilvl w:val="0"/>
                <w:numId w:val="52"/>
              </w:numPr>
              <w:overflowPunct w:val="0"/>
              <w:autoSpaceDE w:val="0"/>
              <w:autoSpaceDN/>
              <w:spacing w:before="113" w:after="113"/>
              <w:jc w:val="both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6F5E1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bidi="ar-SA"/>
              </w:rPr>
              <w:t>______</w:t>
            </w:r>
          </w:p>
        </w:tc>
      </w:tr>
      <w:tr w:rsidR="00D41980" w:rsidRPr="0034654B" w14:paraId="25BFA953" w14:textId="77777777" w:rsidTr="00DE2BEA"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6C909D" w14:textId="06C3BA8A" w:rsidR="00D41980" w:rsidRDefault="002A2A0E" w:rsidP="001A3CF0">
            <w:pPr>
              <w:widowControl/>
              <w:overflowPunct w:val="0"/>
              <w:autoSpaceDE w:val="0"/>
              <w:autoSpaceDN/>
              <w:spacing w:before="113" w:after="113"/>
              <w:ind w:left="13"/>
              <w:jc w:val="both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ar-SA" w:bidi="ar-SA"/>
              </w:rPr>
            </w:pPr>
            <w:r w:rsidRPr="002A2A0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ar-SA" w:bidi="ar-SA"/>
              </w:rPr>
              <w:t xml:space="preserve">Attività </w:t>
            </w:r>
            <w:r w:rsidR="006E52C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ar-SA" w:bidi="ar-SA"/>
              </w:rPr>
              <w:t>svolte per</w:t>
            </w:r>
            <w:r w:rsidRPr="002A2A0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ar-SA" w:bidi="ar-SA"/>
              </w:rPr>
              <w:t xml:space="preserve"> aggiornamenti delle tracce/varianti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ar-SA" w:bidi="ar-SA"/>
              </w:rPr>
              <w:t>:</w:t>
            </w:r>
          </w:p>
          <w:p w14:paraId="39DE71C7" w14:textId="506EE8A8" w:rsidR="002A2A0E" w:rsidRPr="0034654B" w:rsidRDefault="002A2A0E" w:rsidP="001A3CF0">
            <w:pPr>
              <w:widowControl/>
              <w:overflowPunct w:val="0"/>
              <w:autoSpaceDE w:val="0"/>
              <w:autoSpaceDN/>
              <w:spacing w:before="113" w:after="113"/>
              <w:ind w:left="13"/>
              <w:jc w:val="both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ar-SA" w:bidi="ar-SA"/>
              </w:rPr>
            </w:pPr>
          </w:p>
        </w:tc>
      </w:tr>
      <w:tr w:rsidR="00700A94" w:rsidRPr="0034654B" w14:paraId="7845933F" w14:textId="77777777" w:rsidTr="00223266"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979F30" w14:textId="58F5526B" w:rsidR="00700A94" w:rsidRDefault="005D5666" w:rsidP="002100C4">
            <w:pPr>
              <w:widowControl/>
              <w:overflowPunct w:val="0"/>
              <w:autoSpaceDE w:val="0"/>
              <w:autoSpaceDN/>
              <w:spacing w:before="113" w:after="113"/>
              <w:ind w:left="13"/>
              <w:jc w:val="both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ar-SA" w:bidi="ar-SA"/>
              </w:rPr>
            </w:pPr>
            <w:r w:rsidRPr="005D566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ar-SA" w:bidi="ar-SA"/>
              </w:rPr>
              <w:t xml:space="preserve">Attività </w:t>
            </w:r>
            <w:r w:rsidR="006C6CB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ar-SA" w:bidi="ar-SA"/>
              </w:rPr>
              <w:t>di comunicazione digitale svolte</w:t>
            </w:r>
            <w:r w:rsidRPr="005D566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ar-SA" w:bidi="ar-SA"/>
              </w:rPr>
              <w:t xml:space="preserve"> </w:t>
            </w:r>
            <w:r w:rsidR="006C6CB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ar-SA" w:bidi="ar-SA"/>
              </w:rPr>
              <w:t xml:space="preserve">(gestione </w:t>
            </w:r>
            <w:r w:rsidRPr="005D566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ar-SA" w:bidi="ar-SA"/>
              </w:rPr>
              <w:t>sito web del cammino</w:t>
            </w:r>
            <w:r w:rsidR="006C6CB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ar-SA" w:bidi="ar-SA"/>
              </w:rPr>
              <w:t>, social media ecc.)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ar-SA" w:bidi="ar-SA"/>
              </w:rPr>
              <w:t>:</w:t>
            </w:r>
          </w:p>
          <w:p w14:paraId="5CD526FD" w14:textId="56D20369" w:rsidR="006C6CBE" w:rsidRPr="0034654B" w:rsidRDefault="006C6CBE" w:rsidP="002100C4">
            <w:pPr>
              <w:widowControl/>
              <w:overflowPunct w:val="0"/>
              <w:autoSpaceDE w:val="0"/>
              <w:autoSpaceDN/>
              <w:spacing w:before="113" w:after="113"/>
              <w:ind w:left="13"/>
              <w:jc w:val="both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ar-SA" w:bidi="ar-SA"/>
              </w:rPr>
            </w:pPr>
          </w:p>
        </w:tc>
      </w:tr>
      <w:tr w:rsidR="00CB6302" w:rsidRPr="0034654B" w14:paraId="321C3C40" w14:textId="77777777" w:rsidTr="00223266"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47AA1A" w14:textId="41CA63DC" w:rsidR="00CB6302" w:rsidRDefault="00CB6302" w:rsidP="00CB6302">
            <w:pPr>
              <w:widowControl/>
              <w:overflowPunct w:val="0"/>
              <w:autoSpaceDE w:val="0"/>
              <w:autoSpaceDN/>
              <w:spacing w:before="113" w:after="113"/>
              <w:jc w:val="both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ar-SA" w:bidi="ar-SA"/>
              </w:rPr>
            </w:pPr>
            <w:r w:rsidRPr="00CB63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ar-SA" w:bidi="ar-SA"/>
              </w:rPr>
              <w:lastRenderedPageBreak/>
              <w:t>Analitiche web e social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ar-SA" w:bidi="ar-SA"/>
              </w:rPr>
              <w:t xml:space="preserve"> (specificare per il sito web </w:t>
            </w:r>
            <w:r w:rsidRPr="00ED442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ar-SA" w:bidi="ar-SA"/>
              </w:rPr>
              <w:t>totale di accessi e pagine maggiormente visitate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ar-SA" w:bidi="ar-SA"/>
              </w:rPr>
              <w:t>)</w:t>
            </w:r>
            <w:r w:rsidRPr="00ED442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ar-SA" w:bidi="ar-SA"/>
              </w:rPr>
              <w:t>:</w:t>
            </w:r>
          </w:p>
          <w:p w14:paraId="34AED488" w14:textId="77777777" w:rsidR="00CB6302" w:rsidRPr="005D5666" w:rsidRDefault="00CB6302" w:rsidP="002100C4">
            <w:pPr>
              <w:widowControl/>
              <w:overflowPunct w:val="0"/>
              <w:autoSpaceDE w:val="0"/>
              <w:autoSpaceDN/>
              <w:spacing w:before="113" w:after="113"/>
              <w:ind w:left="13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ar-SA" w:bidi="ar-SA"/>
              </w:rPr>
            </w:pPr>
          </w:p>
        </w:tc>
      </w:tr>
      <w:tr w:rsidR="00223266" w:rsidRPr="0034654B" w14:paraId="6132738D" w14:textId="77777777" w:rsidTr="00DC75FA"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5D9AC0" w14:textId="3F927658" w:rsidR="00223266" w:rsidRDefault="00223266" w:rsidP="002100C4">
            <w:pPr>
              <w:widowControl/>
              <w:overflowPunct w:val="0"/>
              <w:autoSpaceDE w:val="0"/>
              <w:autoSpaceDN/>
              <w:spacing w:before="113" w:after="113"/>
              <w:ind w:left="13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ar-SA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ar-SA" w:bidi="ar-SA"/>
              </w:rPr>
              <w:t xml:space="preserve">Attività di </w:t>
            </w:r>
            <w:r w:rsidR="00C6004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ar-SA" w:bidi="ar-SA"/>
              </w:rPr>
              <w:t>manutenzione e gestione del percorso (sicurezza, segnaletica ecc.):</w:t>
            </w:r>
          </w:p>
          <w:p w14:paraId="0148CECE" w14:textId="77777777" w:rsidR="00223266" w:rsidRPr="005D5666" w:rsidRDefault="00223266" w:rsidP="002100C4">
            <w:pPr>
              <w:widowControl/>
              <w:overflowPunct w:val="0"/>
              <w:autoSpaceDE w:val="0"/>
              <w:autoSpaceDN/>
              <w:spacing w:before="113" w:after="113"/>
              <w:ind w:left="13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ar-SA" w:bidi="ar-SA"/>
              </w:rPr>
            </w:pPr>
          </w:p>
        </w:tc>
      </w:tr>
      <w:tr w:rsidR="00DC75FA" w:rsidRPr="0034654B" w14:paraId="2264B4B8" w14:textId="77777777" w:rsidTr="00DE2BEA"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0DDEC7D" w14:textId="77777777" w:rsidR="00DC75FA" w:rsidRDefault="00DC75FA" w:rsidP="002100C4">
            <w:pPr>
              <w:widowControl/>
              <w:overflowPunct w:val="0"/>
              <w:autoSpaceDE w:val="0"/>
              <w:autoSpaceDN/>
              <w:spacing w:before="113" w:after="113"/>
              <w:ind w:left="13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ar-SA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ar-SA" w:bidi="ar-SA"/>
              </w:rPr>
              <w:t>Altro:</w:t>
            </w:r>
          </w:p>
          <w:p w14:paraId="61F8D733" w14:textId="56AE5ACD" w:rsidR="00DC75FA" w:rsidRDefault="00DC75FA" w:rsidP="002100C4">
            <w:pPr>
              <w:widowControl/>
              <w:overflowPunct w:val="0"/>
              <w:autoSpaceDE w:val="0"/>
              <w:autoSpaceDN/>
              <w:spacing w:before="113" w:after="113"/>
              <w:ind w:left="13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ar-SA" w:bidi="ar-SA"/>
              </w:rPr>
            </w:pPr>
          </w:p>
        </w:tc>
      </w:tr>
    </w:tbl>
    <w:p w14:paraId="1A45D49B" w14:textId="14CC25A3" w:rsidR="00F01750" w:rsidRPr="00ED4426" w:rsidRDefault="00F01750" w:rsidP="00A71678">
      <w:pPr>
        <w:pStyle w:val="Textbody"/>
        <w:rPr>
          <w:rFonts w:ascii="Calibri" w:hAnsi="Calibri" w:cs="Calibri"/>
          <w:sz w:val="20"/>
        </w:rPr>
      </w:pPr>
    </w:p>
    <w:p w14:paraId="2BA921E2" w14:textId="2A35D128" w:rsidR="00690262" w:rsidRPr="00E16C6D" w:rsidRDefault="00ED4426" w:rsidP="00ED4426">
      <w:pPr>
        <w:pStyle w:val="Textbody"/>
        <w:jc w:val="center"/>
        <w:rPr>
          <w:rFonts w:ascii="Calibri" w:hAnsi="Calibri" w:cs="Calibri"/>
          <w:b/>
          <w:bCs/>
          <w:sz w:val="20"/>
        </w:rPr>
      </w:pPr>
      <w:r w:rsidRPr="00E16C6D">
        <w:rPr>
          <w:rFonts w:ascii="Calibri" w:hAnsi="Calibri" w:cs="Calibri"/>
          <w:b/>
          <w:bCs/>
          <w:sz w:val="20"/>
        </w:rPr>
        <w:t>DATI PRESENZE SUL CAMMINO</w:t>
      </w:r>
    </w:p>
    <w:tbl>
      <w:tblPr>
        <w:tblW w:w="9788" w:type="dxa"/>
        <w:tblInd w:w="6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8"/>
      </w:tblGrid>
      <w:tr w:rsidR="006D136B" w:rsidRPr="006D136B" w14:paraId="609129FC" w14:textId="77777777" w:rsidTr="00521852">
        <w:tc>
          <w:tcPr>
            <w:tcW w:w="97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45775B" w14:textId="2202868A" w:rsidR="00690262" w:rsidRPr="006D136B" w:rsidRDefault="00690262" w:rsidP="00521852">
            <w:pPr>
              <w:widowControl/>
              <w:overflowPunct w:val="0"/>
              <w:autoSpaceDE w:val="0"/>
              <w:autoSpaceDN/>
              <w:spacing w:before="113" w:after="113"/>
              <w:ind w:left="13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ar-SA" w:bidi="ar-SA"/>
              </w:rPr>
            </w:pPr>
            <w:r w:rsidRPr="006D136B">
              <w:rPr>
                <w:rFonts w:ascii="Calibri" w:eastAsia="Times New Roman" w:hAnsi="Calibri" w:cs="Calibri"/>
                <w:kern w:val="0"/>
                <w:sz w:val="20"/>
                <w:szCs w:val="20"/>
                <w:lang w:eastAsia="ar-SA" w:bidi="ar-SA"/>
              </w:rPr>
              <w:t>Numero e tipologia operatori turistici e strutture di accoglienza (ricettive/ristorative, e</w:t>
            </w:r>
            <w:r w:rsidR="00E87032" w:rsidRPr="006D136B">
              <w:rPr>
                <w:rFonts w:ascii="Calibri" w:eastAsia="Times New Roman" w:hAnsi="Calibri" w:cs="Calibri"/>
                <w:kern w:val="0"/>
                <w:sz w:val="20"/>
                <w:szCs w:val="20"/>
                <w:lang w:eastAsia="ar-SA" w:bidi="ar-SA"/>
              </w:rPr>
              <w:t>c</w:t>
            </w:r>
            <w:r w:rsidRPr="006D136B">
              <w:rPr>
                <w:rFonts w:ascii="Calibri" w:eastAsia="Times New Roman" w:hAnsi="Calibri" w:cs="Calibri"/>
                <w:kern w:val="0"/>
                <w:sz w:val="20"/>
                <w:szCs w:val="20"/>
                <w:lang w:eastAsia="ar-SA" w:bidi="ar-SA"/>
              </w:rPr>
              <w:t>c</w:t>
            </w:r>
            <w:r w:rsidR="00E87032" w:rsidRPr="006D136B">
              <w:rPr>
                <w:rFonts w:ascii="Calibri" w:eastAsia="Times New Roman" w:hAnsi="Calibri" w:cs="Calibri"/>
                <w:kern w:val="0"/>
                <w:sz w:val="20"/>
                <w:szCs w:val="20"/>
                <w:lang w:eastAsia="ar-SA" w:bidi="ar-SA"/>
              </w:rPr>
              <w:t>.</w:t>
            </w:r>
            <w:r w:rsidRPr="006D136B">
              <w:rPr>
                <w:rFonts w:ascii="Calibri" w:eastAsia="Times New Roman" w:hAnsi="Calibri" w:cs="Calibri"/>
                <w:kern w:val="0"/>
                <w:sz w:val="20"/>
                <w:szCs w:val="20"/>
                <w:lang w:eastAsia="ar-SA" w:bidi="ar-SA"/>
              </w:rPr>
              <w:t>) coinvolt</w:t>
            </w:r>
            <w:r w:rsidR="00E87032" w:rsidRPr="006D136B">
              <w:rPr>
                <w:rFonts w:ascii="Calibri" w:eastAsia="Times New Roman" w:hAnsi="Calibri" w:cs="Calibri"/>
                <w:kern w:val="0"/>
                <w:sz w:val="20"/>
                <w:szCs w:val="20"/>
                <w:lang w:eastAsia="ar-SA" w:bidi="ar-SA"/>
              </w:rPr>
              <w:t>i</w:t>
            </w:r>
            <w:r w:rsidRPr="006D136B">
              <w:rPr>
                <w:rFonts w:ascii="Calibri" w:eastAsia="Times New Roman" w:hAnsi="Calibri" w:cs="Calibri"/>
                <w:kern w:val="0"/>
                <w:sz w:val="20"/>
                <w:szCs w:val="20"/>
                <w:lang w:eastAsia="ar-SA" w:bidi="ar-SA"/>
              </w:rPr>
              <w:t xml:space="preserve"> nelle attività (specificare la tipologia)</w:t>
            </w:r>
            <w:r w:rsidR="00E87032" w:rsidRPr="006D136B">
              <w:rPr>
                <w:rFonts w:ascii="Calibri" w:eastAsia="Times New Roman" w:hAnsi="Calibri" w:cs="Calibri"/>
                <w:kern w:val="0"/>
                <w:sz w:val="20"/>
                <w:szCs w:val="20"/>
                <w:lang w:eastAsia="ar-SA" w:bidi="ar-SA"/>
              </w:rPr>
              <w:t>:</w:t>
            </w:r>
          </w:p>
          <w:p w14:paraId="176D7387" w14:textId="77777777" w:rsidR="006D136B" w:rsidRPr="006D136B" w:rsidRDefault="006D136B" w:rsidP="00521852">
            <w:pPr>
              <w:widowControl/>
              <w:overflowPunct w:val="0"/>
              <w:autoSpaceDE w:val="0"/>
              <w:autoSpaceDN/>
              <w:spacing w:before="113" w:after="113"/>
              <w:ind w:left="13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ar-SA" w:bidi="ar-SA"/>
              </w:rPr>
            </w:pPr>
          </w:p>
          <w:p w14:paraId="261DCEBF" w14:textId="0EDF7D4A" w:rsidR="00690262" w:rsidRPr="006D136B" w:rsidRDefault="00690262" w:rsidP="00521852">
            <w:pPr>
              <w:widowControl/>
              <w:overflowPunct w:val="0"/>
              <w:autoSpaceDE w:val="0"/>
              <w:autoSpaceDN/>
              <w:spacing w:before="113" w:after="113"/>
              <w:ind w:left="13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ar-SA" w:bidi="ar-SA"/>
              </w:rPr>
            </w:pPr>
          </w:p>
        </w:tc>
      </w:tr>
      <w:tr w:rsidR="00060E12" w:rsidRPr="00ED4426" w14:paraId="41F17824" w14:textId="77777777" w:rsidTr="00521852">
        <w:tc>
          <w:tcPr>
            <w:tcW w:w="97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8EB982" w14:textId="26D25AE0" w:rsidR="006D136B" w:rsidRPr="006D136B" w:rsidRDefault="006D136B" w:rsidP="006D136B">
            <w:pPr>
              <w:widowControl/>
              <w:overflowPunct w:val="0"/>
              <w:autoSpaceDE w:val="0"/>
              <w:autoSpaceDN/>
              <w:spacing w:before="113" w:after="113"/>
              <w:ind w:left="13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ar-SA" w:bidi="ar-SA"/>
              </w:rPr>
            </w:pPr>
            <w:r w:rsidRPr="006D136B">
              <w:rPr>
                <w:rFonts w:ascii="Calibri" w:eastAsia="Times New Roman" w:hAnsi="Calibri" w:cs="Calibri"/>
                <w:kern w:val="0"/>
                <w:sz w:val="20"/>
                <w:szCs w:val="20"/>
                <w:lang w:eastAsia="ar-SA" w:bidi="ar-SA"/>
              </w:rPr>
              <w:t xml:space="preserve">Strumenti </w:t>
            </w: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ar-SA" w:bidi="ar-SA"/>
              </w:rPr>
              <w:t xml:space="preserve">utilizzati </w:t>
            </w:r>
            <w:r w:rsidRPr="006D136B">
              <w:rPr>
                <w:rFonts w:ascii="Calibri" w:eastAsia="Times New Roman" w:hAnsi="Calibri" w:cs="Calibri"/>
                <w:kern w:val="0"/>
                <w:sz w:val="20"/>
                <w:szCs w:val="20"/>
                <w:lang w:eastAsia="ar-SA" w:bidi="ar-SA"/>
              </w:rPr>
              <w:t>per la raccolta dei passaggi e delle presenze dei camminatori/escursionisti (app, credenziale, c</w:t>
            </w: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ar-SA" w:bidi="ar-SA"/>
              </w:rPr>
              <w:t>h</w:t>
            </w:r>
            <w:r w:rsidRPr="006D136B">
              <w:rPr>
                <w:rFonts w:ascii="Calibri" w:eastAsia="Times New Roman" w:hAnsi="Calibri" w:cs="Calibri"/>
                <w:kern w:val="0"/>
                <w:sz w:val="20"/>
                <w:szCs w:val="20"/>
                <w:lang w:eastAsia="ar-SA" w:bidi="ar-SA"/>
              </w:rPr>
              <w:t>eck tramite struttura di accoglienza, e</w:t>
            </w: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ar-SA" w:bidi="ar-SA"/>
              </w:rPr>
              <w:t>c</w:t>
            </w:r>
            <w:r w:rsidRPr="006D136B">
              <w:rPr>
                <w:rFonts w:ascii="Calibri" w:eastAsia="Times New Roman" w:hAnsi="Calibri" w:cs="Calibri"/>
                <w:kern w:val="0"/>
                <w:sz w:val="20"/>
                <w:szCs w:val="20"/>
                <w:lang w:eastAsia="ar-SA" w:bidi="ar-SA"/>
              </w:rPr>
              <w:t>c</w:t>
            </w: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ar-SA" w:bidi="ar-SA"/>
              </w:rPr>
              <w:t>.</w:t>
            </w:r>
            <w:r w:rsidRPr="006D136B">
              <w:rPr>
                <w:rFonts w:ascii="Calibri" w:eastAsia="Times New Roman" w:hAnsi="Calibri" w:cs="Calibri"/>
                <w:kern w:val="0"/>
                <w:sz w:val="20"/>
                <w:szCs w:val="20"/>
                <w:lang w:eastAsia="ar-SA" w:bidi="ar-SA"/>
              </w:rPr>
              <w:t>):</w:t>
            </w:r>
          </w:p>
          <w:p w14:paraId="1376719E" w14:textId="77777777" w:rsidR="00060E12" w:rsidRPr="00ED4426" w:rsidRDefault="00060E12" w:rsidP="00521852">
            <w:pPr>
              <w:widowControl/>
              <w:overflowPunct w:val="0"/>
              <w:autoSpaceDE w:val="0"/>
              <w:autoSpaceDN/>
              <w:spacing w:before="113" w:after="113"/>
              <w:ind w:left="13"/>
              <w:jc w:val="both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ar-SA" w:bidi="ar-SA"/>
              </w:rPr>
            </w:pPr>
          </w:p>
        </w:tc>
      </w:tr>
      <w:tr w:rsidR="00060E12" w:rsidRPr="00ED4426" w14:paraId="78AE00F5" w14:textId="77777777" w:rsidTr="00521852">
        <w:tc>
          <w:tcPr>
            <w:tcW w:w="97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340423" w14:textId="67FE365E" w:rsidR="00D744C2" w:rsidRPr="006D136B" w:rsidRDefault="0099256D" w:rsidP="00D744C2">
            <w:pPr>
              <w:widowControl/>
              <w:overflowPunct w:val="0"/>
              <w:autoSpaceDE w:val="0"/>
              <w:autoSpaceDN/>
              <w:spacing w:before="113" w:after="113"/>
              <w:ind w:left="13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ar-SA" w:bidi="ar-SA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ar-SA" w:bidi="ar-SA"/>
              </w:rPr>
              <w:t>Pernottamenti</w:t>
            </w:r>
            <w:r w:rsidR="00D744C2" w:rsidRPr="006D136B">
              <w:rPr>
                <w:rFonts w:ascii="Calibri" w:eastAsia="Times New Roman" w:hAnsi="Calibri" w:cs="Calibri"/>
                <w:kern w:val="0"/>
                <w:sz w:val="20"/>
                <w:szCs w:val="20"/>
                <w:lang w:eastAsia="ar-SA" w:bidi="ar-SA"/>
              </w:rPr>
              <w:t xml:space="preserve"> complessiv</w:t>
            </w: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ar-SA" w:bidi="ar-SA"/>
              </w:rPr>
              <w:t>i</w:t>
            </w:r>
            <w:r w:rsidR="00D744C2" w:rsidRPr="006D136B">
              <w:rPr>
                <w:rFonts w:ascii="Calibri" w:eastAsia="Times New Roman" w:hAnsi="Calibri" w:cs="Calibri"/>
                <w:kern w:val="0"/>
                <w:sz w:val="20"/>
                <w:szCs w:val="20"/>
                <w:lang w:eastAsia="ar-SA" w:bidi="ar-SA"/>
              </w:rPr>
              <w:t xml:space="preserve"> di camminatori/escursionisti presso una struttura ricettiva</w:t>
            </w:r>
            <w:r w:rsidR="00D25D4C">
              <w:rPr>
                <w:rFonts w:ascii="Calibri" w:eastAsia="Times New Roman" w:hAnsi="Calibri" w:cs="Calibri"/>
                <w:kern w:val="0"/>
                <w:sz w:val="20"/>
                <w:szCs w:val="20"/>
                <w:lang w:eastAsia="ar-SA" w:bidi="ar-SA"/>
              </w:rPr>
              <w:t xml:space="preserve">, </w:t>
            </w:r>
            <w:r w:rsidR="00D744C2" w:rsidRPr="006D136B">
              <w:rPr>
                <w:rFonts w:ascii="Calibri" w:eastAsia="Times New Roman" w:hAnsi="Calibri" w:cs="Calibri"/>
                <w:kern w:val="0"/>
                <w:sz w:val="20"/>
                <w:szCs w:val="20"/>
                <w:lang w:eastAsia="ar-SA" w:bidi="ar-SA"/>
              </w:rPr>
              <w:t>con ripartizione mensile</w:t>
            </w:r>
            <w:r w:rsidR="00D25D4C">
              <w:rPr>
                <w:rFonts w:ascii="Calibri" w:eastAsia="Times New Roman" w:hAnsi="Calibri" w:cs="Calibri"/>
                <w:kern w:val="0"/>
                <w:sz w:val="20"/>
                <w:szCs w:val="20"/>
                <w:lang w:eastAsia="ar-SA" w:bidi="ar-SA"/>
              </w:rPr>
              <w:t>:</w:t>
            </w:r>
          </w:p>
          <w:p w14:paraId="00633327" w14:textId="77777777" w:rsidR="00060E12" w:rsidRPr="00ED4426" w:rsidRDefault="00060E12" w:rsidP="00521852">
            <w:pPr>
              <w:widowControl/>
              <w:overflowPunct w:val="0"/>
              <w:autoSpaceDE w:val="0"/>
              <w:autoSpaceDN/>
              <w:spacing w:before="113" w:after="113"/>
              <w:ind w:left="13"/>
              <w:jc w:val="both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ar-SA" w:bidi="ar-SA"/>
              </w:rPr>
            </w:pPr>
          </w:p>
        </w:tc>
      </w:tr>
      <w:tr w:rsidR="00060E12" w:rsidRPr="00ED4426" w14:paraId="0B3E562B" w14:textId="77777777" w:rsidTr="00521852">
        <w:tc>
          <w:tcPr>
            <w:tcW w:w="97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96C19F" w14:textId="17F044D5" w:rsidR="00060E12" w:rsidRDefault="00882B55" w:rsidP="00521852">
            <w:pPr>
              <w:widowControl/>
              <w:overflowPunct w:val="0"/>
              <w:autoSpaceDE w:val="0"/>
              <w:autoSpaceDN/>
              <w:spacing w:before="113" w:after="113"/>
              <w:ind w:left="13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ar-SA" w:bidi="ar-SA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ar-SA" w:bidi="ar-SA"/>
              </w:rPr>
              <w:t>Passaggi</w:t>
            </w:r>
            <w:r w:rsidR="008C2971" w:rsidRPr="006D136B">
              <w:rPr>
                <w:rFonts w:ascii="Calibri" w:eastAsia="Times New Roman" w:hAnsi="Calibri" w:cs="Calibri"/>
                <w:kern w:val="0"/>
                <w:sz w:val="20"/>
                <w:szCs w:val="20"/>
                <w:lang w:eastAsia="ar-SA" w:bidi="ar-SA"/>
              </w:rPr>
              <w:t xml:space="preserve"> complessiv</w:t>
            </w: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ar-SA" w:bidi="ar-SA"/>
              </w:rPr>
              <w:t>i</w:t>
            </w:r>
            <w:r w:rsidR="008C2971" w:rsidRPr="006D136B">
              <w:rPr>
                <w:rFonts w:ascii="Calibri" w:eastAsia="Times New Roman" w:hAnsi="Calibri" w:cs="Calibri"/>
                <w:kern w:val="0"/>
                <w:sz w:val="20"/>
                <w:szCs w:val="20"/>
                <w:lang w:eastAsia="ar-SA" w:bidi="ar-SA"/>
              </w:rPr>
              <w:t xml:space="preserve"> di camminatori/escursionisti </w:t>
            </w:r>
            <w:r w:rsidR="008C2971">
              <w:rPr>
                <w:rFonts w:ascii="Calibri" w:eastAsia="Times New Roman" w:hAnsi="Calibri" w:cs="Calibri"/>
                <w:kern w:val="0"/>
                <w:sz w:val="20"/>
                <w:szCs w:val="20"/>
                <w:lang w:eastAsia="ar-SA" w:bidi="ar-SA"/>
              </w:rPr>
              <w:t>(</w:t>
            </w:r>
            <w:r w:rsidR="008C2971" w:rsidRPr="006D136B">
              <w:rPr>
                <w:rFonts w:ascii="Calibri" w:eastAsia="Times New Roman" w:hAnsi="Calibri" w:cs="Calibri"/>
                <w:kern w:val="0"/>
                <w:sz w:val="20"/>
                <w:szCs w:val="20"/>
                <w:lang w:eastAsia="ar-SA" w:bidi="ar-SA"/>
              </w:rPr>
              <w:t>passaggio su tappa giornaliera senza pernottamento)</w:t>
            </w:r>
            <w:r w:rsidR="008C2971">
              <w:rPr>
                <w:rFonts w:ascii="Calibri" w:eastAsia="Times New Roman" w:hAnsi="Calibri" w:cs="Calibri"/>
                <w:kern w:val="0"/>
                <w:sz w:val="20"/>
                <w:szCs w:val="20"/>
                <w:lang w:eastAsia="ar-SA" w:bidi="ar-SA"/>
              </w:rPr>
              <w:t>,</w:t>
            </w:r>
            <w:r w:rsidR="008C2971" w:rsidRPr="006D136B">
              <w:rPr>
                <w:rFonts w:ascii="Calibri" w:eastAsia="Times New Roman" w:hAnsi="Calibri" w:cs="Calibri"/>
                <w:kern w:val="0"/>
                <w:sz w:val="20"/>
                <w:szCs w:val="20"/>
                <w:lang w:eastAsia="ar-SA" w:bidi="ar-SA"/>
              </w:rPr>
              <w:t xml:space="preserve"> con ripartizione mensile</w:t>
            </w:r>
            <w:r w:rsidR="008C2971">
              <w:rPr>
                <w:rFonts w:ascii="Calibri" w:eastAsia="Times New Roman" w:hAnsi="Calibri" w:cs="Calibri"/>
                <w:kern w:val="0"/>
                <w:sz w:val="20"/>
                <w:szCs w:val="20"/>
                <w:lang w:eastAsia="ar-SA" w:bidi="ar-SA"/>
              </w:rPr>
              <w:t>:</w:t>
            </w:r>
          </w:p>
          <w:p w14:paraId="5D7FCF3E" w14:textId="4952BF16" w:rsidR="008C2971" w:rsidRPr="00ED4426" w:rsidRDefault="008C2971" w:rsidP="00521852">
            <w:pPr>
              <w:widowControl/>
              <w:overflowPunct w:val="0"/>
              <w:autoSpaceDE w:val="0"/>
              <w:autoSpaceDN/>
              <w:spacing w:before="113" w:after="113"/>
              <w:ind w:left="13"/>
              <w:jc w:val="both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ar-SA" w:bidi="ar-SA"/>
              </w:rPr>
            </w:pPr>
          </w:p>
        </w:tc>
      </w:tr>
      <w:tr w:rsidR="00690262" w:rsidRPr="00ED4426" w14:paraId="03D434AA" w14:textId="77777777" w:rsidTr="00521852">
        <w:tc>
          <w:tcPr>
            <w:tcW w:w="97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955603" w14:textId="77777777" w:rsidR="00690262" w:rsidRDefault="00690262" w:rsidP="00521852">
            <w:pPr>
              <w:widowControl/>
              <w:overflowPunct w:val="0"/>
              <w:autoSpaceDE w:val="0"/>
              <w:autoSpaceDN/>
              <w:spacing w:before="113" w:after="113"/>
              <w:ind w:left="13"/>
              <w:jc w:val="both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ar-SA" w:bidi="ar-SA"/>
              </w:rPr>
            </w:pPr>
            <w:r w:rsidRPr="00ED442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ar-SA" w:bidi="ar-SA"/>
              </w:rPr>
              <w:t>Tappe maggiormente visitate (in ordine di priorità):</w:t>
            </w:r>
          </w:p>
          <w:p w14:paraId="5C8F62F5" w14:textId="77777777" w:rsidR="002D54B5" w:rsidRPr="00ED4426" w:rsidRDefault="002D54B5" w:rsidP="00521852">
            <w:pPr>
              <w:widowControl/>
              <w:overflowPunct w:val="0"/>
              <w:autoSpaceDE w:val="0"/>
              <w:autoSpaceDN/>
              <w:spacing w:before="113" w:after="113"/>
              <w:ind w:left="13"/>
              <w:jc w:val="both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ar-SA" w:bidi="ar-SA"/>
              </w:rPr>
            </w:pPr>
          </w:p>
        </w:tc>
      </w:tr>
      <w:tr w:rsidR="00690262" w:rsidRPr="00ED4426" w14:paraId="09166662" w14:textId="77777777" w:rsidTr="00521852">
        <w:tc>
          <w:tcPr>
            <w:tcW w:w="97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89FAC0" w14:textId="77777777" w:rsidR="00690262" w:rsidRDefault="00690262" w:rsidP="00521852">
            <w:pPr>
              <w:widowControl/>
              <w:overflowPunct w:val="0"/>
              <w:autoSpaceDE w:val="0"/>
              <w:autoSpaceDN/>
              <w:spacing w:before="113" w:after="113"/>
              <w:ind w:left="13"/>
              <w:jc w:val="both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ar-SA" w:bidi="ar-SA"/>
              </w:rPr>
            </w:pPr>
            <w:r w:rsidRPr="00ED442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ar-SA" w:bidi="ar-SA"/>
              </w:rPr>
              <w:t>Numero credenziali distribuite e canale di distribuzione:</w:t>
            </w:r>
          </w:p>
          <w:p w14:paraId="4ADFDC62" w14:textId="5FA09D6D" w:rsidR="002D54B5" w:rsidRPr="00ED4426" w:rsidRDefault="002D54B5" w:rsidP="00521852">
            <w:pPr>
              <w:widowControl/>
              <w:overflowPunct w:val="0"/>
              <w:autoSpaceDE w:val="0"/>
              <w:autoSpaceDN/>
              <w:spacing w:before="113" w:after="113"/>
              <w:ind w:left="13"/>
              <w:jc w:val="both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ar-SA" w:bidi="ar-SA"/>
              </w:rPr>
            </w:pPr>
          </w:p>
        </w:tc>
      </w:tr>
      <w:tr w:rsidR="00690262" w:rsidRPr="00ED4426" w14:paraId="4C310B93" w14:textId="77777777" w:rsidTr="00521852">
        <w:tc>
          <w:tcPr>
            <w:tcW w:w="97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FEA510" w14:textId="77777777" w:rsidR="00690262" w:rsidRDefault="00690262" w:rsidP="00521852">
            <w:pPr>
              <w:widowControl/>
              <w:overflowPunct w:val="0"/>
              <w:autoSpaceDE w:val="0"/>
              <w:autoSpaceDN/>
              <w:spacing w:before="113" w:after="113"/>
              <w:ind w:left="13"/>
              <w:jc w:val="both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ar-SA" w:bidi="ar-SA"/>
              </w:rPr>
            </w:pPr>
            <w:r w:rsidRPr="00ED442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ar-SA" w:bidi="ar-SA"/>
              </w:rPr>
              <w:t>Numero guide cartacee vendute:</w:t>
            </w:r>
          </w:p>
          <w:p w14:paraId="3B627BB8" w14:textId="503ED9F0" w:rsidR="00CB6302" w:rsidRPr="00ED4426" w:rsidRDefault="00CB6302" w:rsidP="00521852">
            <w:pPr>
              <w:widowControl/>
              <w:overflowPunct w:val="0"/>
              <w:autoSpaceDE w:val="0"/>
              <w:autoSpaceDN/>
              <w:spacing w:before="113" w:after="113"/>
              <w:ind w:left="13"/>
              <w:jc w:val="both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ar-SA" w:bidi="ar-SA"/>
              </w:rPr>
            </w:pPr>
          </w:p>
        </w:tc>
      </w:tr>
      <w:tr w:rsidR="00690262" w:rsidRPr="00ED4426" w14:paraId="3ADA713C" w14:textId="77777777" w:rsidTr="00521852"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305672" w14:textId="680D0BF5" w:rsidR="00690262" w:rsidRDefault="00690262" w:rsidP="00521852">
            <w:pPr>
              <w:widowControl/>
              <w:overflowPunct w:val="0"/>
              <w:autoSpaceDE w:val="0"/>
              <w:autoSpaceDN/>
              <w:spacing w:before="113" w:after="113"/>
              <w:ind w:left="13"/>
              <w:jc w:val="both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ar-SA" w:bidi="ar-SA"/>
              </w:rPr>
            </w:pPr>
            <w:r w:rsidRPr="00ED442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ar-SA" w:bidi="ar-SA"/>
              </w:rPr>
              <w:t>Altr</w:t>
            </w:r>
            <w:r w:rsidR="00036B2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ar-SA" w:bidi="ar-SA"/>
              </w:rPr>
              <w:t>o</w:t>
            </w:r>
            <w:r w:rsidRPr="00ED442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ar-SA" w:bidi="ar-SA"/>
              </w:rPr>
              <w:t>:</w:t>
            </w:r>
          </w:p>
          <w:p w14:paraId="70E9226C" w14:textId="77777777" w:rsidR="00036B2A" w:rsidRPr="00ED4426" w:rsidRDefault="00036B2A" w:rsidP="00521852">
            <w:pPr>
              <w:widowControl/>
              <w:overflowPunct w:val="0"/>
              <w:autoSpaceDE w:val="0"/>
              <w:autoSpaceDN/>
              <w:spacing w:before="113" w:after="113"/>
              <w:ind w:left="13"/>
              <w:jc w:val="both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ar-SA" w:bidi="ar-SA"/>
              </w:rPr>
            </w:pPr>
          </w:p>
        </w:tc>
      </w:tr>
    </w:tbl>
    <w:p w14:paraId="2C9B48D2" w14:textId="77777777" w:rsidR="00690262" w:rsidRDefault="00690262" w:rsidP="00A71678">
      <w:pPr>
        <w:pStyle w:val="Textbody"/>
        <w:rPr>
          <w:rFonts w:ascii="Calibri" w:hAnsi="Calibri" w:cs="Calibri"/>
          <w:sz w:val="20"/>
        </w:rPr>
      </w:pPr>
    </w:p>
    <w:p w14:paraId="0EB14A8D" w14:textId="77777777" w:rsidR="00180BE7" w:rsidRPr="008216E8" w:rsidRDefault="00180BE7" w:rsidP="00180BE7">
      <w:pPr>
        <w:pStyle w:val="Textbody"/>
        <w:rPr>
          <w:rFonts w:ascii="Calibri" w:hAnsi="Calibri" w:cs="Calibri"/>
          <w:sz w:val="20"/>
        </w:rPr>
      </w:pPr>
    </w:p>
    <w:p w14:paraId="4285C216" w14:textId="77777777" w:rsidR="00180BE7" w:rsidRPr="008216E8" w:rsidRDefault="00180BE7" w:rsidP="00180BE7">
      <w:pPr>
        <w:pStyle w:val="Textbody"/>
        <w:rPr>
          <w:rFonts w:ascii="Calibri" w:hAnsi="Calibri" w:cs="Calibri"/>
          <w:sz w:val="20"/>
        </w:rPr>
      </w:pPr>
      <w:r w:rsidRPr="008216E8">
        <w:rPr>
          <w:rFonts w:ascii="Calibri" w:hAnsi="Calibri" w:cs="Calibri"/>
          <w:sz w:val="20"/>
        </w:rPr>
        <w:t>Data ____________________________</w:t>
      </w:r>
    </w:p>
    <w:p w14:paraId="2073AF0B" w14:textId="77777777" w:rsidR="00180BE7" w:rsidRPr="008216E8" w:rsidRDefault="00180BE7" w:rsidP="00180BE7">
      <w:pPr>
        <w:pStyle w:val="Textbody"/>
        <w:ind w:left="5672"/>
        <w:rPr>
          <w:rFonts w:ascii="Calibri" w:hAnsi="Calibri" w:cs="Calibri"/>
          <w:sz w:val="20"/>
        </w:rPr>
      </w:pPr>
      <w:r w:rsidRPr="008216E8">
        <w:rPr>
          <w:rFonts w:ascii="Calibri" w:hAnsi="Calibri" w:cs="Calibri"/>
          <w:sz w:val="20"/>
        </w:rPr>
        <w:t>___________________________________</w:t>
      </w:r>
    </w:p>
    <w:p w14:paraId="110F05CD" w14:textId="71334114" w:rsidR="00180BE7" w:rsidRPr="008216E8" w:rsidRDefault="00180BE7" w:rsidP="00180BE7">
      <w:pPr>
        <w:pStyle w:val="Textbody"/>
        <w:ind w:left="5672"/>
        <w:rPr>
          <w:rFonts w:ascii="Calibri" w:hAnsi="Calibri" w:cs="Calibri"/>
          <w:sz w:val="20"/>
        </w:rPr>
      </w:pPr>
      <w:r w:rsidRPr="008216E8">
        <w:rPr>
          <w:rFonts w:ascii="Calibri" w:hAnsi="Calibri" w:cs="Calibri"/>
          <w:sz w:val="20"/>
        </w:rPr>
        <w:t>Il Legale Rappresentante</w:t>
      </w:r>
      <w:r w:rsidR="00AE3206">
        <w:rPr>
          <w:rFonts w:ascii="Calibri" w:hAnsi="Calibri" w:cs="Calibri"/>
          <w:sz w:val="20"/>
        </w:rPr>
        <w:t xml:space="preserve"> del Soggetto Gestore</w:t>
      </w:r>
      <w:r w:rsidRPr="008216E8">
        <w:rPr>
          <w:rStyle w:val="Rimandonotaapidipagina"/>
          <w:rFonts w:ascii="Calibri" w:hAnsi="Calibri" w:cs="Calibri"/>
          <w:sz w:val="20"/>
        </w:rPr>
        <w:footnoteReference w:id="2"/>
      </w:r>
    </w:p>
    <w:p w14:paraId="13ABD001" w14:textId="77777777" w:rsidR="00E62735" w:rsidRPr="00ED4426" w:rsidRDefault="00E62735" w:rsidP="00A71678">
      <w:pPr>
        <w:pStyle w:val="Textbody"/>
        <w:rPr>
          <w:rFonts w:ascii="Calibri" w:hAnsi="Calibri" w:cs="Calibri"/>
          <w:sz w:val="20"/>
        </w:rPr>
      </w:pPr>
    </w:p>
    <w:sectPr w:rsidR="00E62735" w:rsidRPr="00ED4426" w:rsidSect="00DD62B5">
      <w:headerReference w:type="default" r:id="rId14"/>
      <w:footnotePr>
        <w:numRestart w:val="eachSect"/>
      </w:footnotePr>
      <w:pgSz w:w="12240" w:h="15840"/>
      <w:pgMar w:top="993" w:right="1041" w:bottom="1418" w:left="1418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0097C9" w14:textId="77777777" w:rsidR="009718E9" w:rsidRDefault="009718E9">
      <w:r>
        <w:separator/>
      </w:r>
    </w:p>
  </w:endnote>
  <w:endnote w:type="continuationSeparator" w:id="0">
    <w:p w14:paraId="6B8995C8" w14:textId="77777777" w:rsidR="009718E9" w:rsidRDefault="009718E9">
      <w:r>
        <w:continuationSeparator/>
      </w:r>
    </w:p>
  </w:endnote>
  <w:endnote w:type="continuationNotice" w:id="1">
    <w:p w14:paraId="0484A292" w14:textId="77777777" w:rsidR="009718E9" w:rsidRDefault="009718E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Symbol, 'Arial Unicode MS'">
    <w:altName w:val="Calibri"/>
    <w:charset w:val="00"/>
    <w:family w:val="auto"/>
    <w:pitch w:val="variable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  <w:font w:name="Helvetica-Condensed-Bold, 'Time">
    <w:charset w:val="00"/>
    <w:family w:val="swiss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imes LT">
    <w:altName w:val="Times New Roman"/>
    <w:charset w:val="00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405614" w14:textId="77777777" w:rsidR="009718E9" w:rsidRDefault="009718E9">
      <w:r>
        <w:rPr>
          <w:color w:val="000000"/>
        </w:rPr>
        <w:separator/>
      </w:r>
    </w:p>
  </w:footnote>
  <w:footnote w:type="continuationSeparator" w:id="0">
    <w:p w14:paraId="1AAAAEB6" w14:textId="77777777" w:rsidR="009718E9" w:rsidRDefault="009718E9">
      <w:r>
        <w:continuationSeparator/>
      </w:r>
    </w:p>
  </w:footnote>
  <w:footnote w:type="continuationNotice" w:id="1">
    <w:p w14:paraId="2DC3F89F" w14:textId="77777777" w:rsidR="009718E9" w:rsidRDefault="009718E9"/>
  </w:footnote>
  <w:footnote w:id="2">
    <w:p w14:paraId="085E43EC" w14:textId="77777777" w:rsidR="00180BE7" w:rsidRPr="00710F11" w:rsidRDefault="00180BE7" w:rsidP="00180BE7">
      <w:pPr>
        <w:pStyle w:val="Footnote"/>
        <w:tabs>
          <w:tab w:val="left" w:pos="0"/>
        </w:tabs>
        <w:jc w:val="both"/>
        <w:rPr>
          <w:rFonts w:ascii="Calibri" w:hAnsi="Calibri"/>
          <w:sz w:val="16"/>
          <w:szCs w:val="16"/>
        </w:rPr>
      </w:pPr>
      <w:r w:rsidRPr="00FF51C7">
        <w:rPr>
          <w:rStyle w:val="Rimandonotaapidipagina"/>
          <w:rFonts w:ascii="Calibri" w:hAnsi="Calibri" w:cs="Calibri"/>
          <w:sz w:val="14"/>
          <w:szCs w:val="14"/>
        </w:rPr>
        <w:footnoteRef/>
      </w:r>
      <w:r w:rsidRPr="00FF51C7">
        <w:rPr>
          <w:rFonts w:ascii="Calibri" w:hAnsi="Calibri" w:cs="Calibri"/>
          <w:sz w:val="14"/>
          <w:szCs w:val="14"/>
        </w:rPr>
        <w:t xml:space="preserve"> </w:t>
      </w:r>
      <w:r w:rsidRPr="00FF51C7">
        <w:rPr>
          <w:rFonts w:ascii="Calibri" w:hAnsi="Calibri" w:cs="Calibri"/>
          <w:b/>
          <w:bCs/>
          <w:sz w:val="16"/>
          <w:szCs w:val="16"/>
        </w:rPr>
        <w:t>La presente domanda dovrà essere sottoscritta dal legale rappresentate</w:t>
      </w:r>
      <w:r w:rsidRPr="00FF51C7">
        <w:rPr>
          <w:color w:val="FF0000"/>
        </w:rPr>
        <w:t xml:space="preserve"> </w:t>
      </w:r>
      <w:r w:rsidRPr="00710F11">
        <w:rPr>
          <w:rFonts w:ascii="Calibri" w:hAnsi="Calibri" w:cs="Calibri"/>
          <w:b/>
          <w:bCs/>
          <w:sz w:val="16"/>
          <w:szCs w:val="16"/>
        </w:rPr>
        <w:t xml:space="preserve">con firma digitale ovvero con firma autografa. </w:t>
      </w:r>
      <w:r w:rsidRPr="00710F11">
        <w:rPr>
          <w:rFonts w:ascii="Calibri" w:hAnsi="Calibri" w:cs="Cambria"/>
          <w:sz w:val="16"/>
          <w:szCs w:val="16"/>
        </w:rPr>
        <w:t xml:space="preserve">In caso di sottoscrizione con </w:t>
      </w:r>
      <w:r w:rsidRPr="00710F11">
        <w:rPr>
          <w:rFonts w:ascii="Calibri" w:hAnsi="Calibri" w:cs="Cambria"/>
          <w:b/>
          <w:bCs/>
          <w:sz w:val="16"/>
          <w:szCs w:val="16"/>
          <w:u w:val="single"/>
        </w:rPr>
        <w:t>firma autografa</w:t>
      </w:r>
      <w:r w:rsidRPr="00710F11">
        <w:rPr>
          <w:rFonts w:ascii="Calibri" w:hAnsi="Calibri" w:cs="Cambria"/>
          <w:sz w:val="16"/>
          <w:szCs w:val="16"/>
        </w:rPr>
        <w:t>, ai sensi dell’art. 38, comma 3 del DPR 445/2000 e successive</w:t>
      </w:r>
      <w:r w:rsidRPr="00710F11">
        <w:rPr>
          <w:rFonts w:ascii="Calibri" w:hAnsi="Calibri" w:cs="Cambria"/>
          <w:sz w:val="22"/>
          <w:szCs w:val="22"/>
        </w:rPr>
        <w:t xml:space="preserve"> </w:t>
      </w:r>
      <w:r w:rsidRPr="00710F11">
        <w:rPr>
          <w:rFonts w:ascii="Calibri" w:hAnsi="Calibri" w:cs="Cambria"/>
          <w:sz w:val="16"/>
          <w:szCs w:val="16"/>
        </w:rPr>
        <w:t>modificazioni nonché dell’art. 65,</w:t>
      </w:r>
      <w:r w:rsidRPr="00710F11">
        <w:rPr>
          <w:rFonts w:ascii="Calibri" w:hAnsi="Calibri" w:cs="Cambria"/>
          <w:sz w:val="22"/>
          <w:szCs w:val="22"/>
        </w:rPr>
        <w:t xml:space="preserve"> </w:t>
      </w:r>
      <w:r w:rsidRPr="00710F11">
        <w:rPr>
          <w:rFonts w:ascii="Calibri" w:hAnsi="Calibri" w:cs="Cambria"/>
          <w:sz w:val="16"/>
          <w:szCs w:val="16"/>
        </w:rPr>
        <w:t>comma 1, lett. c)</w:t>
      </w:r>
      <w:r w:rsidRPr="00710F11">
        <w:rPr>
          <w:rFonts w:ascii="Calibri" w:hAnsi="Calibri" w:cs="Cambria"/>
          <w:sz w:val="22"/>
          <w:szCs w:val="22"/>
        </w:rPr>
        <w:t xml:space="preserve"> </w:t>
      </w:r>
      <w:r w:rsidRPr="00710F11">
        <w:rPr>
          <w:rFonts w:ascii="Calibri" w:hAnsi="Calibri" w:cs="Cambria"/>
          <w:sz w:val="16"/>
          <w:szCs w:val="16"/>
        </w:rPr>
        <w:t xml:space="preserve">del D. Lgs. 82/2005, </w:t>
      </w:r>
      <w:r w:rsidRPr="00710F11">
        <w:rPr>
          <w:rFonts w:ascii="Calibri" w:hAnsi="Calibri" w:cs="Cambria"/>
          <w:b/>
          <w:bCs/>
          <w:sz w:val="16"/>
          <w:szCs w:val="16"/>
          <w:u w:val="single"/>
        </w:rPr>
        <w:t>è necessario allegare copia fotostatica di un valido documento di identità del sottoscrittore, pena esclusione.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DF92A8" w14:textId="77777777" w:rsidR="00EA5B4E" w:rsidRPr="00EA5B4E" w:rsidRDefault="00EA5B4E" w:rsidP="00EA5B4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2"/>
        <w:szCs w:val="22"/>
        <w:shd w:val="clear" w:color="auto" w:fill="FFFFFF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2"/>
        <w:szCs w:val="22"/>
        <w:shd w:val="clear" w:color="auto" w:fill="FFFFFF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2"/>
        <w:szCs w:val="22"/>
        <w:shd w:val="clear" w:color="auto" w:fill="FFFFFF"/>
      </w:rPr>
    </w:lvl>
  </w:abstractNum>
  <w:abstractNum w:abstractNumId="1" w15:restartNumberingAfterBreak="0">
    <w:nsid w:val="00000005"/>
    <w:multiLevelType w:val="singleLevel"/>
    <w:tmpl w:val="00000005"/>
    <w:name w:val="WW8Num5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ourier New" w:hAnsi="Courier New" w:cs="Cambria"/>
        <w:sz w:val="18"/>
        <w:szCs w:val="18"/>
      </w:rPr>
    </w:lvl>
  </w:abstractNum>
  <w:abstractNum w:abstractNumId="2" w15:restartNumberingAfterBreak="0">
    <w:nsid w:val="00000009"/>
    <w:multiLevelType w:val="multilevel"/>
    <w:tmpl w:val="00000009"/>
    <w:name w:val="WW8Num9"/>
    <w:lvl w:ilvl="0"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0"/>
        <w:sz w:val="24"/>
        <w:szCs w:val="16"/>
      </w:rPr>
    </w:lvl>
    <w:lvl w:ilvl="1"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 w:cs="Symbol"/>
        <w:color w:val="000000"/>
        <w:sz w:val="24"/>
        <w:szCs w:val="16"/>
      </w:rPr>
    </w:lvl>
    <w:lvl w:ilvl="2"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/>
        <w:color w:val="000000"/>
        <w:sz w:val="24"/>
        <w:szCs w:val="16"/>
      </w:rPr>
    </w:lvl>
    <w:lvl w:ilvl="3">
      <w:numFmt w:val="bullet"/>
      <w:lvlText w:val=""/>
      <w:lvlJc w:val="left"/>
      <w:pPr>
        <w:tabs>
          <w:tab w:val="num" w:pos="0"/>
        </w:tabs>
        <w:ind w:left="1800" w:hanging="360"/>
      </w:pPr>
      <w:rPr>
        <w:rFonts w:ascii="Symbol" w:hAnsi="Symbol" w:cs="Symbol"/>
        <w:color w:val="000000"/>
        <w:sz w:val="24"/>
        <w:szCs w:val="16"/>
      </w:rPr>
    </w:lvl>
    <w:lvl w:ilvl="4">
      <w:numFmt w:val="bullet"/>
      <w:lvlText w:val=""/>
      <w:lvlJc w:val="left"/>
      <w:pPr>
        <w:tabs>
          <w:tab w:val="num" w:pos="0"/>
        </w:tabs>
        <w:ind w:left="2160" w:hanging="360"/>
      </w:pPr>
      <w:rPr>
        <w:rFonts w:ascii="Symbol" w:hAnsi="Symbol" w:cs="Symbol"/>
        <w:color w:val="000000"/>
        <w:sz w:val="24"/>
        <w:szCs w:val="16"/>
      </w:rPr>
    </w:lvl>
    <w:lvl w:ilvl="5">
      <w:numFmt w:val="bullet"/>
      <w:lvlText w:val=""/>
      <w:lvlJc w:val="left"/>
      <w:pPr>
        <w:tabs>
          <w:tab w:val="num" w:pos="0"/>
        </w:tabs>
        <w:ind w:left="2520" w:hanging="360"/>
      </w:pPr>
      <w:rPr>
        <w:rFonts w:ascii="Symbol" w:hAnsi="Symbol" w:cs="Symbol"/>
        <w:color w:val="000000"/>
        <w:sz w:val="24"/>
        <w:szCs w:val="16"/>
      </w:rPr>
    </w:lvl>
    <w:lvl w:ilvl="6">
      <w:numFmt w:val="bullet"/>
      <w:lvlText w:val=""/>
      <w:lvlJc w:val="left"/>
      <w:pPr>
        <w:tabs>
          <w:tab w:val="num" w:pos="0"/>
        </w:tabs>
        <w:ind w:left="2880" w:hanging="360"/>
      </w:pPr>
      <w:rPr>
        <w:rFonts w:ascii="Symbol" w:hAnsi="Symbol" w:cs="Symbol"/>
        <w:color w:val="000000"/>
        <w:sz w:val="24"/>
        <w:szCs w:val="16"/>
      </w:rPr>
    </w:lvl>
    <w:lvl w:ilvl="7">
      <w:numFmt w:val="bullet"/>
      <w:lvlText w:val=""/>
      <w:lvlJc w:val="left"/>
      <w:pPr>
        <w:tabs>
          <w:tab w:val="num" w:pos="0"/>
        </w:tabs>
        <w:ind w:left="3240" w:hanging="360"/>
      </w:pPr>
      <w:rPr>
        <w:rFonts w:ascii="Symbol" w:hAnsi="Symbol" w:cs="Symbol"/>
        <w:color w:val="000000"/>
        <w:sz w:val="24"/>
        <w:szCs w:val="16"/>
      </w:rPr>
    </w:lvl>
    <w:lvl w:ilvl="8">
      <w:numFmt w:val="bullet"/>
      <w:lvlText w:val=""/>
      <w:lvlJc w:val="left"/>
      <w:pPr>
        <w:tabs>
          <w:tab w:val="num" w:pos="0"/>
        </w:tabs>
        <w:ind w:left="3600" w:hanging="360"/>
      </w:pPr>
      <w:rPr>
        <w:rFonts w:ascii="Symbol" w:hAnsi="Symbol" w:cs="Symbol"/>
        <w:color w:val="000000"/>
        <w:sz w:val="24"/>
        <w:szCs w:val="16"/>
      </w:rPr>
    </w:lvl>
  </w:abstractNum>
  <w:abstractNum w:abstractNumId="3" w15:restartNumberingAfterBreak="0">
    <w:nsid w:val="0000000A"/>
    <w:multiLevelType w:val="multilevel"/>
    <w:tmpl w:val="3F6EAA8E"/>
    <w:name w:val="WW8Num10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ahoma" w:hAnsi="Tahoma" w:cs="Tahoma" w:hint="default"/>
        <w:sz w:val="24"/>
        <w:szCs w:val="24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/>
      </w:rPr>
    </w:lvl>
    <w:lvl w:ilvl="4"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/>
      </w:rPr>
    </w:lvl>
    <w:lvl w:ilvl="7">
      <w:numFmt w:val="bullet"/>
      <w:lvlText w:val=""/>
      <w:lvlJc w:val="left"/>
      <w:pPr>
        <w:tabs>
          <w:tab w:val="num" w:pos="0"/>
        </w:tabs>
        <w:ind w:left="5760" w:hanging="360"/>
      </w:pPr>
      <w:rPr>
        <w:rFonts w:ascii="Wingdings" w:hAnsi="Wingdings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F"/>
    <w:multiLevelType w:val="multilevel"/>
    <w:tmpl w:val="0000000F"/>
    <w:name w:val="WW8Num15"/>
    <w:lvl w:ilvl="0">
      <w:numFmt w:val="bullet"/>
      <w:lvlText w:val="-"/>
      <w:lvlJc w:val="left"/>
      <w:pPr>
        <w:tabs>
          <w:tab w:val="num" w:pos="0"/>
        </w:tabs>
        <w:ind w:left="1211" w:hanging="360"/>
      </w:pPr>
      <w:rPr>
        <w:rFonts w:ascii="Arial" w:hAnsi="Arial" w:cs="Calibri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5" w15:restartNumberingAfterBreak="0">
    <w:nsid w:val="048627A6"/>
    <w:multiLevelType w:val="hybridMultilevel"/>
    <w:tmpl w:val="ABE2AA0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B9505F"/>
    <w:multiLevelType w:val="hybridMultilevel"/>
    <w:tmpl w:val="0EEE3238"/>
    <w:lvl w:ilvl="0" w:tplc="0410000F">
      <w:start w:val="1"/>
      <w:numFmt w:val="decimal"/>
      <w:lvlText w:val="%1."/>
      <w:lvlJc w:val="left"/>
      <w:pPr>
        <w:ind w:left="373" w:hanging="360"/>
      </w:pPr>
    </w:lvl>
    <w:lvl w:ilvl="1" w:tplc="04100019" w:tentative="1">
      <w:start w:val="1"/>
      <w:numFmt w:val="lowerLetter"/>
      <w:lvlText w:val="%2."/>
      <w:lvlJc w:val="left"/>
      <w:pPr>
        <w:ind w:left="1093" w:hanging="360"/>
      </w:pPr>
    </w:lvl>
    <w:lvl w:ilvl="2" w:tplc="0410001B" w:tentative="1">
      <w:start w:val="1"/>
      <w:numFmt w:val="lowerRoman"/>
      <w:lvlText w:val="%3."/>
      <w:lvlJc w:val="right"/>
      <w:pPr>
        <w:ind w:left="1813" w:hanging="180"/>
      </w:pPr>
    </w:lvl>
    <w:lvl w:ilvl="3" w:tplc="0410000F" w:tentative="1">
      <w:start w:val="1"/>
      <w:numFmt w:val="decimal"/>
      <w:lvlText w:val="%4."/>
      <w:lvlJc w:val="left"/>
      <w:pPr>
        <w:ind w:left="2533" w:hanging="360"/>
      </w:pPr>
    </w:lvl>
    <w:lvl w:ilvl="4" w:tplc="04100019" w:tentative="1">
      <w:start w:val="1"/>
      <w:numFmt w:val="lowerLetter"/>
      <w:lvlText w:val="%5."/>
      <w:lvlJc w:val="left"/>
      <w:pPr>
        <w:ind w:left="3253" w:hanging="360"/>
      </w:pPr>
    </w:lvl>
    <w:lvl w:ilvl="5" w:tplc="0410001B" w:tentative="1">
      <w:start w:val="1"/>
      <w:numFmt w:val="lowerRoman"/>
      <w:lvlText w:val="%6."/>
      <w:lvlJc w:val="right"/>
      <w:pPr>
        <w:ind w:left="3973" w:hanging="180"/>
      </w:pPr>
    </w:lvl>
    <w:lvl w:ilvl="6" w:tplc="0410000F" w:tentative="1">
      <w:start w:val="1"/>
      <w:numFmt w:val="decimal"/>
      <w:lvlText w:val="%7."/>
      <w:lvlJc w:val="left"/>
      <w:pPr>
        <w:ind w:left="4693" w:hanging="360"/>
      </w:pPr>
    </w:lvl>
    <w:lvl w:ilvl="7" w:tplc="04100019" w:tentative="1">
      <w:start w:val="1"/>
      <w:numFmt w:val="lowerLetter"/>
      <w:lvlText w:val="%8."/>
      <w:lvlJc w:val="left"/>
      <w:pPr>
        <w:ind w:left="5413" w:hanging="360"/>
      </w:pPr>
    </w:lvl>
    <w:lvl w:ilvl="8" w:tplc="0410001B" w:tentative="1">
      <w:start w:val="1"/>
      <w:numFmt w:val="lowerRoman"/>
      <w:lvlText w:val="%9."/>
      <w:lvlJc w:val="right"/>
      <w:pPr>
        <w:ind w:left="6133" w:hanging="180"/>
      </w:pPr>
    </w:lvl>
  </w:abstractNum>
  <w:abstractNum w:abstractNumId="7" w15:restartNumberingAfterBreak="0">
    <w:nsid w:val="0D052347"/>
    <w:multiLevelType w:val="multilevel"/>
    <w:tmpl w:val="037E6A64"/>
    <w:styleLink w:val="WW8Num14"/>
    <w:lvl w:ilvl="0">
      <w:start w:val="1"/>
      <w:numFmt w:val="lowerLetter"/>
      <w:lvlText w:val="%1)"/>
      <w:lvlJc w:val="left"/>
      <w:pPr>
        <w:ind w:left="340" w:hanging="340"/>
      </w:pPr>
      <w:rPr>
        <w:rFonts w:ascii="Arial" w:hAnsi="Arial" w:cs="Aria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0F67116B"/>
    <w:multiLevelType w:val="multilevel"/>
    <w:tmpl w:val="D374C2B4"/>
    <w:styleLink w:val="WW8Num21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10EC5D76"/>
    <w:multiLevelType w:val="multilevel"/>
    <w:tmpl w:val="A636113A"/>
    <w:styleLink w:val="WW8Num17"/>
    <w:lvl w:ilvl="0">
      <w:start w:val="1"/>
      <w:numFmt w:val="lowerLetter"/>
      <w:lvlText w:val="%1)"/>
      <w:lvlJc w:val="left"/>
      <w:pPr>
        <w:ind w:left="567" w:hanging="283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112D2813"/>
    <w:multiLevelType w:val="multilevel"/>
    <w:tmpl w:val="42F4F9D0"/>
    <w:styleLink w:val="WW8Num161"/>
    <w:lvl w:ilvl="0">
      <w:start w:val="6"/>
      <w:numFmt w:val="lowerLetter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118E167F"/>
    <w:multiLevelType w:val="multilevel"/>
    <w:tmpl w:val="67967F8C"/>
    <w:styleLink w:val="WW8Num22"/>
    <w:lvl w:ilvl="0">
      <w:numFmt w:val="bullet"/>
      <w:lvlText w:val=""/>
      <w:lvlJc w:val="left"/>
      <w:pPr>
        <w:ind w:left="357" w:hanging="357"/>
      </w:pPr>
      <w:rPr>
        <w:rFonts w:ascii="Wingdings" w:eastAsia="Times New Roman" w:hAnsi="Wingdings" w:cs="Aria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12061E14"/>
    <w:multiLevelType w:val="multilevel"/>
    <w:tmpl w:val="51823F36"/>
    <w:styleLink w:val="WW8Num391"/>
    <w:lvl w:ilvl="0">
      <w:numFmt w:val="bullet"/>
      <w:lvlText w:val="-"/>
      <w:lvlJc w:val="left"/>
      <w:pPr>
        <w:ind w:left="1271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 w15:restartNumberingAfterBreak="0">
    <w:nsid w:val="14DD29E9"/>
    <w:multiLevelType w:val="multilevel"/>
    <w:tmpl w:val="1C5A1344"/>
    <w:styleLink w:val="WW8Num6"/>
    <w:lvl w:ilvl="0">
      <w:numFmt w:val="bullet"/>
      <w:lvlText w:val="-"/>
      <w:lvlJc w:val="left"/>
      <w:pPr>
        <w:ind w:left="726" w:hanging="386"/>
      </w:pPr>
      <w:rPr>
        <w:rFonts w:ascii="Arial" w:hAnsi="Arial" w:cs="Aria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18220183"/>
    <w:multiLevelType w:val="multilevel"/>
    <w:tmpl w:val="674C6924"/>
    <w:styleLink w:val="WW8Num241"/>
    <w:lvl w:ilvl="0">
      <w:start w:val="1"/>
      <w:numFmt w:val="lowerLetter"/>
      <w:lvlText w:val="%1)"/>
      <w:lvlJc w:val="left"/>
      <w:pPr>
        <w:ind w:left="360" w:hanging="360"/>
      </w:pPr>
      <w:rPr>
        <w:rFonts w:ascii="Wingdings" w:hAnsi="Wingdings" w:cs="Wingdings"/>
        <w:sz w:val="18"/>
        <w:szCs w:val="1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18691AD2"/>
    <w:multiLevelType w:val="multilevel"/>
    <w:tmpl w:val="473E76D8"/>
    <w:styleLink w:val="WW8Num30"/>
    <w:lvl w:ilvl="0">
      <w:start w:val="1"/>
      <w:numFmt w:val="lowerLetter"/>
      <w:lvlText w:val="%1)"/>
      <w:lvlJc w:val="left"/>
      <w:pPr>
        <w:ind w:left="720" w:hanging="360"/>
      </w:pPr>
      <w:rPr>
        <w:rFonts w:ascii="Wingdings" w:hAnsi="Wingdings" w:cs="Wingding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Letter"/>
      <w:lvlText w:val="%6."/>
      <w:lvlJc w:val="left"/>
      <w:pPr>
        <w:ind w:left="4320" w:hanging="360"/>
      </w:pPr>
    </w:lvl>
    <w:lvl w:ilvl="6">
      <w:start w:val="1"/>
      <w:numFmt w:val="lowerLetter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abstractNum w:abstractNumId="16" w15:restartNumberingAfterBreak="0">
    <w:nsid w:val="192F5A50"/>
    <w:multiLevelType w:val="multilevel"/>
    <w:tmpl w:val="E0C228A8"/>
    <w:styleLink w:val="WW8Num41"/>
    <w:lvl w:ilvl="0">
      <w:numFmt w:val="bullet"/>
      <w:lvlText w:val=""/>
      <w:lvlJc w:val="left"/>
      <w:pPr>
        <w:ind w:left="720" w:hanging="360"/>
      </w:pPr>
      <w:rPr>
        <w:rFonts w:ascii="Arial" w:eastAsia="Times New Roman" w:hAnsi="Arial" w:cs="Arial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hAnsi="OpenSymbol, 'Arial Unicode MS'" w:cs="OpenSymbol, 'Arial Unicode MS'"/>
      </w:rPr>
    </w:lvl>
    <w:lvl w:ilvl="3">
      <w:numFmt w:val="bullet"/>
      <w:lvlText w:val=""/>
      <w:lvlJc w:val="left"/>
      <w:pPr>
        <w:ind w:left="1800" w:hanging="360"/>
      </w:pPr>
      <w:rPr>
        <w:rFonts w:ascii="Arial" w:eastAsia="Times New Roman" w:hAnsi="Arial" w:cs="Arial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 w:cs="OpenSymbol, 'Arial Unicode MS'"/>
      </w:rPr>
    </w:lvl>
    <w:lvl w:ilvl="6">
      <w:numFmt w:val="bullet"/>
      <w:lvlText w:val=""/>
      <w:lvlJc w:val="left"/>
      <w:pPr>
        <w:ind w:left="2880" w:hanging="360"/>
      </w:pPr>
      <w:rPr>
        <w:rFonts w:ascii="Arial" w:eastAsia="Times New Roman" w:hAnsi="Arial" w:cs="Arial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 w:cs="OpenSymbol, 'Arial Unicode MS'"/>
      </w:rPr>
    </w:lvl>
  </w:abstractNum>
  <w:abstractNum w:abstractNumId="17" w15:restartNumberingAfterBreak="0">
    <w:nsid w:val="1A4A38B2"/>
    <w:multiLevelType w:val="multilevel"/>
    <w:tmpl w:val="BC7C9B42"/>
    <w:name w:val="WW8Num14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sz w:val="17"/>
        <w:szCs w:val="17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>
        <w:rFonts w:hint="default"/>
      </w:rPr>
    </w:lvl>
  </w:abstractNum>
  <w:abstractNum w:abstractNumId="18" w15:restartNumberingAfterBreak="0">
    <w:nsid w:val="1BC174CD"/>
    <w:multiLevelType w:val="multilevel"/>
    <w:tmpl w:val="0A9A13D6"/>
    <w:name w:val="WW8Num143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sz w:val="17"/>
        <w:szCs w:val="17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>
        <w:rFonts w:hint="default"/>
      </w:rPr>
    </w:lvl>
  </w:abstractNum>
  <w:abstractNum w:abstractNumId="19" w15:restartNumberingAfterBreak="0">
    <w:nsid w:val="1DDF293B"/>
    <w:multiLevelType w:val="multilevel"/>
    <w:tmpl w:val="01F6B7AC"/>
    <w:styleLink w:val="WW8Num28"/>
    <w:lvl w:ilvl="0">
      <w:start w:val="1"/>
      <w:numFmt w:val="lowerLetter"/>
      <w:lvlText w:val="%1)"/>
      <w:lvlJc w:val="left"/>
      <w:pPr>
        <w:ind w:left="720" w:hanging="360"/>
      </w:pPr>
      <w:rPr>
        <w:rFonts w:cs="Cambria"/>
        <w:sz w:val="18"/>
        <w:szCs w:val="1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" w15:restartNumberingAfterBreak="0">
    <w:nsid w:val="1EC65C68"/>
    <w:multiLevelType w:val="multilevel"/>
    <w:tmpl w:val="AB6CBD74"/>
    <w:styleLink w:val="WW8Num1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" w15:restartNumberingAfterBreak="0">
    <w:nsid w:val="20F87AED"/>
    <w:multiLevelType w:val="multilevel"/>
    <w:tmpl w:val="3698F6BA"/>
    <w:styleLink w:val="WW8Num42"/>
    <w:lvl w:ilvl="0">
      <w:numFmt w:val="bullet"/>
      <w:lvlText w:val=""/>
      <w:lvlJc w:val="left"/>
      <w:pPr>
        <w:ind w:left="720" w:hanging="360"/>
      </w:pPr>
      <w:rPr>
        <w:rFonts w:ascii="Garamond" w:hAnsi="Garamond" w:cs="Cambria"/>
        <w:sz w:val="22"/>
        <w:szCs w:val="22"/>
      </w:rPr>
    </w:lvl>
    <w:lvl w:ilvl="1">
      <w:numFmt w:val="bullet"/>
      <w:lvlText w:val=""/>
      <w:lvlJc w:val="left"/>
      <w:pPr>
        <w:ind w:left="1080" w:hanging="360"/>
      </w:pPr>
      <w:rPr>
        <w:rFonts w:ascii="Garamond" w:hAnsi="Garamond" w:cs="Cambria"/>
        <w:sz w:val="22"/>
        <w:szCs w:val="22"/>
      </w:rPr>
    </w:lvl>
    <w:lvl w:ilvl="2">
      <w:numFmt w:val="bullet"/>
      <w:lvlText w:val=""/>
      <w:lvlJc w:val="left"/>
      <w:pPr>
        <w:ind w:left="1440" w:hanging="360"/>
      </w:pPr>
      <w:rPr>
        <w:rFonts w:ascii="Garamond" w:hAnsi="Garamond" w:cs="Cambria"/>
        <w:sz w:val="22"/>
        <w:szCs w:val="22"/>
      </w:rPr>
    </w:lvl>
    <w:lvl w:ilvl="3">
      <w:numFmt w:val="bullet"/>
      <w:lvlText w:val=""/>
      <w:lvlJc w:val="left"/>
      <w:pPr>
        <w:ind w:left="1800" w:hanging="360"/>
      </w:pPr>
      <w:rPr>
        <w:rFonts w:ascii="Garamond" w:hAnsi="Garamond" w:cs="Cambria"/>
        <w:sz w:val="22"/>
        <w:szCs w:val="22"/>
      </w:rPr>
    </w:lvl>
    <w:lvl w:ilvl="4">
      <w:numFmt w:val="bullet"/>
      <w:lvlText w:val=""/>
      <w:lvlJc w:val="left"/>
      <w:pPr>
        <w:ind w:left="2160" w:hanging="360"/>
      </w:pPr>
      <w:rPr>
        <w:rFonts w:ascii="Garamond" w:hAnsi="Garamond" w:cs="Cambria"/>
        <w:sz w:val="22"/>
        <w:szCs w:val="22"/>
      </w:rPr>
    </w:lvl>
    <w:lvl w:ilvl="5">
      <w:numFmt w:val="bullet"/>
      <w:lvlText w:val=""/>
      <w:lvlJc w:val="left"/>
      <w:pPr>
        <w:ind w:left="2520" w:hanging="360"/>
      </w:pPr>
      <w:rPr>
        <w:rFonts w:ascii="Garamond" w:hAnsi="Garamond" w:cs="Cambria"/>
        <w:sz w:val="22"/>
        <w:szCs w:val="22"/>
      </w:rPr>
    </w:lvl>
    <w:lvl w:ilvl="6">
      <w:numFmt w:val="bullet"/>
      <w:lvlText w:val=""/>
      <w:lvlJc w:val="left"/>
      <w:pPr>
        <w:ind w:left="2880" w:hanging="360"/>
      </w:pPr>
      <w:rPr>
        <w:rFonts w:ascii="Garamond" w:hAnsi="Garamond" w:cs="Cambria"/>
        <w:sz w:val="22"/>
        <w:szCs w:val="22"/>
      </w:rPr>
    </w:lvl>
    <w:lvl w:ilvl="7">
      <w:numFmt w:val="bullet"/>
      <w:lvlText w:val=""/>
      <w:lvlJc w:val="left"/>
      <w:pPr>
        <w:ind w:left="3240" w:hanging="360"/>
      </w:pPr>
      <w:rPr>
        <w:rFonts w:ascii="Garamond" w:hAnsi="Garamond" w:cs="Cambria"/>
        <w:sz w:val="22"/>
        <w:szCs w:val="22"/>
      </w:rPr>
    </w:lvl>
    <w:lvl w:ilvl="8">
      <w:numFmt w:val="bullet"/>
      <w:lvlText w:val=""/>
      <w:lvlJc w:val="left"/>
      <w:pPr>
        <w:ind w:left="3600" w:hanging="360"/>
      </w:pPr>
      <w:rPr>
        <w:rFonts w:ascii="Garamond" w:hAnsi="Garamond" w:cs="Cambria"/>
        <w:sz w:val="22"/>
        <w:szCs w:val="22"/>
      </w:rPr>
    </w:lvl>
  </w:abstractNum>
  <w:abstractNum w:abstractNumId="22" w15:restartNumberingAfterBreak="0">
    <w:nsid w:val="24231B12"/>
    <w:multiLevelType w:val="multilevel"/>
    <w:tmpl w:val="7D28EE5E"/>
    <w:styleLink w:val="WW8Num5"/>
    <w:lvl w:ilvl="0">
      <w:start w:val="5"/>
      <w:numFmt w:val="lowerLetter"/>
      <w:lvlText w:val="%1)"/>
      <w:lvlJc w:val="left"/>
      <w:pPr>
        <w:ind w:left="340" w:hanging="34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" w15:restartNumberingAfterBreak="0">
    <w:nsid w:val="272A252E"/>
    <w:multiLevelType w:val="multilevel"/>
    <w:tmpl w:val="20083E36"/>
    <w:styleLink w:val="WW8Num11"/>
    <w:lvl w:ilvl="0">
      <w:numFmt w:val="bullet"/>
      <w:lvlText w:val="-"/>
      <w:lvlJc w:val="left"/>
      <w:pPr>
        <w:ind w:left="1211" w:hanging="360"/>
      </w:pPr>
      <w:rPr>
        <w:rFonts w:ascii="Times New Roman" w:hAnsi="Times New Roman" w:cs="Arial"/>
        <w:color w:val="000000"/>
        <w:sz w:val="16"/>
        <w:szCs w:val="16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" w15:restartNumberingAfterBreak="0">
    <w:nsid w:val="2D891CA2"/>
    <w:multiLevelType w:val="hybridMultilevel"/>
    <w:tmpl w:val="0EEE3238"/>
    <w:lvl w:ilvl="0" w:tplc="FFFFFFFF">
      <w:start w:val="1"/>
      <w:numFmt w:val="decimal"/>
      <w:lvlText w:val="%1."/>
      <w:lvlJc w:val="left"/>
      <w:pPr>
        <w:ind w:left="373" w:hanging="360"/>
      </w:pPr>
    </w:lvl>
    <w:lvl w:ilvl="1" w:tplc="FFFFFFFF" w:tentative="1">
      <w:start w:val="1"/>
      <w:numFmt w:val="lowerLetter"/>
      <w:lvlText w:val="%2."/>
      <w:lvlJc w:val="left"/>
      <w:pPr>
        <w:ind w:left="1093" w:hanging="360"/>
      </w:pPr>
    </w:lvl>
    <w:lvl w:ilvl="2" w:tplc="FFFFFFFF" w:tentative="1">
      <w:start w:val="1"/>
      <w:numFmt w:val="lowerRoman"/>
      <w:lvlText w:val="%3."/>
      <w:lvlJc w:val="right"/>
      <w:pPr>
        <w:ind w:left="1813" w:hanging="180"/>
      </w:pPr>
    </w:lvl>
    <w:lvl w:ilvl="3" w:tplc="FFFFFFFF" w:tentative="1">
      <w:start w:val="1"/>
      <w:numFmt w:val="decimal"/>
      <w:lvlText w:val="%4."/>
      <w:lvlJc w:val="left"/>
      <w:pPr>
        <w:ind w:left="2533" w:hanging="360"/>
      </w:pPr>
    </w:lvl>
    <w:lvl w:ilvl="4" w:tplc="FFFFFFFF" w:tentative="1">
      <w:start w:val="1"/>
      <w:numFmt w:val="lowerLetter"/>
      <w:lvlText w:val="%5."/>
      <w:lvlJc w:val="left"/>
      <w:pPr>
        <w:ind w:left="3253" w:hanging="360"/>
      </w:pPr>
    </w:lvl>
    <w:lvl w:ilvl="5" w:tplc="FFFFFFFF" w:tentative="1">
      <w:start w:val="1"/>
      <w:numFmt w:val="lowerRoman"/>
      <w:lvlText w:val="%6."/>
      <w:lvlJc w:val="right"/>
      <w:pPr>
        <w:ind w:left="3973" w:hanging="180"/>
      </w:pPr>
    </w:lvl>
    <w:lvl w:ilvl="6" w:tplc="FFFFFFFF" w:tentative="1">
      <w:start w:val="1"/>
      <w:numFmt w:val="decimal"/>
      <w:lvlText w:val="%7."/>
      <w:lvlJc w:val="left"/>
      <w:pPr>
        <w:ind w:left="4693" w:hanging="360"/>
      </w:pPr>
    </w:lvl>
    <w:lvl w:ilvl="7" w:tplc="FFFFFFFF" w:tentative="1">
      <w:start w:val="1"/>
      <w:numFmt w:val="lowerLetter"/>
      <w:lvlText w:val="%8."/>
      <w:lvlJc w:val="left"/>
      <w:pPr>
        <w:ind w:left="5413" w:hanging="360"/>
      </w:pPr>
    </w:lvl>
    <w:lvl w:ilvl="8" w:tplc="FFFFFFFF" w:tentative="1">
      <w:start w:val="1"/>
      <w:numFmt w:val="lowerRoman"/>
      <w:lvlText w:val="%9."/>
      <w:lvlJc w:val="right"/>
      <w:pPr>
        <w:ind w:left="6133" w:hanging="180"/>
      </w:pPr>
    </w:lvl>
  </w:abstractNum>
  <w:abstractNum w:abstractNumId="25" w15:restartNumberingAfterBreak="0">
    <w:nsid w:val="2E147C4A"/>
    <w:multiLevelType w:val="multilevel"/>
    <w:tmpl w:val="DA581188"/>
    <w:styleLink w:val="WW8Num35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Cambria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" w15:restartNumberingAfterBreak="0">
    <w:nsid w:val="2F021926"/>
    <w:multiLevelType w:val="multilevel"/>
    <w:tmpl w:val="DB865D3C"/>
    <w:styleLink w:val="WW8Num40"/>
    <w:lvl w:ilvl="0">
      <w:numFmt w:val="bullet"/>
      <w:lvlText w:val=""/>
      <w:lvlJc w:val="left"/>
      <w:pPr>
        <w:ind w:left="720" w:hanging="360"/>
      </w:pPr>
      <w:rPr>
        <w:rFonts w:cs="Cambria"/>
        <w:b w:val="0"/>
      </w:rPr>
    </w:lvl>
    <w:lvl w:ilvl="1">
      <w:numFmt w:val="bullet"/>
      <w:lvlText w:val=""/>
      <w:lvlJc w:val="left"/>
      <w:pPr>
        <w:ind w:left="1080" w:hanging="360"/>
      </w:pPr>
      <w:rPr>
        <w:rFonts w:cs="Cambria"/>
        <w:b w:val="0"/>
      </w:rPr>
    </w:lvl>
    <w:lvl w:ilvl="2">
      <w:numFmt w:val="bullet"/>
      <w:lvlText w:val=""/>
      <w:lvlJc w:val="left"/>
      <w:pPr>
        <w:ind w:left="1440" w:hanging="360"/>
      </w:pPr>
      <w:rPr>
        <w:rFonts w:cs="Cambria"/>
        <w:b w:val="0"/>
      </w:rPr>
    </w:lvl>
    <w:lvl w:ilvl="3">
      <w:numFmt w:val="bullet"/>
      <w:lvlText w:val=""/>
      <w:lvlJc w:val="left"/>
      <w:pPr>
        <w:ind w:left="1800" w:hanging="360"/>
      </w:pPr>
      <w:rPr>
        <w:rFonts w:cs="Cambria"/>
        <w:b w:val="0"/>
      </w:rPr>
    </w:lvl>
    <w:lvl w:ilvl="4">
      <w:numFmt w:val="bullet"/>
      <w:lvlText w:val=""/>
      <w:lvlJc w:val="left"/>
      <w:pPr>
        <w:ind w:left="2160" w:hanging="360"/>
      </w:pPr>
      <w:rPr>
        <w:rFonts w:cs="Cambria"/>
        <w:b w:val="0"/>
      </w:rPr>
    </w:lvl>
    <w:lvl w:ilvl="5">
      <w:numFmt w:val="bullet"/>
      <w:lvlText w:val=""/>
      <w:lvlJc w:val="left"/>
      <w:pPr>
        <w:ind w:left="2520" w:hanging="360"/>
      </w:pPr>
      <w:rPr>
        <w:rFonts w:cs="Cambria"/>
        <w:b w:val="0"/>
      </w:rPr>
    </w:lvl>
    <w:lvl w:ilvl="6">
      <w:numFmt w:val="bullet"/>
      <w:lvlText w:val=""/>
      <w:lvlJc w:val="left"/>
      <w:pPr>
        <w:ind w:left="2880" w:hanging="360"/>
      </w:pPr>
      <w:rPr>
        <w:rFonts w:cs="Cambria"/>
        <w:b w:val="0"/>
      </w:rPr>
    </w:lvl>
    <w:lvl w:ilvl="7">
      <w:numFmt w:val="bullet"/>
      <w:lvlText w:val=""/>
      <w:lvlJc w:val="left"/>
      <w:pPr>
        <w:ind w:left="3240" w:hanging="360"/>
      </w:pPr>
      <w:rPr>
        <w:rFonts w:cs="Cambria"/>
        <w:b w:val="0"/>
      </w:rPr>
    </w:lvl>
    <w:lvl w:ilvl="8">
      <w:numFmt w:val="bullet"/>
      <w:lvlText w:val=""/>
      <w:lvlJc w:val="left"/>
      <w:pPr>
        <w:ind w:left="3600" w:hanging="360"/>
      </w:pPr>
      <w:rPr>
        <w:rFonts w:cs="Cambria"/>
        <w:b w:val="0"/>
      </w:rPr>
    </w:lvl>
  </w:abstractNum>
  <w:abstractNum w:abstractNumId="27" w15:restartNumberingAfterBreak="0">
    <w:nsid w:val="313E4C68"/>
    <w:multiLevelType w:val="multilevel"/>
    <w:tmpl w:val="F9F01A5A"/>
    <w:styleLink w:val="WW8Num34"/>
    <w:lvl w:ilvl="0">
      <w:start w:val="1"/>
      <w:numFmt w:val="lowerLetter"/>
      <w:lvlText w:val="%1)"/>
      <w:lvlJc w:val="left"/>
      <w:pPr>
        <w:ind w:left="1135" w:hanging="284"/>
      </w:pPr>
      <w:rPr>
        <w:rFonts w:ascii="Cambria" w:hAnsi="Cambria" w:cs="Courier New"/>
        <w:bCs/>
        <w:color w:val="000000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" w15:restartNumberingAfterBreak="0">
    <w:nsid w:val="39A95ABB"/>
    <w:multiLevelType w:val="multilevel"/>
    <w:tmpl w:val="71902F42"/>
    <w:name w:val="WW8Num14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>
        <w:rFonts w:hint="default"/>
      </w:rPr>
    </w:lvl>
  </w:abstractNum>
  <w:abstractNum w:abstractNumId="29" w15:restartNumberingAfterBreak="0">
    <w:nsid w:val="3DEC3E0B"/>
    <w:multiLevelType w:val="multilevel"/>
    <w:tmpl w:val="DDC2DC08"/>
    <w:styleLink w:val="WW8Num3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0" w15:restartNumberingAfterBreak="0">
    <w:nsid w:val="3F5D1663"/>
    <w:multiLevelType w:val="hybridMultilevel"/>
    <w:tmpl w:val="358ECEEA"/>
    <w:lvl w:ilvl="0" w:tplc="400EDEEC">
      <w:numFmt w:val="bullet"/>
      <w:lvlText w:val="•"/>
      <w:lvlJc w:val="left"/>
      <w:pPr>
        <w:ind w:left="720" w:hanging="360"/>
      </w:pPr>
      <w:rPr>
        <w:rFonts w:ascii="Calibri" w:eastAsia="Aptos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2DB0D3D"/>
    <w:multiLevelType w:val="hybridMultilevel"/>
    <w:tmpl w:val="75A4A10C"/>
    <w:lvl w:ilvl="0" w:tplc="19BA5580">
      <w:start w:val="2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45F752CE"/>
    <w:multiLevelType w:val="multilevel"/>
    <w:tmpl w:val="F560F9BA"/>
    <w:styleLink w:val="WW8Num16"/>
    <w:lvl w:ilvl="0">
      <w:numFmt w:val="bullet"/>
      <w:lvlText w:val="-"/>
      <w:lvlJc w:val="left"/>
      <w:pPr>
        <w:ind w:left="705" w:hanging="705"/>
      </w:pPr>
      <w:rPr>
        <w:rFonts w:ascii="Times New Roman" w:eastAsia="Times New Roman" w:hAnsi="Times New Roman" w:cs="Aria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3" w15:restartNumberingAfterBreak="0">
    <w:nsid w:val="473335BD"/>
    <w:multiLevelType w:val="multilevel"/>
    <w:tmpl w:val="85102286"/>
    <w:styleLink w:val="WW8Num7"/>
    <w:lvl w:ilvl="0">
      <w:start w:val="1"/>
      <w:numFmt w:val="lowerLetter"/>
      <w:lvlText w:val="%1)"/>
      <w:lvlJc w:val="left"/>
      <w:pPr>
        <w:ind w:left="567" w:hanging="283"/>
      </w:pPr>
      <w:rPr>
        <w:rFonts w:ascii="Arial" w:eastAsia="Times New Roman" w:hAnsi="Arial" w:cs="Arial"/>
        <w:sz w:val="18"/>
        <w:szCs w:val="1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4" w15:restartNumberingAfterBreak="0">
    <w:nsid w:val="4B6E061A"/>
    <w:multiLevelType w:val="multilevel"/>
    <w:tmpl w:val="A90A7E5E"/>
    <w:styleLink w:val="WW8Num10"/>
    <w:lvl w:ilvl="0">
      <w:numFmt w:val="bullet"/>
      <w:lvlText w:val="•"/>
      <w:lvlJc w:val="left"/>
      <w:pPr>
        <w:ind w:left="284" w:hanging="284"/>
      </w:pPr>
      <w:rPr>
        <w:rFonts w:ascii="Arial" w:hAnsi="Arial" w:cs="Symbol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5" w15:restartNumberingAfterBreak="0">
    <w:nsid w:val="4DB00FE9"/>
    <w:multiLevelType w:val="multilevel"/>
    <w:tmpl w:val="7D6C0FAE"/>
    <w:styleLink w:val="WW8Num26"/>
    <w:lvl w:ilvl="0">
      <w:start w:val="1"/>
      <w:numFmt w:val="lowerLetter"/>
      <w:lvlText w:val="%1)"/>
      <w:lvlJc w:val="left"/>
      <w:pPr>
        <w:ind w:left="728" w:hanging="368"/>
      </w:pPr>
      <w:rPr>
        <w:rFonts w:ascii="Symbol" w:hAnsi="Symbol" w:cs="Symbol"/>
        <w:sz w:val="18"/>
        <w:szCs w:val="18"/>
      </w:rPr>
    </w:lvl>
    <w:lvl w:ilvl="1">
      <w:start w:val="3"/>
      <w:numFmt w:val="lowerLetter"/>
      <w:lvlText w:val="%2)"/>
      <w:lvlJc w:val="left"/>
      <w:pPr>
        <w:ind w:left="1440" w:hanging="360"/>
      </w:pPr>
      <w:rPr>
        <w:rFonts w:ascii="Symbol" w:hAnsi="Symbol" w:cs="Symbol"/>
        <w:sz w:val="18"/>
        <w:szCs w:val="18"/>
      </w:rPr>
    </w:lvl>
    <w:lvl w:ilvl="2">
      <w:start w:val="1"/>
      <w:numFmt w:val="decimal"/>
      <w:lvlText w:val="%3."/>
      <w:lvlJc w:val="left"/>
      <w:pPr>
        <w:ind w:left="2340" w:hanging="360"/>
      </w:pPr>
      <w:rPr>
        <w:rFonts w:ascii="Cambria" w:hAnsi="Cambria" w:cs="Garamond"/>
        <w:sz w:val="20"/>
        <w:szCs w:val="2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E5E22B0"/>
    <w:multiLevelType w:val="multilevel"/>
    <w:tmpl w:val="F52299B8"/>
    <w:styleLink w:val="WW8Num23"/>
    <w:lvl w:ilvl="0">
      <w:numFmt w:val="bullet"/>
      <w:lvlText w:val=""/>
      <w:lvlJc w:val="left"/>
      <w:pPr>
        <w:ind w:left="357" w:hanging="357"/>
      </w:pPr>
      <w:rPr>
        <w:rFonts w:ascii="Wingdings" w:hAnsi="Wingdings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7" w15:restartNumberingAfterBreak="0">
    <w:nsid w:val="503C5FB7"/>
    <w:multiLevelType w:val="multilevel"/>
    <w:tmpl w:val="51FCB636"/>
    <w:styleLink w:val="WW8Num24"/>
    <w:lvl w:ilvl="0">
      <w:start w:val="1"/>
      <w:numFmt w:val="decimal"/>
      <w:lvlText w:val="%1."/>
      <w:lvlJc w:val="left"/>
      <w:pPr>
        <w:ind w:left="567" w:hanging="567"/>
      </w:pPr>
      <w:rPr>
        <w:rFonts w:ascii="Courier New" w:hAnsi="Courier New" w:cs="Courier New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8" w15:restartNumberingAfterBreak="0">
    <w:nsid w:val="50C90886"/>
    <w:multiLevelType w:val="hybridMultilevel"/>
    <w:tmpl w:val="70469898"/>
    <w:lvl w:ilvl="0" w:tplc="0410000F">
      <w:start w:val="1"/>
      <w:numFmt w:val="decimal"/>
      <w:lvlText w:val="%1."/>
      <w:lvlJc w:val="left"/>
      <w:pPr>
        <w:ind w:left="373" w:hanging="360"/>
      </w:pPr>
    </w:lvl>
    <w:lvl w:ilvl="1" w:tplc="04100019" w:tentative="1">
      <w:start w:val="1"/>
      <w:numFmt w:val="lowerLetter"/>
      <w:lvlText w:val="%2."/>
      <w:lvlJc w:val="left"/>
      <w:pPr>
        <w:ind w:left="1093" w:hanging="360"/>
      </w:pPr>
    </w:lvl>
    <w:lvl w:ilvl="2" w:tplc="0410001B" w:tentative="1">
      <w:start w:val="1"/>
      <w:numFmt w:val="lowerRoman"/>
      <w:lvlText w:val="%3."/>
      <w:lvlJc w:val="right"/>
      <w:pPr>
        <w:ind w:left="1813" w:hanging="180"/>
      </w:pPr>
    </w:lvl>
    <w:lvl w:ilvl="3" w:tplc="0410000F" w:tentative="1">
      <w:start w:val="1"/>
      <w:numFmt w:val="decimal"/>
      <w:lvlText w:val="%4."/>
      <w:lvlJc w:val="left"/>
      <w:pPr>
        <w:ind w:left="2533" w:hanging="360"/>
      </w:pPr>
    </w:lvl>
    <w:lvl w:ilvl="4" w:tplc="04100019" w:tentative="1">
      <w:start w:val="1"/>
      <w:numFmt w:val="lowerLetter"/>
      <w:lvlText w:val="%5."/>
      <w:lvlJc w:val="left"/>
      <w:pPr>
        <w:ind w:left="3253" w:hanging="360"/>
      </w:pPr>
    </w:lvl>
    <w:lvl w:ilvl="5" w:tplc="0410001B" w:tentative="1">
      <w:start w:val="1"/>
      <w:numFmt w:val="lowerRoman"/>
      <w:lvlText w:val="%6."/>
      <w:lvlJc w:val="right"/>
      <w:pPr>
        <w:ind w:left="3973" w:hanging="180"/>
      </w:pPr>
    </w:lvl>
    <w:lvl w:ilvl="6" w:tplc="0410000F" w:tentative="1">
      <w:start w:val="1"/>
      <w:numFmt w:val="decimal"/>
      <w:lvlText w:val="%7."/>
      <w:lvlJc w:val="left"/>
      <w:pPr>
        <w:ind w:left="4693" w:hanging="360"/>
      </w:pPr>
    </w:lvl>
    <w:lvl w:ilvl="7" w:tplc="04100019" w:tentative="1">
      <w:start w:val="1"/>
      <w:numFmt w:val="lowerLetter"/>
      <w:lvlText w:val="%8."/>
      <w:lvlJc w:val="left"/>
      <w:pPr>
        <w:ind w:left="5413" w:hanging="360"/>
      </w:pPr>
    </w:lvl>
    <w:lvl w:ilvl="8" w:tplc="0410001B" w:tentative="1">
      <w:start w:val="1"/>
      <w:numFmt w:val="lowerRoman"/>
      <w:lvlText w:val="%9."/>
      <w:lvlJc w:val="right"/>
      <w:pPr>
        <w:ind w:left="6133" w:hanging="180"/>
      </w:pPr>
    </w:lvl>
  </w:abstractNum>
  <w:abstractNum w:abstractNumId="39" w15:restartNumberingAfterBreak="0">
    <w:nsid w:val="53110D09"/>
    <w:multiLevelType w:val="multilevel"/>
    <w:tmpl w:val="828822F6"/>
    <w:styleLink w:val="WW8Num25"/>
    <w:lvl w:ilvl="0">
      <w:start w:val="1"/>
      <w:numFmt w:val="lowerLetter"/>
      <w:lvlText w:val="%1)"/>
      <w:lvlJc w:val="left"/>
      <w:pPr>
        <w:ind w:left="1080" w:hanging="360"/>
      </w:pPr>
      <w:rPr>
        <w:rFonts w:ascii="Cambria" w:hAnsi="Cambria" w:cs="Garamond"/>
        <w:sz w:val="18"/>
        <w:szCs w:val="1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0" w15:restartNumberingAfterBreak="0">
    <w:nsid w:val="533B4453"/>
    <w:multiLevelType w:val="multilevel"/>
    <w:tmpl w:val="DF78A310"/>
    <w:styleLink w:val="WW8Num20"/>
    <w:lvl w:ilvl="0">
      <w:start w:val="4"/>
      <w:numFmt w:val="lowerLetter"/>
      <w:lvlText w:val="%1)"/>
      <w:lvlJc w:val="left"/>
      <w:pPr>
        <w:ind w:left="1448" w:hanging="368"/>
      </w:pPr>
      <w:rPr>
        <w:rFonts w:ascii="Arial" w:eastAsia="Times New Roman" w:hAnsi="Arial" w:cs="Arial"/>
        <w:color w:val="000000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1" w15:restartNumberingAfterBreak="0">
    <w:nsid w:val="55170C5B"/>
    <w:multiLevelType w:val="multilevel"/>
    <w:tmpl w:val="516C28A0"/>
    <w:styleLink w:val="WW8Num31"/>
    <w:lvl w:ilvl="0">
      <w:numFmt w:val="bullet"/>
      <w:lvlText w:val="-"/>
      <w:lvlJc w:val="left"/>
      <w:pPr>
        <w:ind w:left="843" w:hanging="369"/>
      </w:pPr>
      <w:rPr>
        <w:rFonts w:ascii="Times New Roman" w:hAnsi="Times New Roman" w:cs="Aria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2" w15:restartNumberingAfterBreak="0">
    <w:nsid w:val="56401439"/>
    <w:multiLevelType w:val="hybridMultilevel"/>
    <w:tmpl w:val="F8FC69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A8312D4"/>
    <w:multiLevelType w:val="multilevel"/>
    <w:tmpl w:val="DF7C49CC"/>
    <w:styleLink w:val="WW8Num9"/>
    <w:lvl w:ilvl="0">
      <w:numFmt w:val="bullet"/>
      <w:lvlText w:val=""/>
      <w:lvlJc w:val="left"/>
      <w:pPr>
        <w:ind w:left="454" w:hanging="284"/>
      </w:pPr>
      <w:rPr>
        <w:rFonts w:ascii="Symbol" w:hAnsi="Symbol" w:cs="Verdana"/>
        <w:b w:val="0"/>
        <w:sz w:val="16"/>
        <w:szCs w:val="16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4" w15:restartNumberingAfterBreak="0">
    <w:nsid w:val="5E4E2D85"/>
    <w:multiLevelType w:val="multilevel"/>
    <w:tmpl w:val="ECCE59D2"/>
    <w:styleLink w:val="WW8Num131"/>
    <w:lvl w:ilvl="0">
      <w:start w:val="1"/>
      <w:numFmt w:val="none"/>
      <w:suff w:val="nothing"/>
      <w:lvlText w:val="%1"/>
      <w:lvlJc w:val="left"/>
      <w:pPr>
        <w:ind w:left="432" w:hanging="432"/>
      </w:pPr>
      <w:rPr>
        <w:rFonts w:ascii="Cambria" w:hAnsi="Cambria"/>
        <w:b w:val="0"/>
        <w:sz w:val="20"/>
        <w:szCs w:val="20"/>
      </w:rPr>
    </w:lvl>
    <w:lvl w:ilvl="1">
      <w:start w:val="1"/>
      <w:numFmt w:val="none"/>
      <w:suff w:val="nothing"/>
      <w:lvlText w:val="%2"/>
      <w:lvlJc w:val="left"/>
      <w:pPr>
        <w:ind w:left="576" w:hanging="576"/>
      </w:pPr>
      <w:rPr>
        <w:rFonts w:ascii="Cambria" w:hAnsi="Cambria"/>
        <w:sz w:val="18"/>
        <w:szCs w:val="18"/>
      </w:r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45" w15:restartNumberingAfterBreak="0">
    <w:nsid w:val="62231DC0"/>
    <w:multiLevelType w:val="hybridMultilevel"/>
    <w:tmpl w:val="9604B3E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32C680D"/>
    <w:multiLevelType w:val="multilevel"/>
    <w:tmpl w:val="18224168"/>
    <w:styleLink w:val="WW8Num19"/>
    <w:lvl w:ilvl="0">
      <w:numFmt w:val="bullet"/>
      <w:lvlText w:val="-"/>
      <w:lvlJc w:val="left"/>
      <w:pPr>
        <w:ind w:left="360" w:hanging="360"/>
      </w:pPr>
      <w:rPr>
        <w:rFonts w:ascii="Times New Roman" w:hAnsi="Times New Roman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7" w15:restartNumberingAfterBreak="0">
    <w:nsid w:val="643F1FCF"/>
    <w:multiLevelType w:val="multilevel"/>
    <w:tmpl w:val="11DEEE2A"/>
    <w:styleLink w:val="WW8Num37"/>
    <w:lvl w:ilvl="0">
      <w:start w:val="1"/>
      <w:numFmt w:val="lowerLetter"/>
      <w:lvlText w:val="%1)"/>
      <w:lvlJc w:val="left"/>
      <w:pPr>
        <w:ind w:left="720" w:hanging="360"/>
      </w:pPr>
      <w:rPr>
        <w:rFonts w:ascii="Cambria" w:eastAsia="Tw Cen MT Condensed" w:hAnsi="Cambria" w:cs="Helvetica-Condensed-Bold, 'Time"/>
        <w:sz w:val="18"/>
        <w:szCs w:val="1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8" w15:restartNumberingAfterBreak="0">
    <w:nsid w:val="67711717"/>
    <w:multiLevelType w:val="multilevel"/>
    <w:tmpl w:val="0EBA322E"/>
    <w:styleLink w:val="WW8Num39"/>
    <w:lvl w:ilvl="0">
      <w:numFmt w:val="bullet"/>
      <w:lvlText w:val="-"/>
      <w:lvlJc w:val="left"/>
      <w:pPr>
        <w:ind w:left="705" w:hanging="705"/>
      </w:pPr>
      <w:rPr>
        <w:rFonts w:ascii="Times New Roman" w:hAnsi="Times New Roman" w:cs="Courier New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9" w15:restartNumberingAfterBreak="0">
    <w:nsid w:val="68C0632A"/>
    <w:multiLevelType w:val="multilevel"/>
    <w:tmpl w:val="268AD5D4"/>
    <w:styleLink w:val="WW8Num36"/>
    <w:lvl w:ilvl="0">
      <w:numFmt w:val="bullet"/>
      <w:lvlText w:val="-"/>
      <w:lvlJc w:val="left"/>
      <w:pPr>
        <w:ind w:left="2283" w:hanging="369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0" w15:restartNumberingAfterBreak="0">
    <w:nsid w:val="6B805F4B"/>
    <w:multiLevelType w:val="multilevel"/>
    <w:tmpl w:val="39583D74"/>
    <w:styleLink w:val="WW8Num32"/>
    <w:lvl w:ilvl="0">
      <w:start w:val="1"/>
      <w:numFmt w:val="lowerLetter"/>
      <w:lvlText w:val="%1)"/>
      <w:lvlJc w:val="left"/>
      <w:pPr>
        <w:ind w:left="378" w:hanging="360"/>
      </w:pPr>
      <w:rPr>
        <w:rFonts w:ascii="Wingdings" w:hAnsi="Wingdings" w:cs="Wingdings"/>
        <w:sz w:val="18"/>
        <w:szCs w:val="1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1" w15:restartNumberingAfterBreak="0">
    <w:nsid w:val="6EF91CD4"/>
    <w:multiLevelType w:val="multilevel"/>
    <w:tmpl w:val="75B2D08E"/>
    <w:styleLink w:val="WW8Num15"/>
    <w:lvl w:ilvl="0">
      <w:numFmt w:val="bullet"/>
      <w:lvlText w:val="-"/>
      <w:lvlJc w:val="left"/>
      <w:pPr>
        <w:ind w:left="726" w:hanging="386"/>
      </w:pPr>
      <w:rPr>
        <w:rFonts w:ascii="Arial" w:hAnsi="Arial" w:cs="Garamond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2" w15:restartNumberingAfterBreak="0">
    <w:nsid w:val="724934C8"/>
    <w:multiLevelType w:val="multilevel"/>
    <w:tmpl w:val="33DAB656"/>
    <w:styleLink w:val="WW8Num8"/>
    <w:lvl w:ilvl="0">
      <w:start w:val="1"/>
      <w:numFmt w:val="lowerLetter"/>
      <w:lvlText w:val="%1)"/>
      <w:lvlJc w:val="left"/>
      <w:pPr>
        <w:ind w:left="726" w:hanging="369"/>
      </w:pPr>
      <w:rPr>
        <w:rFonts w:ascii="Cambria" w:hAnsi="Cambria" w:cs="Arial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3" w15:restartNumberingAfterBreak="0">
    <w:nsid w:val="750761D8"/>
    <w:multiLevelType w:val="multilevel"/>
    <w:tmpl w:val="DAC68D6E"/>
    <w:styleLink w:val="WW8Num27"/>
    <w:lvl w:ilvl="0">
      <w:start w:val="1"/>
      <w:numFmt w:val="lowerLetter"/>
      <w:lvlText w:val="%1)"/>
      <w:lvlJc w:val="left"/>
      <w:pPr>
        <w:ind w:left="948" w:hanging="408"/>
      </w:pPr>
      <w:rPr>
        <w:rFonts w:ascii="Cambria" w:hAnsi="Cambria" w:cs="Cambria"/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4" w15:restartNumberingAfterBreak="0">
    <w:nsid w:val="75922F61"/>
    <w:multiLevelType w:val="multilevel"/>
    <w:tmpl w:val="AB16FA4E"/>
    <w:styleLink w:val="WW8Num13"/>
    <w:lvl w:ilvl="0">
      <w:numFmt w:val="bullet"/>
      <w:lvlText w:val="-"/>
      <w:lvlJc w:val="left"/>
      <w:pPr>
        <w:ind w:left="360" w:hanging="360"/>
      </w:pPr>
      <w:rPr>
        <w:rFonts w:ascii="Arial" w:eastAsia="Times New Roman" w:hAnsi="Arial" w:cs="Arial"/>
        <w:sz w:val="18"/>
        <w:szCs w:val="1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5" w15:restartNumberingAfterBreak="0">
    <w:nsid w:val="75D12D7F"/>
    <w:multiLevelType w:val="multilevel"/>
    <w:tmpl w:val="14683BD2"/>
    <w:styleLink w:val="WW8Num29"/>
    <w:lvl w:ilvl="0"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6" w15:restartNumberingAfterBreak="0">
    <w:nsid w:val="76EF7529"/>
    <w:multiLevelType w:val="multilevel"/>
    <w:tmpl w:val="F7449C08"/>
    <w:styleLink w:val="WW8Num33"/>
    <w:lvl w:ilvl="0">
      <w:start w:val="1"/>
      <w:numFmt w:val="lowerLetter"/>
      <w:lvlText w:val="%1)"/>
      <w:lvlJc w:val="left"/>
      <w:pPr>
        <w:ind w:left="720" w:hanging="360"/>
      </w:pPr>
      <w:rPr>
        <w:rFonts w:ascii="Cambria" w:hAnsi="Cambria" w:cs="Times New Roman"/>
        <w:sz w:val="18"/>
        <w:szCs w:val="1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7" w15:restartNumberingAfterBreak="0">
    <w:nsid w:val="78BF146B"/>
    <w:multiLevelType w:val="hybridMultilevel"/>
    <w:tmpl w:val="0EEE3238"/>
    <w:lvl w:ilvl="0" w:tplc="FFFFFFFF">
      <w:start w:val="1"/>
      <w:numFmt w:val="decimal"/>
      <w:lvlText w:val="%1."/>
      <w:lvlJc w:val="left"/>
      <w:pPr>
        <w:ind w:left="373" w:hanging="360"/>
      </w:pPr>
    </w:lvl>
    <w:lvl w:ilvl="1" w:tplc="FFFFFFFF" w:tentative="1">
      <w:start w:val="1"/>
      <w:numFmt w:val="lowerLetter"/>
      <w:lvlText w:val="%2."/>
      <w:lvlJc w:val="left"/>
      <w:pPr>
        <w:ind w:left="1093" w:hanging="360"/>
      </w:pPr>
    </w:lvl>
    <w:lvl w:ilvl="2" w:tplc="FFFFFFFF" w:tentative="1">
      <w:start w:val="1"/>
      <w:numFmt w:val="lowerRoman"/>
      <w:lvlText w:val="%3."/>
      <w:lvlJc w:val="right"/>
      <w:pPr>
        <w:ind w:left="1813" w:hanging="180"/>
      </w:pPr>
    </w:lvl>
    <w:lvl w:ilvl="3" w:tplc="FFFFFFFF" w:tentative="1">
      <w:start w:val="1"/>
      <w:numFmt w:val="decimal"/>
      <w:lvlText w:val="%4."/>
      <w:lvlJc w:val="left"/>
      <w:pPr>
        <w:ind w:left="2533" w:hanging="360"/>
      </w:pPr>
    </w:lvl>
    <w:lvl w:ilvl="4" w:tplc="FFFFFFFF" w:tentative="1">
      <w:start w:val="1"/>
      <w:numFmt w:val="lowerLetter"/>
      <w:lvlText w:val="%5."/>
      <w:lvlJc w:val="left"/>
      <w:pPr>
        <w:ind w:left="3253" w:hanging="360"/>
      </w:pPr>
    </w:lvl>
    <w:lvl w:ilvl="5" w:tplc="FFFFFFFF" w:tentative="1">
      <w:start w:val="1"/>
      <w:numFmt w:val="lowerRoman"/>
      <w:lvlText w:val="%6."/>
      <w:lvlJc w:val="right"/>
      <w:pPr>
        <w:ind w:left="3973" w:hanging="180"/>
      </w:pPr>
    </w:lvl>
    <w:lvl w:ilvl="6" w:tplc="FFFFFFFF" w:tentative="1">
      <w:start w:val="1"/>
      <w:numFmt w:val="decimal"/>
      <w:lvlText w:val="%7."/>
      <w:lvlJc w:val="left"/>
      <w:pPr>
        <w:ind w:left="4693" w:hanging="360"/>
      </w:pPr>
    </w:lvl>
    <w:lvl w:ilvl="7" w:tplc="FFFFFFFF" w:tentative="1">
      <w:start w:val="1"/>
      <w:numFmt w:val="lowerLetter"/>
      <w:lvlText w:val="%8."/>
      <w:lvlJc w:val="left"/>
      <w:pPr>
        <w:ind w:left="5413" w:hanging="360"/>
      </w:pPr>
    </w:lvl>
    <w:lvl w:ilvl="8" w:tplc="FFFFFFFF" w:tentative="1">
      <w:start w:val="1"/>
      <w:numFmt w:val="lowerRoman"/>
      <w:lvlText w:val="%9."/>
      <w:lvlJc w:val="right"/>
      <w:pPr>
        <w:ind w:left="6133" w:hanging="180"/>
      </w:pPr>
    </w:lvl>
  </w:abstractNum>
  <w:abstractNum w:abstractNumId="58" w15:restartNumberingAfterBreak="0">
    <w:nsid w:val="7C2605BE"/>
    <w:multiLevelType w:val="hybridMultilevel"/>
    <w:tmpl w:val="0EEE3238"/>
    <w:lvl w:ilvl="0" w:tplc="FFFFFFFF">
      <w:start w:val="1"/>
      <w:numFmt w:val="decimal"/>
      <w:lvlText w:val="%1."/>
      <w:lvlJc w:val="left"/>
      <w:pPr>
        <w:ind w:left="373" w:hanging="360"/>
      </w:pPr>
    </w:lvl>
    <w:lvl w:ilvl="1" w:tplc="FFFFFFFF" w:tentative="1">
      <w:start w:val="1"/>
      <w:numFmt w:val="lowerLetter"/>
      <w:lvlText w:val="%2."/>
      <w:lvlJc w:val="left"/>
      <w:pPr>
        <w:ind w:left="1093" w:hanging="360"/>
      </w:pPr>
    </w:lvl>
    <w:lvl w:ilvl="2" w:tplc="FFFFFFFF" w:tentative="1">
      <w:start w:val="1"/>
      <w:numFmt w:val="lowerRoman"/>
      <w:lvlText w:val="%3."/>
      <w:lvlJc w:val="right"/>
      <w:pPr>
        <w:ind w:left="1813" w:hanging="180"/>
      </w:pPr>
    </w:lvl>
    <w:lvl w:ilvl="3" w:tplc="FFFFFFFF" w:tentative="1">
      <w:start w:val="1"/>
      <w:numFmt w:val="decimal"/>
      <w:lvlText w:val="%4."/>
      <w:lvlJc w:val="left"/>
      <w:pPr>
        <w:ind w:left="2533" w:hanging="360"/>
      </w:pPr>
    </w:lvl>
    <w:lvl w:ilvl="4" w:tplc="FFFFFFFF" w:tentative="1">
      <w:start w:val="1"/>
      <w:numFmt w:val="lowerLetter"/>
      <w:lvlText w:val="%5."/>
      <w:lvlJc w:val="left"/>
      <w:pPr>
        <w:ind w:left="3253" w:hanging="360"/>
      </w:pPr>
    </w:lvl>
    <w:lvl w:ilvl="5" w:tplc="FFFFFFFF" w:tentative="1">
      <w:start w:val="1"/>
      <w:numFmt w:val="lowerRoman"/>
      <w:lvlText w:val="%6."/>
      <w:lvlJc w:val="right"/>
      <w:pPr>
        <w:ind w:left="3973" w:hanging="180"/>
      </w:pPr>
    </w:lvl>
    <w:lvl w:ilvl="6" w:tplc="FFFFFFFF" w:tentative="1">
      <w:start w:val="1"/>
      <w:numFmt w:val="decimal"/>
      <w:lvlText w:val="%7."/>
      <w:lvlJc w:val="left"/>
      <w:pPr>
        <w:ind w:left="4693" w:hanging="360"/>
      </w:pPr>
    </w:lvl>
    <w:lvl w:ilvl="7" w:tplc="FFFFFFFF" w:tentative="1">
      <w:start w:val="1"/>
      <w:numFmt w:val="lowerLetter"/>
      <w:lvlText w:val="%8."/>
      <w:lvlJc w:val="left"/>
      <w:pPr>
        <w:ind w:left="5413" w:hanging="360"/>
      </w:pPr>
    </w:lvl>
    <w:lvl w:ilvl="8" w:tplc="FFFFFFFF" w:tentative="1">
      <w:start w:val="1"/>
      <w:numFmt w:val="lowerRoman"/>
      <w:lvlText w:val="%9."/>
      <w:lvlJc w:val="right"/>
      <w:pPr>
        <w:ind w:left="6133" w:hanging="180"/>
      </w:pPr>
    </w:lvl>
  </w:abstractNum>
  <w:abstractNum w:abstractNumId="59" w15:restartNumberingAfterBreak="0">
    <w:nsid w:val="7C2C6A99"/>
    <w:multiLevelType w:val="multilevel"/>
    <w:tmpl w:val="96FA5BAC"/>
    <w:styleLink w:val="WW8Num12"/>
    <w:lvl w:ilvl="0">
      <w:start w:val="1"/>
      <w:numFmt w:val="lowerLetter"/>
      <w:lvlText w:val="%1)"/>
      <w:lvlJc w:val="left"/>
      <w:pPr>
        <w:ind w:left="1419" w:hanging="360"/>
      </w:pPr>
      <w:rPr>
        <w:rFonts w:ascii="Cambria" w:hAnsi="Cambria" w:cs="Arial"/>
        <w:sz w:val="20"/>
        <w:szCs w:val="20"/>
      </w:rPr>
    </w:lvl>
    <w:lvl w:ilvl="1">
      <w:start w:val="1"/>
      <w:numFmt w:val="lowerLetter"/>
      <w:lvlText w:val="%2."/>
      <w:lvlJc w:val="left"/>
      <w:pPr>
        <w:ind w:left="2139" w:hanging="360"/>
      </w:pPr>
      <w:rPr>
        <w:rFonts w:ascii="Courier New" w:hAnsi="Courier New" w:cs="Courier New"/>
      </w:rPr>
    </w:lvl>
    <w:lvl w:ilvl="2">
      <w:start w:val="1"/>
      <w:numFmt w:val="lowerRoman"/>
      <w:lvlText w:val="%3."/>
      <w:lvlJc w:val="right"/>
      <w:pPr>
        <w:ind w:left="2859" w:hanging="18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ind w:left="3579" w:hanging="360"/>
      </w:pPr>
      <w:rPr>
        <w:rFonts w:ascii="Symbol" w:hAnsi="Symbol" w:cs="Symbol"/>
      </w:rPr>
    </w:lvl>
    <w:lvl w:ilvl="4">
      <w:start w:val="1"/>
      <w:numFmt w:val="lowerLetter"/>
      <w:lvlText w:val="%5."/>
      <w:lvlJc w:val="left"/>
      <w:pPr>
        <w:ind w:left="4299" w:hanging="360"/>
      </w:pPr>
    </w:lvl>
    <w:lvl w:ilvl="5">
      <w:start w:val="1"/>
      <w:numFmt w:val="lowerRoman"/>
      <w:lvlText w:val="%6."/>
      <w:lvlJc w:val="right"/>
      <w:pPr>
        <w:ind w:left="5019" w:hanging="180"/>
      </w:pPr>
    </w:lvl>
    <w:lvl w:ilvl="6">
      <w:start w:val="1"/>
      <w:numFmt w:val="decimal"/>
      <w:lvlText w:val="%7."/>
      <w:lvlJc w:val="left"/>
      <w:pPr>
        <w:ind w:left="5739" w:hanging="360"/>
      </w:pPr>
    </w:lvl>
    <w:lvl w:ilvl="7">
      <w:start w:val="1"/>
      <w:numFmt w:val="lowerLetter"/>
      <w:lvlText w:val="%8."/>
      <w:lvlJc w:val="left"/>
      <w:pPr>
        <w:ind w:left="6459" w:hanging="360"/>
      </w:pPr>
    </w:lvl>
    <w:lvl w:ilvl="8">
      <w:start w:val="1"/>
      <w:numFmt w:val="lowerRoman"/>
      <w:lvlText w:val="%9."/>
      <w:lvlJc w:val="right"/>
      <w:pPr>
        <w:ind w:left="7179" w:hanging="180"/>
      </w:pPr>
    </w:lvl>
  </w:abstractNum>
  <w:num w:numId="1" w16cid:durableId="1703171273">
    <w:abstractNumId w:val="44"/>
  </w:num>
  <w:num w:numId="2" w16cid:durableId="1071778941">
    <w:abstractNumId w:val="10"/>
  </w:num>
  <w:num w:numId="3" w16cid:durableId="470027320">
    <w:abstractNumId w:val="14"/>
  </w:num>
  <w:num w:numId="4" w16cid:durableId="1944074336">
    <w:abstractNumId w:val="12"/>
  </w:num>
  <w:num w:numId="5" w16cid:durableId="28996574">
    <w:abstractNumId w:val="22"/>
  </w:num>
  <w:num w:numId="6" w16cid:durableId="280697250">
    <w:abstractNumId w:val="13"/>
  </w:num>
  <w:num w:numId="7" w16cid:durableId="895629328">
    <w:abstractNumId w:val="33"/>
  </w:num>
  <w:num w:numId="8" w16cid:durableId="162595124">
    <w:abstractNumId w:val="52"/>
  </w:num>
  <w:num w:numId="9" w16cid:durableId="962615467">
    <w:abstractNumId w:val="43"/>
  </w:num>
  <w:num w:numId="10" w16cid:durableId="904143411">
    <w:abstractNumId w:val="34"/>
  </w:num>
  <w:num w:numId="11" w16cid:durableId="1758090608">
    <w:abstractNumId w:val="23"/>
  </w:num>
  <w:num w:numId="12" w16cid:durableId="1966695344">
    <w:abstractNumId w:val="54"/>
  </w:num>
  <w:num w:numId="13" w16cid:durableId="620764440">
    <w:abstractNumId w:val="7"/>
  </w:num>
  <w:num w:numId="14" w16cid:durableId="2145267383">
    <w:abstractNumId w:val="51"/>
  </w:num>
  <w:num w:numId="15" w16cid:durableId="522599030">
    <w:abstractNumId w:val="32"/>
  </w:num>
  <w:num w:numId="16" w16cid:durableId="1162356575">
    <w:abstractNumId w:val="9"/>
  </w:num>
  <w:num w:numId="17" w16cid:durableId="1522016456">
    <w:abstractNumId w:val="20"/>
  </w:num>
  <w:num w:numId="18" w16cid:durableId="241985677">
    <w:abstractNumId w:val="46"/>
  </w:num>
  <w:num w:numId="19" w16cid:durableId="266431807">
    <w:abstractNumId w:val="40"/>
  </w:num>
  <w:num w:numId="20" w16cid:durableId="1070691791">
    <w:abstractNumId w:val="8"/>
  </w:num>
  <w:num w:numId="21" w16cid:durableId="617372290">
    <w:abstractNumId w:val="11"/>
  </w:num>
  <w:num w:numId="22" w16cid:durableId="2516901">
    <w:abstractNumId w:val="36"/>
  </w:num>
  <w:num w:numId="23" w16cid:durableId="2116243371">
    <w:abstractNumId w:val="37"/>
  </w:num>
  <w:num w:numId="24" w16cid:durableId="650986002">
    <w:abstractNumId w:val="39"/>
  </w:num>
  <w:num w:numId="25" w16cid:durableId="1773552935">
    <w:abstractNumId w:val="53"/>
  </w:num>
  <w:num w:numId="26" w16cid:durableId="1912813320">
    <w:abstractNumId w:val="19"/>
  </w:num>
  <w:num w:numId="27" w16cid:durableId="1486819758">
    <w:abstractNumId w:val="55"/>
  </w:num>
  <w:num w:numId="28" w16cid:durableId="531654316">
    <w:abstractNumId w:val="15"/>
  </w:num>
  <w:num w:numId="29" w16cid:durableId="79374762">
    <w:abstractNumId w:val="41"/>
  </w:num>
  <w:num w:numId="30" w16cid:durableId="261690231">
    <w:abstractNumId w:val="50"/>
  </w:num>
  <w:num w:numId="31" w16cid:durableId="949243336">
    <w:abstractNumId w:val="56"/>
  </w:num>
  <w:num w:numId="32" w16cid:durableId="1381831039">
    <w:abstractNumId w:val="27"/>
  </w:num>
  <w:num w:numId="33" w16cid:durableId="345793351">
    <w:abstractNumId w:val="25"/>
  </w:num>
  <w:num w:numId="34" w16cid:durableId="1480264988">
    <w:abstractNumId w:val="49"/>
  </w:num>
  <w:num w:numId="35" w16cid:durableId="1040975108">
    <w:abstractNumId w:val="47"/>
  </w:num>
  <w:num w:numId="36" w16cid:durableId="1906140187">
    <w:abstractNumId w:val="29"/>
  </w:num>
  <w:num w:numId="37" w16cid:durableId="1579171104">
    <w:abstractNumId w:val="48"/>
  </w:num>
  <w:num w:numId="38" w16cid:durableId="714080523">
    <w:abstractNumId w:val="26"/>
  </w:num>
  <w:num w:numId="39" w16cid:durableId="811286070">
    <w:abstractNumId w:val="16"/>
  </w:num>
  <w:num w:numId="40" w16cid:durableId="1238513396">
    <w:abstractNumId w:val="21"/>
  </w:num>
  <w:num w:numId="41" w16cid:durableId="1396049834">
    <w:abstractNumId w:val="45"/>
  </w:num>
  <w:num w:numId="42" w16cid:durableId="1152333533">
    <w:abstractNumId w:val="31"/>
  </w:num>
  <w:num w:numId="43" w16cid:durableId="2037072865">
    <w:abstractNumId w:val="30"/>
  </w:num>
  <w:num w:numId="44" w16cid:durableId="815412070">
    <w:abstractNumId w:val="5"/>
  </w:num>
  <w:num w:numId="45" w16cid:durableId="1137455802">
    <w:abstractNumId w:val="35"/>
  </w:num>
  <w:num w:numId="46" w16cid:durableId="462113066">
    <w:abstractNumId w:val="59"/>
  </w:num>
  <w:num w:numId="47" w16cid:durableId="1906450640">
    <w:abstractNumId w:val="42"/>
  </w:num>
  <w:num w:numId="48" w16cid:durableId="1113859506">
    <w:abstractNumId w:val="38"/>
  </w:num>
  <w:num w:numId="49" w16cid:durableId="187111178">
    <w:abstractNumId w:val="6"/>
  </w:num>
  <w:num w:numId="50" w16cid:durableId="341859535">
    <w:abstractNumId w:val="57"/>
  </w:num>
  <w:num w:numId="51" w16cid:durableId="1962418723">
    <w:abstractNumId w:val="58"/>
  </w:num>
  <w:num w:numId="52" w16cid:durableId="658730145">
    <w:abstractNumId w:val="24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autoHyphenation/>
  <w:hyphenationZone w:val="283"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BE5"/>
    <w:rsid w:val="00004264"/>
    <w:rsid w:val="0000514F"/>
    <w:rsid w:val="000053BE"/>
    <w:rsid w:val="00006D95"/>
    <w:rsid w:val="00015653"/>
    <w:rsid w:val="00015BA3"/>
    <w:rsid w:val="00015D7F"/>
    <w:rsid w:val="00016940"/>
    <w:rsid w:val="000170CF"/>
    <w:rsid w:val="000178F3"/>
    <w:rsid w:val="00020375"/>
    <w:rsid w:val="00022FF8"/>
    <w:rsid w:val="00024315"/>
    <w:rsid w:val="00025BDD"/>
    <w:rsid w:val="00026727"/>
    <w:rsid w:val="000311D7"/>
    <w:rsid w:val="000315D7"/>
    <w:rsid w:val="00032D6C"/>
    <w:rsid w:val="00035552"/>
    <w:rsid w:val="00036B2A"/>
    <w:rsid w:val="00037E08"/>
    <w:rsid w:val="00037ECC"/>
    <w:rsid w:val="000404B5"/>
    <w:rsid w:val="00042991"/>
    <w:rsid w:val="0004308C"/>
    <w:rsid w:val="00045762"/>
    <w:rsid w:val="00045FFC"/>
    <w:rsid w:val="00046AD6"/>
    <w:rsid w:val="000506B7"/>
    <w:rsid w:val="000535BB"/>
    <w:rsid w:val="000541D4"/>
    <w:rsid w:val="000554AF"/>
    <w:rsid w:val="00060E12"/>
    <w:rsid w:val="0006299C"/>
    <w:rsid w:val="00062FB9"/>
    <w:rsid w:val="00064319"/>
    <w:rsid w:val="00067672"/>
    <w:rsid w:val="00067845"/>
    <w:rsid w:val="00067853"/>
    <w:rsid w:val="0007284C"/>
    <w:rsid w:val="00073030"/>
    <w:rsid w:val="00073DAB"/>
    <w:rsid w:val="0007487F"/>
    <w:rsid w:val="00074EB4"/>
    <w:rsid w:val="00076776"/>
    <w:rsid w:val="00082202"/>
    <w:rsid w:val="00084808"/>
    <w:rsid w:val="00085B45"/>
    <w:rsid w:val="00087698"/>
    <w:rsid w:val="00087D5B"/>
    <w:rsid w:val="00087DBC"/>
    <w:rsid w:val="00090190"/>
    <w:rsid w:val="00090CEB"/>
    <w:rsid w:val="000914CB"/>
    <w:rsid w:val="0009223E"/>
    <w:rsid w:val="000930DD"/>
    <w:rsid w:val="000936BB"/>
    <w:rsid w:val="0009460B"/>
    <w:rsid w:val="00094628"/>
    <w:rsid w:val="0009793F"/>
    <w:rsid w:val="00097F93"/>
    <w:rsid w:val="000A3360"/>
    <w:rsid w:val="000A4280"/>
    <w:rsid w:val="000A661A"/>
    <w:rsid w:val="000A7D9D"/>
    <w:rsid w:val="000B05D2"/>
    <w:rsid w:val="000B0827"/>
    <w:rsid w:val="000B1980"/>
    <w:rsid w:val="000B35B2"/>
    <w:rsid w:val="000B3E54"/>
    <w:rsid w:val="000B501F"/>
    <w:rsid w:val="000B5051"/>
    <w:rsid w:val="000B62D7"/>
    <w:rsid w:val="000B7274"/>
    <w:rsid w:val="000B76FD"/>
    <w:rsid w:val="000C038B"/>
    <w:rsid w:val="000C0564"/>
    <w:rsid w:val="000C0692"/>
    <w:rsid w:val="000C095E"/>
    <w:rsid w:val="000C0970"/>
    <w:rsid w:val="000C0CE0"/>
    <w:rsid w:val="000C38A9"/>
    <w:rsid w:val="000C520B"/>
    <w:rsid w:val="000C608B"/>
    <w:rsid w:val="000D085F"/>
    <w:rsid w:val="000D0E02"/>
    <w:rsid w:val="000D1AC7"/>
    <w:rsid w:val="000D3E2E"/>
    <w:rsid w:val="000D4A7E"/>
    <w:rsid w:val="000D4E05"/>
    <w:rsid w:val="000D608B"/>
    <w:rsid w:val="000D7667"/>
    <w:rsid w:val="000E2E9F"/>
    <w:rsid w:val="000E2FE5"/>
    <w:rsid w:val="000E301F"/>
    <w:rsid w:val="000E370A"/>
    <w:rsid w:val="000E4A75"/>
    <w:rsid w:val="000E5430"/>
    <w:rsid w:val="000E60F9"/>
    <w:rsid w:val="000E7FB9"/>
    <w:rsid w:val="000F0E7B"/>
    <w:rsid w:val="000F1875"/>
    <w:rsid w:val="000F28C7"/>
    <w:rsid w:val="000F3E58"/>
    <w:rsid w:val="000F3F78"/>
    <w:rsid w:val="000F4DBD"/>
    <w:rsid w:val="000F59DA"/>
    <w:rsid w:val="00100E69"/>
    <w:rsid w:val="001014F1"/>
    <w:rsid w:val="00101A41"/>
    <w:rsid w:val="00103FE3"/>
    <w:rsid w:val="00105A6D"/>
    <w:rsid w:val="00105AD5"/>
    <w:rsid w:val="00105B68"/>
    <w:rsid w:val="00107D16"/>
    <w:rsid w:val="00110776"/>
    <w:rsid w:val="001109A0"/>
    <w:rsid w:val="00111ABF"/>
    <w:rsid w:val="001126D1"/>
    <w:rsid w:val="001165EC"/>
    <w:rsid w:val="0011669B"/>
    <w:rsid w:val="00116785"/>
    <w:rsid w:val="00117569"/>
    <w:rsid w:val="00120218"/>
    <w:rsid w:val="00120EF3"/>
    <w:rsid w:val="00122FE3"/>
    <w:rsid w:val="001237ED"/>
    <w:rsid w:val="00123843"/>
    <w:rsid w:val="00124F48"/>
    <w:rsid w:val="00127AD1"/>
    <w:rsid w:val="00130509"/>
    <w:rsid w:val="0013198A"/>
    <w:rsid w:val="00133103"/>
    <w:rsid w:val="00134D05"/>
    <w:rsid w:val="00135266"/>
    <w:rsid w:val="00136142"/>
    <w:rsid w:val="00141981"/>
    <w:rsid w:val="00141D77"/>
    <w:rsid w:val="00143EC6"/>
    <w:rsid w:val="001440A6"/>
    <w:rsid w:val="00144128"/>
    <w:rsid w:val="00145CB4"/>
    <w:rsid w:val="00145D8D"/>
    <w:rsid w:val="001477FB"/>
    <w:rsid w:val="00150672"/>
    <w:rsid w:val="001527D6"/>
    <w:rsid w:val="00154697"/>
    <w:rsid w:val="00157A75"/>
    <w:rsid w:val="00160C25"/>
    <w:rsid w:val="0016324A"/>
    <w:rsid w:val="00163638"/>
    <w:rsid w:val="00163912"/>
    <w:rsid w:val="00164140"/>
    <w:rsid w:val="001666DA"/>
    <w:rsid w:val="00166BAA"/>
    <w:rsid w:val="0016783F"/>
    <w:rsid w:val="00167DC2"/>
    <w:rsid w:val="00170A14"/>
    <w:rsid w:val="00171BB5"/>
    <w:rsid w:val="00172124"/>
    <w:rsid w:val="00173121"/>
    <w:rsid w:val="001742CC"/>
    <w:rsid w:val="00174353"/>
    <w:rsid w:val="00174DC5"/>
    <w:rsid w:val="00175AD0"/>
    <w:rsid w:val="001762D5"/>
    <w:rsid w:val="0017697D"/>
    <w:rsid w:val="0017759F"/>
    <w:rsid w:val="00180908"/>
    <w:rsid w:val="00180BE7"/>
    <w:rsid w:val="00180D7A"/>
    <w:rsid w:val="00182345"/>
    <w:rsid w:val="00182955"/>
    <w:rsid w:val="00182F9E"/>
    <w:rsid w:val="00183503"/>
    <w:rsid w:val="00184C84"/>
    <w:rsid w:val="0018501A"/>
    <w:rsid w:val="001861A9"/>
    <w:rsid w:val="001863ED"/>
    <w:rsid w:val="00186917"/>
    <w:rsid w:val="00186C40"/>
    <w:rsid w:val="00187A6A"/>
    <w:rsid w:val="00190036"/>
    <w:rsid w:val="00190955"/>
    <w:rsid w:val="001939B3"/>
    <w:rsid w:val="0019493C"/>
    <w:rsid w:val="001951CE"/>
    <w:rsid w:val="00195C20"/>
    <w:rsid w:val="00196A04"/>
    <w:rsid w:val="00197271"/>
    <w:rsid w:val="001A2123"/>
    <w:rsid w:val="001A4AE9"/>
    <w:rsid w:val="001A4B28"/>
    <w:rsid w:val="001A6769"/>
    <w:rsid w:val="001A7B7D"/>
    <w:rsid w:val="001B0F0D"/>
    <w:rsid w:val="001B2FA5"/>
    <w:rsid w:val="001B43B5"/>
    <w:rsid w:val="001B6592"/>
    <w:rsid w:val="001B7D0A"/>
    <w:rsid w:val="001C304A"/>
    <w:rsid w:val="001C39AC"/>
    <w:rsid w:val="001C4CAE"/>
    <w:rsid w:val="001D0333"/>
    <w:rsid w:val="001D28F9"/>
    <w:rsid w:val="001D309F"/>
    <w:rsid w:val="001D4174"/>
    <w:rsid w:val="001D47AE"/>
    <w:rsid w:val="001D4C18"/>
    <w:rsid w:val="001D64EF"/>
    <w:rsid w:val="001D6915"/>
    <w:rsid w:val="001D6BF2"/>
    <w:rsid w:val="001D7663"/>
    <w:rsid w:val="001E0DEB"/>
    <w:rsid w:val="001E3490"/>
    <w:rsid w:val="001E365C"/>
    <w:rsid w:val="001E484F"/>
    <w:rsid w:val="001E512C"/>
    <w:rsid w:val="001E572E"/>
    <w:rsid w:val="001E75C0"/>
    <w:rsid w:val="001F104F"/>
    <w:rsid w:val="001F1947"/>
    <w:rsid w:val="001F231A"/>
    <w:rsid w:val="001F2CCB"/>
    <w:rsid w:val="001F3010"/>
    <w:rsid w:val="001F494E"/>
    <w:rsid w:val="002006D5"/>
    <w:rsid w:val="00202F94"/>
    <w:rsid w:val="0020306E"/>
    <w:rsid w:val="0020478A"/>
    <w:rsid w:val="00204BA4"/>
    <w:rsid w:val="00207208"/>
    <w:rsid w:val="002072BF"/>
    <w:rsid w:val="00207B5E"/>
    <w:rsid w:val="002100C4"/>
    <w:rsid w:val="002108FF"/>
    <w:rsid w:val="00211E38"/>
    <w:rsid w:val="00212480"/>
    <w:rsid w:val="002144BB"/>
    <w:rsid w:val="00215414"/>
    <w:rsid w:val="0021562B"/>
    <w:rsid w:val="002204BD"/>
    <w:rsid w:val="0022051F"/>
    <w:rsid w:val="002218AC"/>
    <w:rsid w:val="0022241F"/>
    <w:rsid w:val="0022278A"/>
    <w:rsid w:val="00223266"/>
    <w:rsid w:val="00223AC5"/>
    <w:rsid w:val="002242A4"/>
    <w:rsid w:val="002244D7"/>
    <w:rsid w:val="00226540"/>
    <w:rsid w:val="00227A7F"/>
    <w:rsid w:val="002301A7"/>
    <w:rsid w:val="002328D0"/>
    <w:rsid w:val="0023504C"/>
    <w:rsid w:val="00236569"/>
    <w:rsid w:val="0023767B"/>
    <w:rsid w:val="00237BA8"/>
    <w:rsid w:val="00243309"/>
    <w:rsid w:val="0024467B"/>
    <w:rsid w:val="002446B5"/>
    <w:rsid w:val="0024478A"/>
    <w:rsid w:val="00244FB5"/>
    <w:rsid w:val="002451E9"/>
    <w:rsid w:val="00245230"/>
    <w:rsid w:val="00245992"/>
    <w:rsid w:val="00250159"/>
    <w:rsid w:val="0025059D"/>
    <w:rsid w:val="00250D22"/>
    <w:rsid w:val="00251454"/>
    <w:rsid w:val="00251916"/>
    <w:rsid w:val="00252FA4"/>
    <w:rsid w:val="00254981"/>
    <w:rsid w:val="00254E10"/>
    <w:rsid w:val="00254EFF"/>
    <w:rsid w:val="002567D0"/>
    <w:rsid w:val="002576D2"/>
    <w:rsid w:val="0026036A"/>
    <w:rsid w:val="00260DD3"/>
    <w:rsid w:val="00262A7A"/>
    <w:rsid w:val="00264D8D"/>
    <w:rsid w:val="002675B1"/>
    <w:rsid w:val="00267886"/>
    <w:rsid w:val="00270D19"/>
    <w:rsid w:val="00270E4D"/>
    <w:rsid w:val="00273919"/>
    <w:rsid w:val="0027449F"/>
    <w:rsid w:val="00274C4A"/>
    <w:rsid w:val="0027613B"/>
    <w:rsid w:val="00276396"/>
    <w:rsid w:val="00277C91"/>
    <w:rsid w:val="00277EF7"/>
    <w:rsid w:val="0028106D"/>
    <w:rsid w:val="00281DB0"/>
    <w:rsid w:val="0028525E"/>
    <w:rsid w:val="00287353"/>
    <w:rsid w:val="00292B79"/>
    <w:rsid w:val="00296CB2"/>
    <w:rsid w:val="002A2A0E"/>
    <w:rsid w:val="002A3B64"/>
    <w:rsid w:val="002A4E63"/>
    <w:rsid w:val="002A5345"/>
    <w:rsid w:val="002A58DD"/>
    <w:rsid w:val="002A621D"/>
    <w:rsid w:val="002A6866"/>
    <w:rsid w:val="002A77DC"/>
    <w:rsid w:val="002B2082"/>
    <w:rsid w:val="002B28C8"/>
    <w:rsid w:val="002B2CCA"/>
    <w:rsid w:val="002B4020"/>
    <w:rsid w:val="002B4C94"/>
    <w:rsid w:val="002B5237"/>
    <w:rsid w:val="002B715E"/>
    <w:rsid w:val="002C162C"/>
    <w:rsid w:val="002C1960"/>
    <w:rsid w:val="002C273B"/>
    <w:rsid w:val="002C398E"/>
    <w:rsid w:val="002C54F8"/>
    <w:rsid w:val="002C7566"/>
    <w:rsid w:val="002D1A72"/>
    <w:rsid w:val="002D2085"/>
    <w:rsid w:val="002D54B5"/>
    <w:rsid w:val="002D5AF2"/>
    <w:rsid w:val="002D5C35"/>
    <w:rsid w:val="002D7C70"/>
    <w:rsid w:val="002E3E4B"/>
    <w:rsid w:val="002E5064"/>
    <w:rsid w:val="002E5612"/>
    <w:rsid w:val="002E6E27"/>
    <w:rsid w:val="002E7BF9"/>
    <w:rsid w:val="002F00C1"/>
    <w:rsid w:val="002F12B3"/>
    <w:rsid w:val="002F150E"/>
    <w:rsid w:val="002F3A8B"/>
    <w:rsid w:val="002F49B1"/>
    <w:rsid w:val="002F4EED"/>
    <w:rsid w:val="002F75CE"/>
    <w:rsid w:val="00300075"/>
    <w:rsid w:val="0030031D"/>
    <w:rsid w:val="00300F90"/>
    <w:rsid w:val="0030167D"/>
    <w:rsid w:val="00301CE6"/>
    <w:rsid w:val="00302D5D"/>
    <w:rsid w:val="00302F30"/>
    <w:rsid w:val="003075AE"/>
    <w:rsid w:val="00307DAE"/>
    <w:rsid w:val="00307E04"/>
    <w:rsid w:val="0031039A"/>
    <w:rsid w:val="00312500"/>
    <w:rsid w:val="00312E20"/>
    <w:rsid w:val="00313DB8"/>
    <w:rsid w:val="0031418C"/>
    <w:rsid w:val="00314DE6"/>
    <w:rsid w:val="00316FA2"/>
    <w:rsid w:val="003234E6"/>
    <w:rsid w:val="00323811"/>
    <w:rsid w:val="0032486D"/>
    <w:rsid w:val="003249AD"/>
    <w:rsid w:val="0032589E"/>
    <w:rsid w:val="003259A4"/>
    <w:rsid w:val="00326077"/>
    <w:rsid w:val="00326CF6"/>
    <w:rsid w:val="003276D8"/>
    <w:rsid w:val="00330641"/>
    <w:rsid w:val="00330DF3"/>
    <w:rsid w:val="00331E53"/>
    <w:rsid w:val="00333E65"/>
    <w:rsid w:val="00336CDF"/>
    <w:rsid w:val="00340B4A"/>
    <w:rsid w:val="003411B9"/>
    <w:rsid w:val="0034223E"/>
    <w:rsid w:val="00342CE0"/>
    <w:rsid w:val="00343D1E"/>
    <w:rsid w:val="00344CF5"/>
    <w:rsid w:val="00345993"/>
    <w:rsid w:val="00345B54"/>
    <w:rsid w:val="0034654B"/>
    <w:rsid w:val="00352071"/>
    <w:rsid w:val="0035259F"/>
    <w:rsid w:val="003545D9"/>
    <w:rsid w:val="00357174"/>
    <w:rsid w:val="00357342"/>
    <w:rsid w:val="00357699"/>
    <w:rsid w:val="003576B3"/>
    <w:rsid w:val="00357ABE"/>
    <w:rsid w:val="003605D2"/>
    <w:rsid w:val="003619B8"/>
    <w:rsid w:val="0036323C"/>
    <w:rsid w:val="00363399"/>
    <w:rsid w:val="003635AF"/>
    <w:rsid w:val="0036669F"/>
    <w:rsid w:val="003674CE"/>
    <w:rsid w:val="0037116E"/>
    <w:rsid w:val="0037138C"/>
    <w:rsid w:val="00371A71"/>
    <w:rsid w:val="00372B3C"/>
    <w:rsid w:val="00374EB3"/>
    <w:rsid w:val="00376362"/>
    <w:rsid w:val="00376952"/>
    <w:rsid w:val="00376A47"/>
    <w:rsid w:val="00377111"/>
    <w:rsid w:val="0037745A"/>
    <w:rsid w:val="0038026F"/>
    <w:rsid w:val="003814BB"/>
    <w:rsid w:val="00381F82"/>
    <w:rsid w:val="0038211F"/>
    <w:rsid w:val="0038257C"/>
    <w:rsid w:val="00383FD7"/>
    <w:rsid w:val="00384BC2"/>
    <w:rsid w:val="00386462"/>
    <w:rsid w:val="003869BB"/>
    <w:rsid w:val="00390C44"/>
    <w:rsid w:val="00397074"/>
    <w:rsid w:val="003A0676"/>
    <w:rsid w:val="003A27D2"/>
    <w:rsid w:val="003A49AA"/>
    <w:rsid w:val="003A54E8"/>
    <w:rsid w:val="003A5E44"/>
    <w:rsid w:val="003A67BB"/>
    <w:rsid w:val="003A7109"/>
    <w:rsid w:val="003A7855"/>
    <w:rsid w:val="003B23BD"/>
    <w:rsid w:val="003B258C"/>
    <w:rsid w:val="003B30C3"/>
    <w:rsid w:val="003B657B"/>
    <w:rsid w:val="003B6A57"/>
    <w:rsid w:val="003B7CEF"/>
    <w:rsid w:val="003C0E0F"/>
    <w:rsid w:val="003C287C"/>
    <w:rsid w:val="003C2B69"/>
    <w:rsid w:val="003C30C1"/>
    <w:rsid w:val="003C3695"/>
    <w:rsid w:val="003C441B"/>
    <w:rsid w:val="003C4841"/>
    <w:rsid w:val="003C6C9D"/>
    <w:rsid w:val="003C7AB6"/>
    <w:rsid w:val="003D1ED7"/>
    <w:rsid w:val="003D3F91"/>
    <w:rsid w:val="003D4190"/>
    <w:rsid w:val="003D5853"/>
    <w:rsid w:val="003E01EB"/>
    <w:rsid w:val="003E048D"/>
    <w:rsid w:val="003E152F"/>
    <w:rsid w:val="003E1E0F"/>
    <w:rsid w:val="003E2136"/>
    <w:rsid w:val="003E2599"/>
    <w:rsid w:val="003E2D8F"/>
    <w:rsid w:val="003E3731"/>
    <w:rsid w:val="003E49E2"/>
    <w:rsid w:val="003E6B0C"/>
    <w:rsid w:val="003E730D"/>
    <w:rsid w:val="003F0930"/>
    <w:rsid w:val="003F3098"/>
    <w:rsid w:val="003F3231"/>
    <w:rsid w:val="003F3B27"/>
    <w:rsid w:val="003F64CE"/>
    <w:rsid w:val="0040202C"/>
    <w:rsid w:val="0040244C"/>
    <w:rsid w:val="00404925"/>
    <w:rsid w:val="00405E6D"/>
    <w:rsid w:val="00406B93"/>
    <w:rsid w:val="00407158"/>
    <w:rsid w:val="00407E95"/>
    <w:rsid w:val="00407E99"/>
    <w:rsid w:val="00410BE0"/>
    <w:rsid w:val="00411FFF"/>
    <w:rsid w:val="00412F2D"/>
    <w:rsid w:val="004139EB"/>
    <w:rsid w:val="0041501F"/>
    <w:rsid w:val="004155C0"/>
    <w:rsid w:val="004155C6"/>
    <w:rsid w:val="00415C27"/>
    <w:rsid w:val="00421138"/>
    <w:rsid w:val="00421C13"/>
    <w:rsid w:val="00425346"/>
    <w:rsid w:val="00426300"/>
    <w:rsid w:val="00426BD5"/>
    <w:rsid w:val="004323E1"/>
    <w:rsid w:val="00432409"/>
    <w:rsid w:val="00432B53"/>
    <w:rsid w:val="00434A44"/>
    <w:rsid w:val="00434D14"/>
    <w:rsid w:val="00435158"/>
    <w:rsid w:val="00435488"/>
    <w:rsid w:val="004357C2"/>
    <w:rsid w:val="00435D63"/>
    <w:rsid w:val="004366D6"/>
    <w:rsid w:val="00436E6A"/>
    <w:rsid w:val="0043718A"/>
    <w:rsid w:val="00437839"/>
    <w:rsid w:val="0043798A"/>
    <w:rsid w:val="00447494"/>
    <w:rsid w:val="00450A2A"/>
    <w:rsid w:val="00452066"/>
    <w:rsid w:val="004530A7"/>
    <w:rsid w:val="004534E9"/>
    <w:rsid w:val="00453932"/>
    <w:rsid w:val="0045583F"/>
    <w:rsid w:val="0045642F"/>
    <w:rsid w:val="004575EE"/>
    <w:rsid w:val="00457820"/>
    <w:rsid w:val="00457EA0"/>
    <w:rsid w:val="00460302"/>
    <w:rsid w:val="004627BA"/>
    <w:rsid w:val="00463AC3"/>
    <w:rsid w:val="004646E5"/>
    <w:rsid w:val="00467823"/>
    <w:rsid w:val="0047047E"/>
    <w:rsid w:val="00470B73"/>
    <w:rsid w:val="00471C31"/>
    <w:rsid w:val="0048056C"/>
    <w:rsid w:val="00482E40"/>
    <w:rsid w:val="00486DFB"/>
    <w:rsid w:val="0048783B"/>
    <w:rsid w:val="00487869"/>
    <w:rsid w:val="004878C3"/>
    <w:rsid w:val="004879DC"/>
    <w:rsid w:val="00493328"/>
    <w:rsid w:val="004947B9"/>
    <w:rsid w:val="00494D24"/>
    <w:rsid w:val="00495F39"/>
    <w:rsid w:val="004964EB"/>
    <w:rsid w:val="004A0680"/>
    <w:rsid w:val="004A2911"/>
    <w:rsid w:val="004A2B01"/>
    <w:rsid w:val="004A2BEF"/>
    <w:rsid w:val="004A3F91"/>
    <w:rsid w:val="004A5DE1"/>
    <w:rsid w:val="004B02EC"/>
    <w:rsid w:val="004B360D"/>
    <w:rsid w:val="004B3891"/>
    <w:rsid w:val="004B3D0F"/>
    <w:rsid w:val="004B438F"/>
    <w:rsid w:val="004B47ED"/>
    <w:rsid w:val="004B6215"/>
    <w:rsid w:val="004B6CD9"/>
    <w:rsid w:val="004C0FF6"/>
    <w:rsid w:val="004C14AB"/>
    <w:rsid w:val="004C1B88"/>
    <w:rsid w:val="004C2A1D"/>
    <w:rsid w:val="004C48E9"/>
    <w:rsid w:val="004C65D6"/>
    <w:rsid w:val="004C7232"/>
    <w:rsid w:val="004C7D3A"/>
    <w:rsid w:val="004D046E"/>
    <w:rsid w:val="004D10B0"/>
    <w:rsid w:val="004D2089"/>
    <w:rsid w:val="004D275B"/>
    <w:rsid w:val="004D46DF"/>
    <w:rsid w:val="004D50C4"/>
    <w:rsid w:val="004D6483"/>
    <w:rsid w:val="004E05E3"/>
    <w:rsid w:val="004E27FB"/>
    <w:rsid w:val="004E3339"/>
    <w:rsid w:val="004E38A8"/>
    <w:rsid w:val="004E3A11"/>
    <w:rsid w:val="004E3E09"/>
    <w:rsid w:val="004E4578"/>
    <w:rsid w:val="004F248D"/>
    <w:rsid w:val="004F4043"/>
    <w:rsid w:val="004F4248"/>
    <w:rsid w:val="004F444C"/>
    <w:rsid w:val="004F6C02"/>
    <w:rsid w:val="004F6CFE"/>
    <w:rsid w:val="0050189C"/>
    <w:rsid w:val="00501D04"/>
    <w:rsid w:val="00501E7A"/>
    <w:rsid w:val="00502705"/>
    <w:rsid w:val="00505759"/>
    <w:rsid w:val="00507298"/>
    <w:rsid w:val="00512419"/>
    <w:rsid w:val="00512961"/>
    <w:rsid w:val="00515248"/>
    <w:rsid w:val="005163C6"/>
    <w:rsid w:val="005175B3"/>
    <w:rsid w:val="00517A67"/>
    <w:rsid w:val="00517F2E"/>
    <w:rsid w:val="00520939"/>
    <w:rsid w:val="00522A88"/>
    <w:rsid w:val="00523E0D"/>
    <w:rsid w:val="00523FA9"/>
    <w:rsid w:val="00525260"/>
    <w:rsid w:val="005253A8"/>
    <w:rsid w:val="005325FD"/>
    <w:rsid w:val="00533E8F"/>
    <w:rsid w:val="00534E99"/>
    <w:rsid w:val="00540318"/>
    <w:rsid w:val="005407B2"/>
    <w:rsid w:val="005409BE"/>
    <w:rsid w:val="00541BAC"/>
    <w:rsid w:val="005430CD"/>
    <w:rsid w:val="00544E5E"/>
    <w:rsid w:val="005457EE"/>
    <w:rsid w:val="00546BB2"/>
    <w:rsid w:val="00547B22"/>
    <w:rsid w:val="00554298"/>
    <w:rsid w:val="005549A5"/>
    <w:rsid w:val="005561FF"/>
    <w:rsid w:val="00561F34"/>
    <w:rsid w:val="005631AE"/>
    <w:rsid w:val="00563356"/>
    <w:rsid w:val="00563B0E"/>
    <w:rsid w:val="00565173"/>
    <w:rsid w:val="00566A78"/>
    <w:rsid w:val="005674B0"/>
    <w:rsid w:val="00567719"/>
    <w:rsid w:val="0056791D"/>
    <w:rsid w:val="0057199D"/>
    <w:rsid w:val="0057216E"/>
    <w:rsid w:val="00573B1A"/>
    <w:rsid w:val="0057694E"/>
    <w:rsid w:val="00577269"/>
    <w:rsid w:val="00581593"/>
    <w:rsid w:val="00581ADF"/>
    <w:rsid w:val="00581D04"/>
    <w:rsid w:val="005825B3"/>
    <w:rsid w:val="00583365"/>
    <w:rsid w:val="00584376"/>
    <w:rsid w:val="00584523"/>
    <w:rsid w:val="005854BA"/>
    <w:rsid w:val="00590B97"/>
    <w:rsid w:val="00592669"/>
    <w:rsid w:val="005931EF"/>
    <w:rsid w:val="005941A6"/>
    <w:rsid w:val="00594E87"/>
    <w:rsid w:val="005966E9"/>
    <w:rsid w:val="005A06E9"/>
    <w:rsid w:val="005A072B"/>
    <w:rsid w:val="005A108D"/>
    <w:rsid w:val="005A3392"/>
    <w:rsid w:val="005A37DB"/>
    <w:rsid w:val="005A414F"/>
    <w:rsid w:val="005A4A0F"/>
    <w:rsid w:val="005A4CCD"/>
    <w:rsid w:val="005B1AF3"/>
    <w:rsid w:val="005B3198"/>
    <w:rsid w:val="005B47DA"/>
    <w:rsid w:val="005B7EB2"/>
    <w:rsid w:val="005C0312"/>
    <w:rsid w:val="005C334E"/>
    <w:rsid w:val="005C3532"/>
    <w:rsid w:val="005C3D0F"/>
    <w:rsid w:val="005C4B9B"/>
    <w:rsid w:val="005C6265"/>
    <w:rsid w:val="005C6BE7"/>
    <w:rsid w:val="005D0113"/>
    <w:rsid w:val="005D1CB2"/>
    <w:rsid w:val="005D335C"/>
    <w:rsid w:val="005D5666"/>
    <w:rsid w:val="005D6865"/>
    <w:rsid w:val="005D6B4E"/>
    <w:rsid w:val="005D7F02"/>
    <w:rsid w:val="005E1502"/>
    <w:rsid w:val="005E15E0"/>
    <w:rsid w:val="005E2424"/>
    <w:rsid w:val="005E3458"/>
    <w:rsid w:val="005E3BDC"/>
    <w:rsid w:val="005E4B3F"/>
    <w:rsid w:val="005E6C0A"/>
    <w:rsid w:val="005F38E8"/>
    <w:rsid w:val="005F397F"/>
    <w:rsid w:val="005F5D96"/>
    <w:rsid w:val="005F5E76"/>
    <w:rsid w:val="005F64B7"/>
    <w:rsid w:val="00601B81"/>
    <w:rsid w:val="00603881"/>
    <w:rsid w:val="006039CB"/>
    <w:rsid w:val="0060633A"/>
    <w:rsid w:val="006073EA"/>
    <w:rsid w:val="00607C4B"/>
    <w:rsid w:val="00607D73"/>
    <w:rsid w:val="0061096B"/>
    <w:rsid w:val="00611241"/>
    <w:rsid w:val="006136F3"/>
    <w:rsid w:val="00613FFA"/>
    <w:rsid w:val="0061586A"/>
    <w:rsid w:val="006162D5"/>
    <w:rsid w:val="006236C2"/>
    <w:rsid w:val="00624BD2"/>
    <w:rsid w:val="00624BE7"/>
    <w:rsid w:val="0062501E"/>
    <w:rsid w:val="006264E0"/>
    <w:rsid w:val="00630FAA"/>
    <w:rsid w:val="00631AD8"/>
    <w:rsid w:val="00631FD9"/>
    <w:rsid w:val="00632955"/>
    <w:rsid w:val="006335D4"/>
    <w:rsid w:val="006359EC"/>
    <w:rsid w:val="006377B1"/>
    <w:rsid w:val="00640EDD"/>
    <w:rsid w:val="00642195"/>
    <w:rsid w:val="00642DB1"/>
    <w:rsid w:val="00642DD2"/>
    <w:rsid w:val="006432E6"/>
    <w:rsid w:val="0064340F"/>
    <w:rsid w:val="00643D6A"/>
    <w:rsid w:val="00644FB1"/>
    <w:rsid w:val="006469D0"/>
    <w:rsid w:val="006475EB"/>
    <w:rsid w:val="006500F8"/>
    <w:rsid w:val="006512B5"/>
    <w:rsid w:val="0065310F"/>
    <w:rsid w:val="0065539C"/>
    <w:rsid w:val="006600E6"/>
    <w:rsid w:val="0066315E"/>
    <w:rsid w:val="00664F7B"/>
    <w:rsid w:val="0066741F"/>
    <w:rsid w:val="00667FA9"/>
    <w:rsid w:val="00671947"/>
    <w:rsid w:val="00672467"/>
    <w:rsid w:val="00672487"/>
    <w:rsid w:val="0067403A"/>
    <w:rsid w:val="00674217"/>
    <w:rsid w:val="00675479"/>
    <w:rsid w:val="00675E4B"/>
    <w:rsid w:val="00676C85"/>
    <w:rsid w:val="00676D66"/>
    <w:rsid w:val="00677033"/>
    <w:rsid w:val="00677932"/>
    <w:rsid w:val="006801C4"/>
    <w:rsid w:val="006801E6"/>
    <w:rsid w:val="00680441"/>
    <w:rsid w:val="00684047"/>
    <w:rsid w:val="00684582"/>
    <w:rsid w:val="00685797"/>
    <w:rsid w:val="00685F1A"/>
    <w:rsid w:val="00687D79"/>
    <w:rsid w:val="00690262"/>
    <w:rsid w:val="00691430"/>
    <w:rsid w:val="006914F9"/>
    <w:rsid w:val="00691868"/>
    <w:rsid w:val="00691DC6"/>
    <w:rsid w:val="006924E6"/>
    <w:rsid w:val="006928A3"/>
    <w:rsid w:val="00692B26"/>
    <w:rsid w:val="0069482B"/>
    <w:rsid w:val="006955D4"/>
    <w:rsid w:val="00696083"/>
    <w:rsid w:val="0069723B"/>
    <w:rsid w:val="006A0E72"/>
    <w:rsid w:val="006A1062"/>
    <w:rsid w:val="006A48B0"/>
    <w:rsid w:val="006A6C16"/>
    <w:rsid w:val="006A6F36"/>
    <w:rsid w:val="006A7F6C"/>
    <w:rsid w:val="006B1C91"/>
    <w:rsid w:val="006B24F9"/>
    <w:rsid w:val="006B699F"/>
    <w:rsid w:val="006C0A69"/>
    <w:rsid w:val="006C0B39"/>
    <w:rsid w:val="006C4ABA"/>
    <w:rsid w:val="006C6CBE"/>
    <w:rsid w:val="006D136B"/>
    <w:rsid w:val="006D4B09"/>
    <w:rsid w:val="006D4E3C"/>
    <w:rsid w:val="006E2799"/>
    <w:rsid w:val="006E39A7"/>
    <w:rsid w:val="006E3F3B"/>
    <w:rsid w:val="006E4D74"/>
    <w:rsid w:val="006E52C9"/>
    <w:rsid w:val="006E599D"/>
    <w:rsid w:val="006E5C28"/>
    <w:rsid w:val="006F108E"/>
    <w:rsid w:val="006F1392"/>
    <w:rsid w:val="006F3882"/>
    <w:rsid w:val="006F44F5"/>
    <w:rsid w:val="006F5C2D"/>
    <w:rsid w:val="006F5E15"/>
    <w:rsid w:val="006F61FE"/>
    <w:rsid w:val="006F69C6"/>
    <w:rsid w:val="006F70D1"/>
    <w:rsid w:val="00700A94"/>
    <w:rsid w:val="00701C2F"/>
    <w:rsid w:val="00702D17"/>
    <w:rsid w:val="00703CFC"/>
    <w:rsid w:val="00704D14"/>
    <w:rsid w:val="007068A3"/>
    <w:rsid w:val="00707431"/>
    <w:rsid w:val="0071054A"/>
    <w:rsid w:val="00710A44"/>
    <w:rsid w:val="00710B6E"/>
    <w:rsid w:val="00710F11"/>
    <w:rsid w:val="007124B2"/>
    <w:rsid w:val="00712803"/>
    <w:rsid w:val="00714F20"/>
    <w:rsid w:val="0071630A"/>
    <w:rsid w:val="00717449"/>
    <w:rsid w:val="00717D63"/>
    <w:rsid w:val="007203FA"/>
    <w:rsid w:val="00720461"/>
    <w:rsid w:val="00721C53"/>
    <w:rsid w:val="00722F25"/>
    <w:rsid w:val="00723025"/>
    <w:rsid w:val="007231E7"/>
    <w:rsid w:val="00723FCF"/>
    <w:rsid w:val="00724846"/>
    <w:rsid w:val="00724E75"/>
    <w:rsid w:val="0072680B"/>
    <w:rsid w:val="00726F2C"/>
    <w:rsid w:val="007324DD"/>
    <w:rsid w:val="00732E5F"/>
    <w:rsid w:val="00734400"/>
    <w:rsid w:val="007351D8"/>
    <w:rsid w:val="00735BE4"/>
    <w:rsid w:val="0074037A"/>
    <w:rsid w:val="00740903"/>
    <w:rsid w:val="0074298C"/>
    <w:rsid w:val="007448EF"/>
    <w:rsid w:val="00746523"/>
    <w:rsid w:val="00747468"/>
    <w:rsid w:val="00747FF3"/>
    <w:rsid w:val="00750BB6"/>
    <w:rsid w:val="007512EB"/>
    <w:rsid w:val="00752491"/>
    <w:rsid w:val="00753514"/>
    <w:rsid w:val="0075484D"/>
    <w:rsid w:val="00754FC9"/>
    <w:rsid w:val="0075554B"/>
    <w:rsid w:val="00760102"/>
    <w:rsid w:val="007638E0"/>
    <w:rsid w:val="00764542"/>
    <w:rsid w:val="007669DF"/>
    <w:rsid w:val="00767114"/>
    <w:rsid w:val="007675AD"/>
    <w:rsid w:val="00767FDC"/>
    <w:rsid w:val="00770CBB"/>
    <w:rsid w:val="007726D2"/>
    <w:rsid w:val="007731E7"/>
    <w:rsid w:val="00774418"/>
    <w:rsid w:val="00777DF4"/>
    <w:rsid w:val="00780C8E"/>
    <w:rsid w:val="00781D4D"/>
    <w:rsid w:val="00782440"/>
    <w:rsid w:val="00787F84"/>
    <w:rsid w:val="007903D9"/>
    <w:rsid w:val="0079146D"/>
    <w:rsid w:val="007918BF"/>
    <w:rsid w:val="0079243B"/>
    <w:rsid w:val="00793B1E"/>
    <w:rsid w:val="00795FAD"/>
    <w:rsid w:val="00796420"/>
    <w:rsid w:val="007972F0"/>
    <w:rsid w:val="007A0A79"/>
    <w:rsid w:val="007A1B83"/>
    <w:rsid w:val="007A2556"/>
    <w:rsid w:val="007A2569"/>
    <w:rsid w:val="007A40D4"/>
    <w:rsid w:val="007A418D"/>
    <w:rsid w:val="007A500B"/>
    <w:rsid w:val="007B1F77"/>
    <w:rsid w:val="007B22B8"/>
    <w:rsid w:val="007B2350"/>
    <w:rsid w:val="007B3414"/>
    <w:rsid w:val="007B3437"/>
    <w:rsid w:val="007B6355"/>
    <w:rsid w:val="007B64FD"/>
    <w:rsid w:val="007B6689"/>
    <w:rsid w:val="007C0096"/>
    <w:rsid w:val="007C02B6"/>
    <w:rsid w:val="007C149A"/>
    <w:rsid w:val="007C22E5"/>
    <w:rsid w:val="007C4647"/>
    <w:rsid w:val="007C59D1"/>
    <w:rsid w:val="007C7BE6"/>
    <w:rsid w:val="007D14E6"/>
    <w:rsid w:val="007D21A6"/>
    <w:rsid w:val="007D2559"/>
    <w:rsid w:val="007D6693"/>
    <w:rsid w:val="007D6D83"/>
    <w:rsid w:val="007D76BB"/>
    <w:rsid w:val="007E0633"/>
    <w:rsid w:val="007E142E"/>
    <w:rsid w:val="007E1972"/>
    <w:rsid w:val="007E35B2"/>
    <w:rsid w:val="007E3B2D"/>
    <w:rsid w:val="007E56C0"/>
    <w:rsid w:val="007E56CC"/>
    <w:rsid w:val="007E56E5"/>
    <w:rsid w:val="007E5971"/>
    <w:rsid w:val="007E5A10"/>
    <w:rsid w:val="007E6E79"/>
    <w:rsid w:val="007E7035"/>
    <w:rsid w:val="007E75CE"/>
    <w:rsid w:val="007E7F27"/>
    <w:rsid w:val="007F0A39"/>
    <w:rsid w:val="007F259F"/>
    <w:rsid w:val="007F5F1D"/>
    <w:rsid w:val="007F7BBE"/>
    <w:rsid w:val="00800127"/>
    <w:rsid w:val="00800A88"/>
    <w:rsid w:val="00800DC0"/>
    <w:rsid w:val="00802725"/>
    <w:rsid w:val="00802926"/>
    <w:rsid w:val="00803D14"/>
    <w:rsid w:val="00811FF4"/>
    <w:rsid w:val="00814F5A"/>
    <w:rsid w:val="00817B35"/>
    <w:rsid w:val="00820B10"/>
    <w:rsid w:val="00820C88"/>
    <w:rsid w:val="00821499"/>
    <w:rsid w:val="008228B0"/>
    <w:rsid w:val="00822910"/>
    <w:rsid w:val="00822B53"/>
    <w:rsid w:val="00824E94"/>
    <w:rsid w:val="00825CB8"/>
    <w:rsid w:val="00826784"/>
    <w:rsid w:val="00826C5D"/>
    <w:rsid w:val="00831F28"/>
    <w:rsid w:val="0083205D"/>
    <w:rsid w:val="008375A9"/>
    <w:rsid w:val="00837ECB"/>
    <w:rsid w:val="00841A2E"/>
    <w:rsid w:val="00842081"/>
    <w:rsid w:val="00843ECB"/>
    <w:rsid w:val="0084448F"/>
    <w:rsid w:val="0084518A"/>
    <w:rsid w:val="0084567A"/>
    <w:rsid w:val="00845AD3"/>
    <w:rsid w:val="00846968"/>
    <w:rsid w:val="008473FA"/>
    <w:rsid w:val="00847AB6"/>
    <w:rsid w:val="008531D3"/>
    <w:rsid w:val="00860457"/>
    <w:rsid w:val="00860BD5"/>
    <w:rsid w:val="008625BC"/>
    <w:rsid w:val="0086283B"/>
    <w:rsid w:val="00863B3F"/>
    <w:rsid w:val="00863EF3"/>
    <w:rsid w:val="008649F3"/>
    <w:rsid w:val="008653D5"/>
    <w:rsid w:val="008655F3"/>
    <w:rsid w:val="0086706B"/>
    <w:rsid w:val="0087365B"/>
    <w:rsid w:val="00873A0D"/>
    <w:rsid w:val="00874E1F"/>
    <w:rsid w:val="00877BF4"/>
    <w:rsid w:val="00880A4F"/>
    <w:rsid w:val="00881375"/>
    <w:rsid w:val="00881B75"/>
    <w:rsid w:val="00882045"/>
    <w:rsid w:val="00882B55"/>
    <w:rsid w:val="0088328E"/>
    <w:rsid w:val="0088722A"/>
    <w:rsid w:val="00887EF4"/>
    <w:rsid w:val="00890BBB"/>
    <w:rsid w:val="0089143B"/>
    <w:rsid w:val="0089412E"/>
    <w:rsid w:val="00897EE4"/>
    <w:rsid w:val="008A0771"/>
    <w:rsid w:val="008A0AE4"/>
    <w:rsid w:val="008A2429"/>
    <w:rsid w:val="008A2598"/>
    <w:rsid w:val="008A3CB5"/>
    <w:rsid w:val="008A419F"/>
    <w:rsid w:val="008A6060"/>
    <w:rsid w:val="008A6164"/>
    <w:rsid w:val="008A7665"/>
    <w:rsid w:val="008B0B34"/>
    <w:rsid w:val="008B2850"/>
    <w:rsid w:val="008B2D86"/>
    <w:rsid w:val="008B6104"/>
    <w:rsid w:val="008B613E"/>
    <w:rsid w:val="008C0887"/>
    <w:rsid w:val="008C0D43"/>
    <w:rsid w:val="008C18A9"/>
    <w:rsid w:val="008C2971"/>
    <w:rsid w:val="008C303E"/>
    <w:rsid w:val="008C4E3D"/>
    <w:rsid w:val="008C5182"/>
    <w:rsid w:val="008C7AE4"/>
    <w:rsid w:val="008D01FF"/>
    <w:rsid w:val="008D06D9"/>
    <w:rsid w:val="008D0EDF"/>
    <w:rsid w:val="008D22B1"/>
    <w:rsid w:val="008D3972"/>
    <w:rsid w:val="008D4762"/>
    <w:rsid w:val="008D6780"/>
    <w:rsid w:val="008D67B3"/>
    <w:rsid w:val="008D7683"/>
    <w:rsid w:val="008D7D53"/>
    <w:rsid w:val="008E04FC"/>
    <w:rsid w:val="008E068D"/>
    <w:rsid w:val="008E0BD9"/>
    <w:rsid w:val="008E0F61"/>
    <w:rsid w:val="008E19D0"/>
    <w:rsid w:val="008E2731"/>
    <w:rsid w:val="008E4515"/>
    <w:rsid w:val="008E4700"/>
    <w:rsid w:val="008E4FDD"/>
    <w:rsid w:val="008E6ECB"/>
    <w:rsid w:val="008E7B65"/>
    <w:rsid w:val="008F2CDD"/>
    <w:rsid w:val="008F32AD"/>
    <w:rsid w:val="008F43A2"/>
    <w:rsid w:val="008F43DE"/>
    <w:rsid w:val="008F5441"/>
    <w:rsid w:val="008F66B1"/>
    <w:rsid w:val="008F6B12"/>
    <w:rsid w:val="008F6B6C"/>
    <w:rsid w:val="008F6B87"/>
    <w:rsid w:val="008F7406"/>
    <w:rsid w:val="008F766C"/>
    <w:rsid w:val="008F7E32"/>
    <w:rsid w:val="009011BB"/>
    <w:rsid w:val="009019C9"/>
    <w:rsid w:val="0090413A"/>
    <w:rsid w:val="00904ACB"/>
    <w:rsid w:val="00906302"/>
    <w:rsid w:val="009065C6"/>
    <w:rsid w:val="00906A89"/>
    <w:rsid w:val="00911600"/>
    <w:rsid w:val="00915B84"/>
    <w:rsid w:val="00921462"/>
    <w:rsid w:val="00921C3A"/>
    <w:rsid w:val="00921EE5"/>
    <w:rsid w:val="00922D9B"/>
    <w:rsid w:val="00923156"/>
    <w:rsid w:val="00923995"/>
    <w:rsid w:val="00926813"/>
    <w:rsid w:val="00926DBC"/>
    <w:rsid w:val="009271C5"/>
    <w:rsid w:val="00931C33"/>
    <w:rsid w:val="00931F24"/>
    <w:rsid w:val="009324BC"/>
    <w:rsid w:val="00932D24"/>
    <w:rsid w:val="00933199"/>
    <w:rsid w:val="00934C73"/>
    <w:rsid w:val="009355F2"/>
    <w:rsid w:val="009356EE"/>
    <w:rsid w:val="00941544"/>
    <w:rsid w:val="00942FC3"/>
    <w:rsid w:val="0094311C"/>
    <w:rsid w:val="0094369E"/>
    <w:rsid w:val="00945BA1"/>
    <w:rsid w:val="0094713D"/>
    <w:rsid w:val="00953009"/>
    <w:rsid w:val="009540D1"/>
    <w:rsid w:val="00955514"/>
    <w:rsid w:val="00955B68"/>
    <w:rsid w:val="009569A7"/>
    <w:rsid w:val="00960651"/>
    <w:rsid w:val="00960AD7"/>
    <w:rsid w:val="00962A57"/>
    <w:rsid w:val="00962E1E"/>
    <w:rsid w:val="009632B0"/>
    <w:rsid w:val="0096517C"/>
    <w:rsid w:val="00966611"/>
    <w:rsid w:val="00966B3D"/>
    <w:rsid w:val="00966F86"/>
    <w:rsid w:val="009718E9"/>
    <w:rsid w:val="00972693"/>
    <w:rsid w:val="00972C41"/>
    <w:rsid w:val="00976A22"/>
    <w:rsid w:val="00982271"/>
    <w:rsid w:val="0098275E"/>
    <w:rsid w:val="00983562"/>
    <w:rsid w:val="009836BC"/>
    <w:rsid w:val="00983C02"/>
    <w:rsid w:val="00984B43"/>
    <w:rsid w:val="00987156"/>
    <w:rsid w:val="00987519"/>
    <w:rsid w:val="0099071E"/>
    <w:rsid w:val="00991CD9"/>
    <w:rsid w:val="0099256D"/>
    <w:rsid w:val="00992619"/>
    <w:rsid w:val="00994269"/>
    <w:rsid w:val="0099482C"/>
    <w:rsid w:val="009957AB"/>
    <w:rsid w:val="00996C50"/>
    <w:rsid w:val="00996C61"/>
    <w:rsid w:val="0099718E"/>
    <w:rsid w:val="009A0F53"/>
    <w:rsid w:val="009A16F3"/>
    <w:rsid w:val="009A268D"/>
    <w:rsid w:val="009A3E05"/>
    <w:rsid w:val="009A4D4F"/>
    <w:rsid w:val="009A65F4"/>
    <w:rsid w:val="009B125B"/>
    <w:rsid w:val="009B1381"/>
    <w:rsid w:val="009B2E70"/>
    <w:rsid w:val="009B3C79"/>
    <w:rsid w:val="009B609A"/>
    <w:rsid w:val="009C039B"/>
    <w:rsid w:val="009C1356"/>
    <w:rsid w:val="009C1B73"/>
    <w:rsid w:val="009C2695"/>
    <w:rsid w:val="009C3C78"/>
    <w:rsid w:val="009C4173"/>
    <w:rsid w:val="009C4B8D"/>
    <w:rsid w:val="009C53C3"/>
    <w:rsid w:val="009C7B0E"/>
    <w:rsid w:val="009C7D00"/>
    <w:rsid w:val="009D1AD9"/>
    <w:rsid w:val="009D1FCE"/>
    <w:rsid w:val="009D3204"/>
    <w:rsid w:val="009D4DEB"/>
    <w:rsid w:val="009D5720"/>
    <w:rsid w:val="009D6061"/>
    <w:rsid w:val="009E0C19"/>
    <w:rsid w:val="009E1522"/>
    <w:rsid w:val="009E2936"/>
    <w:rsid w:val="009E2AB9"/>
    <w:rsid w:val="009E4000"/>
    <w:rsid w:val="009E4117"/>
    <w:rsid w:val="009E4FBA"/>
    <w:rsid w:val="009E6D7C"/>
    <w:rsid w:val="009E716E"/>
    <w:rsid w:val="009F3CB9"/>
    <w:rsid w:val="009F5909"/>
    <w:rsid w:val="009F5955"/>
    <w:rsid w:val="009F7F4D"/>
    <w:rsid w:val="00A01797"/>
    <w:rsid w:val="00A037B2"/>
    <w:rsid w:val="00A03EE3"/>
    <w:rsid w:val="00A04AD0"/>
    <w:rsid w:val="00A07D99"/>
    <w:rsid w:val="00A10981"/>
    <w:rsid w:val="00A10A10"/>
    <w:rsid w:val="00A14132"/>
    <w:rsid w:val="00A15674"/>
    <w:rsid w:val="00A207FA"/>
    <w:rsid w:val="00A223C0"/>
    <w:rsid w:val="00A2375C"/>
    <w:rsid w:val="00A23F7E"/>
    <w:rsid w:val="00A2650C"/>
    <w:rsid w:val="00A33C44"/>
    <w:rsid w:val="00A353CF"/>
    <w:rsid w:val="00A366BA"/>
    <w:rsid w:val="00A40713"/>
    <w:rsid w:val="00A40A0F"/>
    <w:rsid w:val="00A42414"/>
    <w:rsid w:val="00A4599D"/>
    <w:rsid w:val="00A472E1"/>
    <w:rsid w:val="00A477B8"/>
    <w:rsid w:val="00A517B4"/>
    <w:rsid w:val="00A525AC"/>
    <w:rsid w:val="00A52E7C"/>
    <w:rsid w:val="00A532BB"/>
    <w:rsid w:val="00A55461"/>
    <w:rsid w:val="00A5678B"/>
    <w:rsid w:val="00A5690F"/>
    <w:rsid w:val="00A572D6"/>
    <w:rsid w:val="00A617F5"/>
    <w:rsid w:val="00A61B49"/>
    <w:rsid w:val="00A630FD"/>
    <w:rsid w:val="00A63D26"/>
    <w:rsid w:val="00A650F3"/>
    <w:rsid w:val="00A65250"/>
    <w:rsid w:val="00A663E2"/>
    <w:rsid w:val="00A67416"/>
    <w:rsid w:val="00A67A6B"/>
    <w:rsid w:val="00A71678"/>
    <w:rsid w:val="00A72965"/>
    <w:rsid w:val="00A73015"/>
    <w:rsid w:val="00A737D1"/>
    <w:rsid w:val="00A74A14"/>
    <w:rsid w:val="00A7633B"/>
    <w:rsid w:val="00A76417"/>
    <w:rsid w:val="00A77363"/>
    <w:rsid w:val="00A77FE4"/>
    <w:rsid w:val="00A83BA2"/>
    <w:rsid w:val="00A84B5C"/>
    <w:rsid w:val="00A85917"/>
    <w:rsid w:val="00A8652D"/>
    <w:rsid w:val="00A866AA"/>
    <w:rsid w:val="00A870CE"/>
    <w:rsid w:val="00A933A7"/>
    <w:rsid w:val="00A943F5"/>
    <w:rsid w:val="00A94743"/>
    <w:rsid w:val="00A94F61"/>
    <w:rsid w:val="00A968D6"/>
    <w:rsid w:val="00AA1F0B"/>
    <w:rsid w:val="00AA2059"/>
    <w:rsid w:val="00AA25BD"/>
    <w:rsid w:val="00AA4F20"/>
    <w:rsid w:val="00AA5543"/>
    <w:rsid w:val="00AA5F79"/>
    <w:rsid w:val="00AA604D"/>
    <w:rsid w:val="00AB01C5"/>
    <w:rsid w:val="00AB175A"/>
    <w:rsid w:val="00AB47C7"/>
    <w:rsid w:val="00AB4BD0"/>
    <w:rsid w:val="00AB507D"/>
    <w:rsid w:val="00AB5D39"/>
    <w:rsid w:val="00AC00E9"/>
    <w:rsid w:val="00AC137D"/>
    <w:rsid w:val="00AC1D81"/>
    <w:rsid w:val="00AC2AAF"/>
    <w:rsid w:val="00AC34BA"/>
    <w:rsid w:val="00AC4AC0"/>
    <w:rsid w:val="00AD0200"/>
    <w:rsid w:val="00AD04AB"/>
    <w:rsid w:val="00AD573B"/>
    <w:rsid w:val="00AD6984"/>
    <w:rsid w:val="00AE2857"/>
    <w:rsid w:val="00AE3206"/>
    <w:rsid w:val="00AE5A2C"/>
    <w:rsid w:val="00AE613B"/>
    <w:rsid w:val="00AE6343"/>
    <w:rsid w:val="00AE6C62"/>
    <w:rsid w:val="00AF00FF"/>
    <w:rsid w:val="00AF178A"/>
    <w:rsid w:val="00AF64D8"/>
    <w:rsid w:val="00AF6898"/>
    <w:rsid w:val="00AF6F85"/>
    <w:rsid w:val="00B00043"/>
    <w:rsid w:val="00B02976"/>
    <w:rsid w:val="00B043F2"/>
    <w:rsid w:val="00B05673"/>
    <w:rsid w:val="00B06068"/>
    <w:rsid w:val="00B074A3"/>
    <w:rsid w:val="00B07E2F"/>
    <w:rsid w:val="00B1075B"/>
    <w:rsid w:val="00B12FB9"/>
    <w:rsid w:val="00B14754"/>
    <w:rsid w:val="00B17640"/>
    <w:rsid w:val="00B17F8B"/>
    <w:rsid w:val="00B20905"/>
    <w:rsid w:val="00B2094C"/>
    <w:rsid w:val="00B210CE"/>
    <w:rsid w:val="00B212BD"/>
    <w:rsid w:val="00B248D3"/>
    <w:rsid w:val="00B24EC8"/>
    <w:rsid w:val="00B25728"/>
    <w:rsid w:val="00B26367"/>
    <w:rsid w:val="00B26A4B"/>
    <w:rsid w:val="00B276AE"/>
    <w:rsid w:val="00B34DDD"/>
    <w:rsid w:val="00B352FC"/>
    <w:rsid w:val="00B356D9"/>
    <w:rsid w:val="00B364B4"/>
    <w:rsid w:val="00B36939"/>
    <w:rsid w:val="00B4286B"/>
    <w:rsid w:val="00B42CBF"/>
    <w:rsid w:val="00B432CE"/>
    <w:rsid w:val="00B43384"/>
    <w:rsid w:val="00B43FE8"/>
    <w:rsid w:val="00B45BB8"/>
    <w:rsid w:val="00B465FF"/>
    <w:rsid w:val="00B4671C"/>
    <w:rsid w:val="00B47BB4"/>
    <w:rsid w:val="00B47DFE"/>
    <w:rsid w:val="00B51539"/>
    <w:rsid w:val="00B5204C"/>
    <w:rsid w:val="00B526A3"/>
    <w:rsid w:val="00B535EC"/>
    <w:rsid w:val="00B53AC5"/>
    <w:rsid w:val="00B54147"/>
    <w:rsid w:val="00B54558"/>
    <w:rsid w:val="00B54BE1"/>
    <w:rsid w:val="00B55371"/>
    <w:rsid w:val="00B56A5B"/>
    <w:rsid w:val="00B57BBE"/>
    <w:rsid w:val="00B57C9A"/>
    <w:rsid w:val="00B6003F"/>
    <w:rsid w:val="00B613FA"/>
    <w:rsid w:val="00B6164F"/>
    <w:rsid w:val="00B620C7"/>
    <w:rsid w:val="00B6281B"/>
    <w:rsid w:val="00B62EE7"/>
    <w:rsid w:val="00B661BC"/>
    <w:rsid w:val="00B6662F"/>
    <w:rsid w:val="00B671C2"/>
    <w:rsid w:val="00B673F3"/>
    <w:rsid w:val="00B67C77"/>
    <w:rsid w:val="00B7142B"/>
    <w:rsid w:val="00B72449"/>
    <w:rsid w:val="00B72B5D"/>
    <w:rsid w:val="00B73710"/>
    <w:rsid w:val="00B74356"/>
    <w:rsid w:val="00B76C34"/>
    <w:rsid w:val="00B77DB7"/>
    <w:rsid w:val="00B8244A"/>
    <w:rsid w:val="00B82539"/>
    <w:rsid w:val="00B8309C"/>
    <w:rsid w:val="00B863E8"/>
    <w:rsid w:val="00B87AF8"/>
    <w:rsid w:val="00B87BDD"/>
    <w:rsid w:val="00B916B8"/>
    <w:rsid w:val="00B91CB3"/>
    <w:rsid w:val="00B93152"/>
    <w:rsid w:val="00B93224"/>
    <w:rsid w:val="00B939B6"/>
    <w:rsid w:val="00B954B4"/>
    <w:rsid w:val="00B95D11"/>
    <w:rsid w:val="00B95E25"/>
    <w:rsid w:val="00B96A7E"/>
    <w:rsid w:val="00B97FE1"/>
    <w:rsid w:val="00BA187F"/>
    <w:rsid w:val="00BA2317"/>
    <w:rsid w:val="00BA40EA"/>
    <w:rsid w:val="00BA51E6"/>
    <w:rsid w:val="00BA652D"/>
    <w:rsid w:val="00BB1163"/>
    <w:rsid w:val="00BB21FD"/>
    <w:rsid w:val="00BB2373"/>
    <w:rsid w:val="00BB2A77"/>
    <w:rsid w:val="00BB34DE"/>
    <w:rsid w:val="00BB3A49"/>
    <w:rsid w:val="00BB491E"/>
    <w:rsid w:val="00BB5CA7"/>
    <w:rsid w:val="00BB62F3"/>
    <w:rsid w:val="00BB7169"/>
    <w:rsid w:val="00BB7694"/>
    <w:rsid w:val="00BB7B72"/>
    <w:rsid w:val="00BC0370"/>
    <w:rsid w:val="00BC1E28"/>
    <w:rsid w:val="00BC2EC0"/>
    <w:rsid w:val="00BC4487"/>
    <w:rsid w:val="00BC5A3A"/>
    <w:rsid w:val="00BC6BDB"/>
    <w:rsid w:val="00BC7F01"/>
    <w:rsid w:val="00BD024E"/>
    <w:rsid w:val="00BD1EBE"/>
    <w:rsid w:val="00BD2457"/>
    <w:rsid w:val="00BD2A73"/>
    <w:rsid w:val="00BD3D02"/>
    <w:rsid w:val="00BD6EF6"/>
    <w:rsid w:val="00BE087B"/>
    <w:rsid w:val="00BE12D8"/>
    <w:rsid w:val="00BE13AD"/>
    <w:rsid w:val="00BE4985"/>
    <w:rsid w:val="00BE6EE7"/>
    <w:rsid w:val="00BF1639"/>
    <w:rsid w:val="00BF172E"/>
    <w:rsid w:val="00BF2DAA"/>
    <w:rsid w:val="00BF54C8"/>
    <w:rsid w:val="00BF638B"/>
    <w:rsid w:val="00BF7E1E"/>
    <w:rsid w:val="00C01A99"/>
    <w:rsid w:val="00C03CBF"/>
    <w:rsid w:val="00C06CBD"/>
    <w:rsid w:val="00C10FA8"/>
    <w:rsid w:val="00C12808"/>
    <w:rsid w:val="00C14361"/>
    <w:rsid w:val="00C17F01"/>
    <w:rsid w:val="00C22005"/>
    <w:rsid w:val="00C22761"/>
    <w:rsid w:val="00C227FE"/>
    <w:rsid w:val="00C262F6"/>
    <w:rsid w:val="00C33583"/>
    <w:rsid w:val="00C33E39"/>
    <w:rsid w:val="00C34258"/>
    <w:rsid w:val="00C343C3"/>
    <w:rsid w:val="00C34662"/>
    <w:rsid w:val="00C3695B"/>
    <w:rsid w:val="00C419D1"/>
    <w:rsid w:val="00C423E1"/>
    <w:rsid w:val="00C423F0"/>
    <w:rsid w:val="00C475F9"/>
    <w:rsid w:val="00C5079B"/>
    <w:rsid w:val="00C51AB5"/>
    <w:rsid w:val="00C524CC"/>
    <w:rsid w:val="00C528AA"/>
    <w:rsid w:val="00C5307F"/>
    <w:rsid w:val="00C5416A"/>
    <w:rsid w:val="00C54401"/>
    <w:rsid w:val="00C56852"/>
    <w:rsid w:val="00C573DD"/>
    <w:rsid w:val="00C60046"/>
    <w:rsid w:val="00C60962"/>
    <w:rsid w:val="00C60ED6"/>
    <w:rsid w:val="00C629EC"/>
    <w:rsid w:val="00C630A2"/>
    <w:rsid w:val="00C673F5"/>
    <w:rsid w:val="00C70E6C"/>
    <w:rsid w:val="00C728AF"/>
    <w:rsid w:val="00C75017"/>
    <w:rsid w:val="00C7504D"/>
    <w:rsid w:val="00C756BE"/>
    <w:rsid w:val="00C76E03"/>
    <w:rsid w:val="00C77077"/>
    <w:rsid w:val="00C80042"/>
    <w:rsid w:val="00C809B6"/>
    <w:rsid w:val="00C80C4A"/>
    <w:rsid w:val="00C82147"/>
    <w:rsid w:val="00C82E43"/>
    <w:rsid w:val="00C83EE1"/>
    <w:rsid w:val="00C8414D"/>
    <w:rsid w:val="00C86495"/>
    <w:rsid w:val="00C9029B"/>
    <w:rsid w:val="00C934DB"/>
    <w:rsid w:val="00C9365B"/>
    <w:rsid w:val="00C94AA1"/>
    <w:rsid w:val="00C958EA"/>
    <w:rsid w:val="00C95D5B"/>
    <w:rsid w:val="00C96C0F"/>
    <w:rsid w:val="00C9711A"/>
    <w:rsid w:val="00C97820"/>
    <w:rsid w:val="00C97925"/>
    <w:rsid w:val="00CA0988"/>
    <w:rsid w:val="00CA0C0F"/>
    <w:rsid w:val="00CA0F69"/>
    <w:rsid w:val="00CA1EB8"/>
    <w:rsid w:val="00CA4A78"/>
    <w:rsid w:val="00CA707A"/>
    <w:rsid w:val="00CA7446"/>
    <w:rsid w:val="00CA7DFB"/>
    <w:rsid w:val="00CB07EF"/>
    <w:rsid w:val="00CB216D"/>
    <w:rsid w:val="00CB327A"/>
    <w:rsid w:val="00CB3DCA"/>
    <w:rsid w:val="00CB5B9F"/>
    <w:rsid w:val="00CB5BAE"/>
    <w:rsid w:val="00CB620C"/>
    <w:rsid w:val="00CB6302"/>
    <w:rsid w:val="00CB7B22"/>
    <w:rsid w:val="00CC1AEE"/>
    <w:rsid w:val="00CC2208"/>
    <w:rsid w:val="00CC399F"/>
    <w:rsid w:val="00CC3E1D"/>
    <w:rsid w:val="00CC49EC"/>
    <w:rsid w:val="00CC5845"/>
    <w:rsid w:val="00CC5F38"/>
    <w:rsid w:val="00CC63ED"/>
    <w:rsid w:val="00CC79BF"/>
    <w:rsid w:val="00CD1507"/>
    <w:rsid w:val="00CD29CB"/>
    <w:rsid w:val="00CD3649"/>
    <w:rsid w:val="00CD3B32"/>
    <w:rsid w:val="00CD3C07"/>
    <w:rsid w:val="00CD470D"/>
    <w:rsid w:val="00CD5723"/>
    <w:rsid w:val="00CD742D"/>
    <w:rsid w:val="00CD746C"/>
    <w:rsid w:val="00CE2AAC"/>
    <w:rsid w:val="00CE314C"/>
    <w:rsid w:val="00CE3EE6"/>
    <w:rsid w:val="00CE47C6"/>
    <w:rsid w:val="00CE558D"/>
    <w:rsid w:val="00CE576E"/>
    <w:rsid w:val="00CE5A32"/>
    <w:rsid w:val="00CE6075"/>
    <w:rsid w:val="00CE7A65"/>
    <w:rsid w:val="00CF12BC"/>
    <w:rsid w:val="00CF15C7"/>
    <w:rsid w:val="00CF2A36"/>
    <w:rsid w:val="00CF34C0"/>
    <w:rsid w:val="00CF3D8F"/>
    <w:rsid w:val="00CF3E1B"/>
    <w:rsid w:val="00CF4E10"/>
    <w:rsid w:val="00CF5C08"/>
    <w:rsid w:val="00D03B4E"/>
    <w:rsid w:val="00D1308C"/>
    <w:rsid w:val="00D14FCB"/>
    <w:rsid w:val="00D1628F"/>
    <w:rsid w:val="00D17D09"/>
    <w:rsid w:val="00D21C5A"/>
    <w:rsid w:val="00D2204E"/>
    <w:rsid w:val="00D2302C"/>
    <w:rsid w:val="00D233AF"/>
    <w:rsid w:val="00D234E9"/>
    <w:rsid w:val="00D24B87"/>
    <w:rsid w:val="00D25D4C"/>
    <w:rsid w:val="00D27479"/>
    <w:rsid w:val="00D279DD"/>
    <w:rsid w:val="00D3386B"/>
    <w:rsid w:val="00D33FA7"/>
    <w:rsid w:val="00D34560"/>
    <w:rsid w:val="00D3551C"/>
    <w:rsid w:val="00D3661F"/>
    <w:rsid w:val="00D369D9"/>
    <w:rsid w:val="00D36A36"/>
    <w:rsid w:val="00D37551"/>
    <w:rsid w:val="00D37B00"/>
    <w:rsid w:val="00D37D85"/>
    <w:rsid w:val="00D37E83"/>
    <w:rsid w:val="00D40750"/>
    <w:rsid w:val="00D409E8"/>
    <w:rsid w:val="00D41980"/>
    <w:rsid w:val="00D41B71"/>
    <w:rsid w:val="00D44BF1"/>
    <w:rsid w:val="00D45C44"/>
    <w:rsid w:val="00D45C62"/>
    <w:rsid w:val="00D54AFF"/>
    <w:rsid w:val="00D5655A"/>
    <w:rsid w:val="00D5745B"/>
    <w:rsid w:val="00D57B50"/>
    <w:rsid w:val="00D60E00"/>
    <w:rsid w:val="00D611BB"/>
    <w:rsid w:val="00D62DAD"/>
    <w:rsid w:val="00D62DC8"/>
    <w:rsid w:val="00D65745"/>
    <w:rsid w:val="00D65E01"/>
    <w:rsid w:val="00D7226E"/>
    <w:rsid w:val="00D740FE"/>
    <w:rsid w:val="00D744C2"/>
    <w:rsid w:val="00D74F44"/>
    <w:rsid w:val="00D7536A"/>
    <w:rsid w:val="00D771E9"/>
    <w:rsid w:val="00D776C8"/>
    <w:rsid w:val="00D80DD8"/>
    <w:rsid w:val="00D80E0E"/>
    <w:rsid w:val="00D811DF"/>
    <w:rsid w:val="00D812A2"/>
    <w:rsid w:val="00D86C10"/>
    <w:rsid w:val="00D86CF5"/>
    <w:rsid w:val="00D87D83"/>
    <w:rsid w:val="00D9062A"/>
    <w:rsid w:val="00D9062B"/>
    <w:rsid w:val="00D92FDA"/>
    <w:rsid w:val="00D93671"/>
    <w:rsid w:val="00D936AB"/>
    <w:rsid w:val="00D970C4"/>
    <w:rsid w:val="00D971F0"/>
    <w:rsid w:val="00DA16DF"/>
    <w:rsid w:val="00DA25AD"/>
    <w:rsid w:val="00DA278E"/>
    <w:rsid w:val="00DA2E46"/>
    <w:rsid w:val="00DA6B64"/>
    <w:rsid w:val="00DB0BB3"/>
    <w:rsid w:val="00DB0FC6"/>
    <w:rsid w:val="00DB27E7"/>
    <w:rsid w:val="00DB4231"/>
    <w:rsid w:val="00DB4A4E"/>
    <w:rsid w:val="00DB5119"/>
    <w:rsid w:val="00DB5828"/>
    <w:rsid w:val="00DB587B"/>
    <w:rsid w:val="00DB70F7"/>
    <w:rsid w:val="00DB7EB4"/>
    <w:rsid w:val="00DC11D4"/>
    <w:rsid w:val="00DC4875"/>
    <w:rsid w:val="00DC4AD2"/>
    <w:rsid w:val="00DC4CC6"/>
    <w:rsid w:val="00DC75FA"/>
    <w:rsid w:val="00DC7DA1"/>
    <w:rsid w:val="00DD029A"/>
    <w:rsid w:val="00DD525E"/>
    <w:rsid w:val="00DD62B5"/>
    <w:rsid w:val="00DD7190"/>
    <w:rsid w:val="00DE24B0"/>
    <w:rsid w:val="00DE2BEA"/>
    <w:rsid w:val="00DE2CAF"/>
    <w:rsid w:val="00DE3378"/>
    <w:rsid w:val="00DE65F4"/>
    <w:rsid w:val="00DF0B7C"/>
    <w:rsid w:val="00DF3156"/>
    <w:rsid w:val="00E00170"/>
    <w:rsid w:val="00E025C6"/>
    <w:rsid w:val="00E02AE7"/>
    <w:rsid w:val="00E03AD8"/>
    <w:rsid w:val="00E042E2"/>
    <w:rsid w:val="00E06A19"/>
    <w:rsid w:val="00E073FF"/>
    <w:rsid w:val="00E07A4B"/>
    <w:rsid w:val="00E07E5A"/>
    <w:rsid w:val="00E07EF0"/>
    <w:rsid w:val="00E107F9"/>
    <w:rsid w:val="00E11D92"/>
    <w:rsid w:val="00E12890"/>
    <w:rsid w:val="00E128C6"/>
    <w:rsid w:val="00E131DB"/>
    <w:rsid w:val="00E133FE"/>
    <w:rsid w:val="00E13E9A"/>
    <w:rsid w:val="00E16C6D"/>
    <w:rsid w:val="00E20E0A"/>
    <w:rsid w:val="00E2336B"/>
    <w:rsid w:val="00E25242"/>
    <w:rsid w:val="00E25D5B"/>
    <w:rsid w:val="00E27C16"/>
    <w:rsid w:val="00E27CAE"/>
    <w:rsid w:val="00E27CD0"/>
    <w:rsid w:val="00E31782"/>
    <w:rsid w:val="00E3273F"/>
    <w:rsid w:val="00E33994"/>
    <w:rsid w:val="00E34A4F"/>
    <w:rsid w:val="00E35C2C"/>
    <w:rsid w:val="00E37AD9"/>
    <w:rsid w:val="00E419E5"/>
    <w:rsid w:val="00E43123"/>
    <w:rsid w:val="00E43771"/>
    <w:rsid w:val="00E44541"/>
    <w:rsid w:val="00E445B4"/>
    <w:rsid w:val="00E448BE"/>
    <w:rsid w:val="00E45376"/>
    <w:rsid w:val="00E45E2C"/>
    <w:rsid w:val="00E5029F"/>
    <w:rsid w:val="00E528B4"/>
    <w:rsid w:val="00E530F7"/>
    <w:rsid w:val="00E5383D"/>
    <w:rsid w:val="00E53DA3"/>
    <w:rsid w:val="00E57060"/>
    <w:rsid w:val="00E61E84"/>
    <w:rsid w:val="00E62735"/>
    <w:rsid w:val="00E639AA"/>
    <w:rsid w:val="00E7180F"/>
    <w:rsid w:val="00E72783"/>
    <w:rsid w:val="00E73C03"/>
    <w:rsid w:val="00E75E6B"/>
    <w:rsid w:val="00E80BD4"/>
    <w:rsid w:val="00E82F95"/>
    <w:rsid w:val="00E836E2"/>
    <w:rsid w:val="00E83CBC"/>
    <w:rsid w:val="00E83E3C"/>
    <w:rsid w:val="00E853A6"/>
    <w:rsid w:val="00E85D14"/>
    <w:rsid w:val="00E87032"/>
    <w:rsid w:val="00E878EF"/>
    <w:rsid w:val="00E90241"/>
    <w:rsid w:val="00E905C6"/>
    <w:rsid w:val="00E9085E"/>
    <w:rsid w:val="00E91B06"/>
    <w:rsid w:val="00E92012"/>
    <w:rsid w:val="00E95D99"/>
    <w:rsid w:val="00E9787D"/>
    <w:rsid w:val="00E978EE"/>
    <w:rsid w:val="00EA187E"/>
    <w:rsid w:val="00EA2344"/>
    <w:rsid w:val="00EA35D6"/>
    <w:rsid w:val="00EA4D79"/>
    <w:rsid w:val="00EA53B3"/>
    <w:rsid w:val="00EA5B4E"/>
    <w:rsid w:val="00EA5BE5"/>
    <w:rsid w:val="00EA75DF"/>
    <w:rsid w:val="00EB0A49"/>
    <w:rsid w:val="00EB0FC9"/>
    <w:rsid w:val="00EB392F"/>
    <w:rsid w:val="00EB3B53"/>
    <w:rsid w:val="00EB4CB9"/>
    <w:rsid w:val="00EB5CC4"/>
    <w:rsid w:val="00EB6374"/>
    <w:rsid w:val="00EB75CD"/>
    <w:rsid w:val="00EC1898"/>
    <w:rsid w:val="00EC25A3"/>
    <w:rsid w:val="00EC2814"/>
    <w:rsid w:val="00EC4871"/>
    <w:rsid w:val="00EC4B92"/>
    <w:rsid w:val="00EC4FD0"/>
    <w:rsid w:val="00EC71C2"/>
    <w:rsid w:val="00ED08AB"/>
    <w:rsid w:val="00ED353B"/>
    <w:rsid w:val="00ED3A0D"/>
    <w:rsid w:val="00ED4426"/>
    <w:rsid w:val="00ED64DD"/>
    <w:rsid w:val="00ED7685"/>
    <w:rsid w:val="00EE0708"/>
    <w:rsid w:val="00EE48F7"/>
    <w:rsid w:val="00EE4CCB"/>
    <w:rsid w:val="00EE723F"/>
    <w:rsid w:val="00EF0C90"/>
    <w:rsid w:val="00EF19AF"/>
    <w:rsid w:val="00EF5307"/>
    <w:rsid w:val="00EF5690"/>
    <w:rsid w:val="00EF62AF"/>
    <w:rsid w:val="00F00587"/>
    <w:rsid w:val="00F01750"/>
    <w:rsid w:val="00F01F75"/>
    <w:rsid w:val="00F029F3"/>
    <w:rsid w:val="00F03DE4"/>
    <w:rsid w:val="00F03EF8"/>
    <w:rsid w:val="00F05B92"/>
    <w:rsid w:val="00F06128"/>
    <w:rsid w:val="00F11D3A"/>
    <w:rsid w:val="00F12165"/>
    <w:rsid w:val="00F1295A"/>
    <w:rsid w:val="00F150F6"/>
    <w:rsid w:val="00F16A74"/>
    <w:rsid w:val="00F1734C"/>
    <w:rsid w:val="00F20E4E"/>
    <w:rsid w:val="00F21197"/>
    <w:rsid w:val="00F26095"/>
    <w:rsid w:val="00F2768B"/>
    <w:rsid w:val="00F30746"/>
    <w:rsid w:val="00F318CA"/>
    <w:rsid w:val="00F33589"/>
    <w:rsid w:val="00F34463"/>
    <w:rsid w:val="00F355F2"/>
    <w:rsid w:val="00F35C34"/>
    <w:rsid w:val="00F3678D"/>
    <w:rsid w:val="00F36952"/>
    <w:rsid w:val="00F37100"/>
    <w:rsid w:val="00F40C57"/>
    <w:rsid w:val="00F41E40"/>
    <w:rsid w:val="00F42932"/>
    <w:rsid w:val="00F439B8"/>
    <w:rsid w:val="00F43CE6"/>
    <w:rsid w:val="00F43ED2"/>
    <w:rsid w:val="00F451F8"/>
    <w:rsid w:val="00F45277"/>
    <w:rsid w:val="00F47DA7"/>
    <w:rsid w:val="00F51228"/>
    <w:rsid w:val="00F525A4"/>
    <w:rsid w:val="00F5271A"/>
    <w:rsid w:val="00F52ADC"/>
    <w:rsid w:val="00F53639"/>
    <w:rsid w:val="00F547CD"/>
    <w:rsid w:val="00F602C0"/>
    <w:rsid w:val="00F605E8"/>
    <w:rsid w:val="00F60D75"/>
    <w:rsid w:val="00F633BC"/>
    <w:rsid w:val="00F64995"/>
    <w:rsid w:val="00F64E06"/>
    <w:rsid w:val="00F65273"/>
    <w:rsid w:val="00F6714B"/>
    <w:rsid w:val="00F67FA5"/>
    <w:rsid w:val="00F717EB"/>
    <w:rsid w:val="00F72374"/>
    <w:rsid w:val="00F733B1"/>
    <w:rsid w:val="00F751E8"/>
    <w:rsid w:val="00F752A4"/>
    <w:rsid w:val="00F76B9B"/>
    <w:rsid w:val="00F76E90"/>
    <w:rsid w:val="00F77399"/>
    <w:rsid w:val="00F846E6"/>
    <w:rsid w:val="00F870E6"/>
    <w:rsid w:val="00F904B4"/>
    <w:rsid w:val="00F90B13"/>
    <w:rsid w:val="00F914AA"/>
    <w:rsid w:val="00F92984"/>
    <w:rsid w:val="00F92E27"/>
    <w:rsid w:val="00F95A26"/>
    <w:rsid w:val="00F97837"/>
    <w:rsid w:val="00F97C5A"/>
    <w:rsid w:val="00FA1AF3"/>
    <w:rsid w:val="00FA3254"/>
    <w:rsid w:val="00FA3A47"/>
    <w:rsid w:val="00FA4C11"/>
    <w:rsid w:val="00FA53C6"/>
    <w:rsid w:val="00FA6E0A"/>
    <w:rsid w:val="00FA71EC"/>
    <w:rsid w:val="00FB1C85"/>
    <w:rsid w:val="00FB217D"/>
    <w:rsid w:val="00FB2403"/>
    <w:rsid w:val="00FB3CAE"/>
    <w:rsid w:val="00FB52E9"/>
    <w:rsid w:val="00FB7005"/>
    <w:rsid w:val="00FB7381"/>
    <w:rsid w:val="00FC1F7C"/>
    <w:rsid w:val="00FC2ACF"/>
    <w:rsid w:val="00FC34C5"/>
    <w:rsid w:val="00FC3ACA"/>
    <w:rsid w:val="00FC555C"/>
    <w:rsid w:val="00FD1602"/>
    <w:rsid w:val="00FD1634"/>
    <w:rsid w:val="00FD21EC"/>
    <w:rsid w:val="00FD401A"/>
    <w:rsid w:val="00FD4021"/>
    <w:rsid w:val="00FD4100"/>
    <w:rsid w:val="00FD5D88"/>
    <w:rsid w:val="00FD6435"/>
    <w:rsid w:val="00FD76B4"/>
    <w:rsid w:val="00FE022F"/>
    <w:rsid w:val="00FE1E2B"/>
    <w:rsid w:val="00FE3312"/>
    <w:rsid w:val="00FE4B7E"/>
    <w:rsid w:val="00FE51D1"/>
    <w:rsid w:val="00FE636A"/>
    <w:rsid w:val="00FE6A64"/>
    <w:rsid w:val="00FE71C9"/>
    <w:rsid w:val="00FF09B8"/>
    <w:rsid w:val="00FF51C7"/>
    <w:rsid w:val="00FF524F"/>
    <w:rsid w:val="00FF7460"/>
    <w:rsid w:val="00FF7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4F6D30"/>
  <w15:docId w15:val="{6EA59B70-F164-430C-8F4C-475714319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Mangal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Titolo1">
    <w:name w:val="heading 1"/>
    <w:basedOn w:val="Standard"/>
    <w:next w:val="Standard"/>
    <w:pPr>
      <w:keepNext/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paragraph" w:styleId="Titolo5">
    <w:name w:val="heading 5"/>
    <w:basedOn w:val="Standard"/>
    <w:next w:val="Standar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itolo9">
    <w:name w:val="heading 9"/>
    <w:basedOn w:val="Standard"/>
    <w:next w:val="Standard"/>
    <w:pPr>
      <w:keepNext/>
      <w:spacing w:line="360" w:lineRule="auto"/>
      <w:jc w:val="both"/>
      <w:outlineLvl w:val="8"/>
    </w:pPr>
    <w:rPr>
      <w:b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Times New Roman" w:cs="Times New Roman"/>
      <w:kern w:val="3"/>
      <w:sz w:val="24"/>
      <w:lang w:eastAsia="zh-C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jc w:val="both"/>
    </w:pPr>
  </w:style>
  <w:style w:type="paragraph" w:styleId="Elenco">
    <w:name w:val="List"/>
    <w:basedOn w:val="Textbody"/>
    <w:rPr>
      <w:rFonts w:cs="Mang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Intestazione1">
    <w:name w:val="Intestazione1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1">
    <w:name w:val="Didascalia1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Footnote">
    <w:name w:val="Footnote"/>
    <w:basedOn w:val="Standard"/>
    <w:rPr>
      <w:sz w:val="20"/>
    </w:rPr>
  </w:style>
  <w:style w:type="paragraph" w:styleId="Intestazione">
    <w:name w:val="header"/>
    <w:basedOn w:val="Standard"/>
    <w:link w:val="IntestazioneCarattere"/>
    <w:uiPriority w:val="99"/>
    <w:pPr>
      <w:tabs>
        <w:tab w:val="center" w:pos="4819"/>
        <w:tab w:val="right" w:pos="9638"/>
      </w:tabs>
    </w:pPr>
    <w:rPr>
      <w:sz w:val="20"/>
    </w:rPr>
  </w:style>
  <w:style w:type="paragraph" w:customStyle="1" w:styleId="Textbodyindent">
    <w:name w:val="Text body indent"/>
    <w:basedOn w:val="Standard"/>
    <w:pPr>
      <w:tabs>
        <w:tab w:val="left" w:pos="75"/>
        <w:tab w:val="left" w:pos="6525"/>
        <w:tab w:val="left" w:pos="6600"/>
      </w:tabs>
    </w:pPr>
    <w:rPr>
      <w:rFonts w:ascii="Arial" w:hAnsi="Arial" w:cs="Arial"/>
      <w:color w:val="00FFFF"/>
      <w:sz w:val="20"/>
    </w:rPr>
  </w:style>
  <w:style w:type="paragraph" w:customStyle="1" w:styleId="Corpodeltesto31">
    <w:name w:val="Corpo del testo 31"/>
    <w:basedOn w:val="Standard"/>
    <w:pPr>
      <w:spacing w:after="120"/>
      <w:jc w:val="both"/>
    </w:pPr>
    <w:rPr>
      <w:rFonts w:ascii="Arial" w:hAnsi="Arial" w:cs="Arial"/>
      <w:sz w:val="20"/>
    </w:rPr>
  </w:style>
  <w:style w:type="paragraph" w:customStyle="1" w:styleId="Rientrocorpodeltesto21">
    <w:name w:val="Rientro corpo del testo 21"/>
    <w:basedOn w:val="Standard"/>
    <w:pPr>
      <w:spacing w:before="120" w:after="120"/>
      <w:ind w:left="708"/>
      <w:jc w:val="both"/>
    </w:pPr>
    <w:rPr>
      <w:sz w:val="28"/>
    </w:rPr>
  </w:style>
  <w:style w:type="paragraph" w:customStyle="1" w:styleId="Rientrocorpodeltesto31">
    <w:name w:val="Rientro corpo del testo 31"/>
    <w:basedOn w:val="Standard"/>
    <w:pPr>
      <w:spacing w:before="120" w:after="120"/>
      <w:ind w:left="851"/>
      <w:jc w:val="both"/>
    </w:pPr>
    <w:rPr>
      <w:rFonts w:ascii="Courier New" w:hAnsi="Courier New" w:cs="Courier New"/>
    </w:r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customStyle="1" w:styleId="Endnote">
    <w:name w:val="Endnote"/>
    <w:basedOn w:val="Standard"/>
    <w:rPr>
      <w:sz w:val="20"/>
    </w:rPr>
  </w:style>
  <w:style w:type="paragraph" w:styleId="Testofumetto">
    <w:name w:val="Balloon Text"/>
    <w:basedOn w:val="Standard"/>
    <w:rPr>
      <w:rFonts w:ascii="Tahoma" w:hAnsi="Tahoma" w:cs="Tahoma"/>
      <w:sz w:val="16"/>
      <w:szCs w:val="16"/>
    </w:rPr>
  </w:style>
  <w:style w:type="paragraph" w:styleId="NormaleWeb">
    <w:name w:val="Normal (Web)"/>
    <w:basedOn w:val="Standard"/>
    <w:pPr>
      <w:spacing w:before="280" w:after="280"/>
    </w:pPr>
    <w:rPr>
      <w:szCs w:val="24"/>
    </w:rPr>
  </w:style>
  <w:style w:type="paragraph" w:customStyle="1" w:styleId="Default">
    <w:name w:val="Default"/>
    <w:pPr>
      <w:suppressAutoHyphens/>
      <w:autoSpaceDE w:val="0"/>
      <w:autoSpaceDN w:val="0"/>
      <w:textAlignment w:val="baseline"/>
    </w:pPr>
    <w:rPr>
      <w:rFonts w:ascii="Arial" w:eastAsia="Times New Roman" w:hAnsi="Arial" w:cs="Arial"/>
      <w:color w:val="000000"/>
      <w:kern w:val="3"/>
      <w:sz w:val="24"/>
      <w:szCs w:val="24"/>
      <w:lang w:eastAsia="zh-CN"/>
    </w:rPr>
  </w:style>
  <w:style w:type="paragraph" w:customStyle="1" w:styleId="Blockquote">
    <w:name w:val="Blockquote"/>
    <w:basedOn w:val="Standard"/>
    <w:pPr>
      <w:widowControl w:val="0"/>
      <w:spacing w:before="100" w:after="100"/>
      <w:ind w:left="360" w:right="360"/>
    </w:pPr>
    <w:rPr>
      <w:szCs w:val="24"/>
    </w:rPr>
  </w:style>
  <w:style w:type="paragraph" w:customStyle="1" w:styleId="Framecontents">
    <w:name w:val="Frame contents"/>
    <w:basedOn w:val="Textbody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ListContents">
    <w:name w:val="List Contents"/>
    <w:basedOn w:val="Standard"/>
    <w:pPr>
      <w:ind w:left="567"/>
    </w:pPr>
  </w:style>
  <w:style w:type="paragraph" w:styleId="Rientrocorpodeltesto2">
    <w:name w:val="Body Text Indent 2"/>
    <w:basedOn w:val="Standard"/>
    <w:pPr>
      <w:spacing w:after="120" w:line="480" w:lineRule="auto"/>
      <w:ind w:left="283"/>
    </w:pPr>
  </w:style>
  <w:style w:type="paragraph" w:styleId="Corpodeltesto2">
    <w:name w:val="Body Text 2"/>
    <w:basedOn w:val="Standard"/>
    <w:pPr>
      <w:spacing w:after="120" w:line="480" w:lineRule="auto"/>
    </w:p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customStyle="1" w:styleId="base">
    <w:name w:val="_base"/>
    <w:basedOn w:val="Standard"/>
    <w:pPr>
      <w:jc w:val="both"/>
    </w:pPr>
  </w:style>
  <w:style w:type="paragraph" w:customStyle="1" w:styleId="Articolato">
    <w:name w:val="Articolato"/>
    <w:basedOn w:val="base"/>
    <w:pPr>
      <w:spacing w:line="193" w:lineRule="exact"/>
    </w:pPr>
  </w:style>
  <w:style w:type="paragraph" w:customStyle="1" w:styleId="comma">
    <w:name w:val="comma"/>
    <w:basedOn w:val="Articolato"/>
    <w:pPr>
      <w:spacing w:before="68"/>
    </w:pPr>
  </w:style>
  <w:style w:type="paragraph" w:customStyle="1" w:styleId="el">
    <w:name w:val="el"/>
    <w:basedOn w:val="comma"/>
    <w:pPr>
      <w:spacing w:before="0"/>
    </w:pPr>
  </w:style>
  <w:style w:type="paragraph" w:customStyle="1" w:styleId="Standarduser">
    <w:name w:val="Standard (user)"/>
    <w:pPr>
      <w:suppressAutoHyphens/>
      <w:autoSpaceDN w:val="0"/>
      <w:textAlignment w:val="baseline"/>
    </w:pPr>
    <w:rPr>
      <w:rFonts w:eastAsia="Times New Roman" w:cs="Times New Roman"/>
      <w:kern w:val="3"/>
      <w:lang w:eastAsia="zh-CN"/>
    </w:rPr>
  </w:style>
  <w:style w:type="paragraph" w:customStyle="1" w:styleId="listparagraphcxspultimocxspultimo">
    <w:name w:val="listparagraphcxspultimocxspultimo"/>
    <w:basedOn w:val="Standarduser"/>
    <w:pPr>
      <w:spacing w:before="280" w:after="280"/>
    </w:pPr>
  </w:style>
  <w:style w:type="paragraph" w:customStyle="1" w:styleId="Textbodyuser">
    <w:name w:val="Text body (user)"/>
    <w:basedOn w:val="Standarduser"/>
    <w:pPr>
      <w:jc w:val="both"/>
    </w:pPr>
    <w:rPr>
      <w:sz w:val="24"/>
    </w:rPr>
  </w:style>
  <w:style w:type="paragraph" w:customStyle="1" w:styleId="Footnoteuser">
    <w:name w:val="Footnote (user)"/>
    <w:basedOn w:val="Standarduser"/>
  </w:style>
  <w:style w:type="character" w:customStyle="1" w:styleId="WW8Num1z0">
    <w:name w:val="WW8Num1z0"/>
    <w:rPr>
      <w:rFonts w:ascii="Cambria" w:hAnsi="Cambria"/>
      <w:b w:val="0"/>
      <w:sz w:val="20"/>
      <w:szCs w:val="20"/>
    </w:rPr>
  </w:style>
  <w:style w:type="character" w:customStyle="1" w:styleId="WW8Num1z1">
    <w:name w:val="WW8Num1z1"/>
    <w:rPr>
      <w:rFonts w:ascii="Cambria" w:hAnsi="Cambria"/>
      <w:sz w:val="18"/>
      <w:szCs w:val="18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b w:val="0"/>
    </w:rPr>
  </w:style>
  <w:style w:type="character" w:customStyle="1" w:styleId="WW8Num3z0">
    <w:name w:val="WW8Num3z0"/>
    <w:rPr>
      <w:rFonts w:ascii="Wingdings" w:hAnsi="Wingdings" w:cs="Wingdings"/>
      <w:sz w:val="18"/>
      <w:szCs w:val="18"/>
    </w:rPr>
  </w:style>
  <w:style w:type="character" w:customStyle="1" w:styleId="WW8Num4z0">
    <w:name w:val="WW8Num4z0"/>
    <w:rPr>
      <w:rFonts w:ascii="Arial" w:eastAsia="Times New Roman" w:hAnsi="Arial" w:cs="Arial"/>
    </w:rPr>
  </w:style>
  <w:style w:type="character" w:customStyle="1" w:styleId="WW8Num5z0">
    <w:name w:val="WW8Num5z0"/>
    <w:rPr>
      <w:rFonts w:ascii="Arial" w:eastAsia="Times New Roman" w:hAnsi="Arial" w:cs="Arial"/>
    </w:rPr>
  </w:style>
  <w:style w:type="character" w:customStyle="1" w:styleId="WW8Num6z0">
    <w:name w:val="WW8Num6z0"/>
    <w:rPr>
      <w:rFonts w:ascii="Arial" w:hAnsi="Arial" w:cs="Arial"/>
    </w:rPr>
  </w:style>
  <w:style w:type="character" w:customStyle="1" w:styleId="WW8Num7z0">
    <w:name w:val="WW8Num7z0"/>
    <w:rPr>
      <w:rFonts w:ascii="Arial" w:eastAsia="Times New Roman" w:hAnsi="Arial" w:cs="Arial"/>
      <w:sz w:val="18"/>
      <w:szCs w:val="18"/>
    </w:rPr>
  </w:style>
  <w:style w:type="character" w:customStyle="1" w:styleId="WW8Num8z0">
    <w:name w:val="WW8Num8z0"/>
    <w:rPr>
      <w:rFonts w:ascii="Cambria" w:hAnsi="Cambria" w:cs="Arial"/>
      <w:sz w:val="20"/>
      <w:szCs w:val="20"/>
    </w:rPr>
  </w:style>
  <w:style w:type="character" w:customStyle="1" w:styleId="WW8Num9z0">
    <w:name w:val="WW8Num9z0"/>
    <w:rPr>
      <w:rFonts w:ascii="Verdana" w:hAnsi="Verdana" w:cs="Verdana"/>
      <w:b w:val="0"/>
      <w:sz w:val="16"/>
      <w:szCs w:val="16"/>
    </w:rPr>
  </w:style>
  <w:style w:type="character" w:customStyle="1" w:styleId="WW8Num10z0">
    <w:name w:val="WW8Num10z0"/>
    <w:rPr>
      <w:rFonts w:ascii="Cambria" w:hAnsi="Cambria" w:cs="Symbol"/>
      <w:sz w:val="22"/>
      <w:szCs w:val="22"/>
    </w:rPr>
  </w:style>
  <w:style w:type="character" w:customStyle="1" w:styleId="WW8Num11z0">
    <w:name w:val="WW8Num11z0"/>
    <w:rPr>
      <w:rFonts w:ascii="Arial" w:hAnsi="Arial" w:cs="Arial"/>
      <w:color w:val="000000"/>
      <w:sz w:val="16"/>
      <w:szCs w:val="16"/>
    </w:rPr>
  </w:style>
  <w:style w:type="character" w:customStyle="1" w:styleId="WW8Num12z0">
    <w:name w:val="WW8Num12z0"/>
    <w:rPr>
      <w:rFonts w:ascii="Cambria" w:hAnsi="Cambria" w:cs="Arial"/>
      <w:sz w:val="20"/>
      <w:szCs w:val="20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2z3">
    <w:name w:val="WW8Num12z3"/>
    <w:rPr>
      <w:rFonts w:ascii="Symbol" w:hAnsi="Symbol" w:cs="Symbol"/>
    </w:rPr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Arial" w:eastAsia="Times New Roman" w:hAnsi="Arial" w:cs="Arial"/>
      <w:sz w:val="18"/>
      <w:szCs w:val="18"/>
    </w:rPr>
  </w:style>
  <w:style w:type="character" w:customStyle="1" w:styleId="WW8Num14z0">
    <w:name w:val="WW8Num14z0"/>
    <w:rPr>
      <w:rFonts w:ascii="Arial" w:hAnsi="Arial" w:cs="Arial"/>
    </w:rPr>
  </w:style>
  <w:style w:type="character" w:customStyle="1" w:styleId="WW8Num15z0">
    <w:name w:val="WW8Num15z0"/>
    <w:rPr>
      <w:rFonts w:ascii="Garamond" w:hAnsi="Garamond" w:cs="Garamond"/>
      <w:sz w:val="22"/>
      <w:szCs w:val="22"/>
    </w:rPr>
  </w:style>
  <w:style w:type="character" w:customStyle="1" w:styleId="WW8Num16z0">
    <w:name w:val="WW8Num16z0"/>
    <w:rPr>
      <w:rFonts w:ascii="Arial" w:eastAsia="Times New Roman" w:hAnsi="Arial" w:cs="Arial"/>
    </w:rPr>
  </w:style>
  <w:style w:type="character" w:customStyle="1" w:styleId="WW8Num17z0">
    <w:name w:val="WW8Num17z0"/>
    <w:rPr>
      <w:rFonts w:ascii="Symbol" w:hAnsi="Symbol" w:cs="Symbol"/>
    </w:rPr>
  </w:style>
  <w:style w:type="character" w:customStyle="1" w:styleId="WW8Num18z0">
    <w:name w:val="WW8Num18z0"/>
    <w:rPr>
      <w:rFonts w:ascii="Times New Roman" w:hAnsi="Times New Roman" w:cs="Times New Roman"/>
      <w:spacing w:val="-8"/>
      <w:sz w:val="18"/>
      <w:szCs w:val="18"/>
      <w:shd w:val="clear" w:color="auto" w:fill="FFFF00"/>
    </w:rPr>
  </w:style>
  <w:style w:type="character" w:customStyle="1" w:styleId="WW8Num19z0">
    <w:name w:val="WW8Num19z0"/>
    <w:rPr>
      <w:rFonts w:ascii="Symbol" w:hAnsi="Symbol" w:cs="Symbol"/>
    </w:rPr>
  </w:style>
  <w:style w:type="character" w:customStyle="1" w:styleId="WW8Num20z0">
    <w:name w:val="WW8Num20z0"/>
    <w:rPr>
      <w:rFonts w:ascii="Arial" w:eastAsia="Times New Roman" w:hAnsi="Arial" w:cs="Arial"/>
      <w:color w:val="000000"/>
      <w:szCs w:val="24"/>
    </w:rPr>
  </w:style>
  <w:style w:type="character" w:customStyle="1" w:styleId="WW8Num21z0">
    <w:name w:val="WW8Num21z0"/>
  </w:style>
  <w:style w:type="character" w:customStyle="1" w:styleId="WW8Num22z0">
    <w:name w:val="WW8Num22z0"/>
    <w:rPr>
      <w:rFonts w:ascii="Arial" w:eastAsia="Times New Roman" w:hAnsi="Arial" w:cs="Arial"/>
    </w:rPr>
  </w:style>
  <w:style w:type="character" w:customStyle="1" w:styleId="WW8Num23z0">
    <w:name w:val="WW8Num23z0"/>
    <w:rPr>
      <w:rFonts w:ascii="Times New Roman" w:hAnsi="Times New Roman" w:cs="Times New Roman"/>
    </w:rPr>
  </w:style>
  <w:style w:type="character" w:customStyle="1" w:styleId="WW8Num24z0">
    <w:name w:val="WW8Num24z0"/>
    <w:rPr>
      <w:rFonts w:ascii="Courier New" w:hAnsi="Courier New" w:cs="Courier New"/>
      <w:sz w:val="24"/>
      <w:szCs w:val="24"/>
    </w:rPr>
  </w:style>
  <w:style w:type="character" w:customStyle="1" w:styleId="WW8Num25z0">
    <w:name w:val="WW8Num25z0"/>
    <w:rPr>
      <w:rFonts w:ascii="Cambria" w:hAnsi="Cambria" w:cs="Garamond"/>
      <w:sz w:val="18"/>
      <w:szCs w:val="18"/>
    </w:rPr>
  </w:style>
  <w:style w:type="character" w:customStyle="1" w:styleId="WW8Num26z0">
    <w:name w:val="WW8Num26z0"/>
    <w:rPr>
      <w:rFonts w:ascii="Symbol" w:hAnsi="Symbol" w:cs="Symbol"/>
      <w:sz w:val="18"/>
      <w:szCs w:val="18"/>
    </w:rPr>
  </w:style>
  <w:style w:type="character" w:customStyle="1" w:styleId="WW8Num26z2">
    <w:name w:val="WW8Num26z2"/>
    <w:rPr>
      <w:rFonts w:ascii="Cambria" w:hAnsi="Cambria" w:cs="Garamond"/>
      <w:sz w:val="20"/>
      <w:szCs w:val="20"/>
    </w:rPr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Cambria" w:hAnsi="Cambria" w:cs="Cambria"/>
      <w:b w:val="0"/>
      <w:sz w:val="20"/>
      <w:szCs w:val="20"/>
    </w:rPr>
  </w:style>
  <w:style w:type="character" w:customStyle="1" w:styleId="WW8Num28z0">
    <w:name w:val="WW8Num28z0"/>
    <w:rPr>
      <w:rFonts w:cs="Cambria"/>
      <w:sz w:val="18"/>
      <w:szCs w:val="18"/>
    </w:rPr>
  </w:style>
  <w:style w:type="character" w:customStyle="1" w:styleId="WW8Num29z0">
    <w:name w:val="WW8Num29z0"/>
  </w:style>
  <w:style w:type="character" w:customStyle="1" w:styleId="WW8Num30z0">
    <w:name w:val="WW8Num30z0"/>
    <w:rPr>
      <w:rFonts w:ascii="Wingdings" w:hAnsi="Wingdings" w:cs="Wingdings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ascii="Arial" w:hAnsi="Arial" w:cs="Arial"/>
    </w:rPr>
  </w:style>
  <w:style w:type="character" w:customStyle="1" w:styleId="WW8Num32z0">
    <w:name w:val="WW8Num32z0"/>
    <w:rPr>
      <w:rFonts w:ascii="Wingdings" w:hAnsi="Wingdings" w:cs="Wingdings"/>
      <w:sz w:val="18"/>
      <w:szCs w:val="18"/>
    </w:rPr>
  </w:style>
  <w:style w:type="character" w:customStyle="1" w:styleId="WW8Num33z0">
    <w:name w:val="WW8Num33z0"/>
    <w:rPr>
      <w:rFonts w:ascii="Cambria" w:hAnsi="Cambria" w:cs="Times New Roman"/>
      <w:sz w:val="18"/>
      <w:szCs w:val="18"/>
    </w:rPr>
  </w:style>
  <w:style w:type="character" w:customStyle="1" w:styleId="WW8Num34z0">
    <w:name w:val="WW8Num34z0"/>
    <w:rPr>
      <w:rFonts w:ascii="Cambria" w:hAnsi="Cambria" w:cs="Courier New"/>
      <w:bCs/>
      <w:color w:val="000000"/>
      <w:szCs w:val="24"/>
    </w:rPr>
  </w:style>
  <w:style w:type="character" w:customStyle="1" w:styleId="WW8Num35z0">
    <w:name w:val="WW8Num35z0"/>
    <w:rPr>
      <w:rFonts w:cs="Cambria"/>
    </w:rPr>
  </w:style>
  <w:style w:type="character" w:customStyle="1" w:styleId="WW8Num36z0">
    <w:name w:val="WW8Num36z0"/>
    <w:rPr>
      <w:rFonts w:ascii="Times New Roman" w:hAnsi="Times New Roman" w:cs="Times New Roman"/>
    </w:rPr>
  </w:style>
  <w:style w:type="character" w:customStyle="1" w:styleId="WW8Num37z0">
    <w:name w:val="WW8Num37z0"/>
    <w:rPr>
      <w:rFonts w:ascii="Cambria" w:eastAsia="Tw Cen MT Condensed" w:hAnsi="Cambria" w:cs="Helvetica-Condensed-Bold, 'Time"/>
      <w:sz w:val="18"/>
      <w:szCs w:val="18"/>
    </w:rPr>
  </w:style>
  <w:style w:type="character" w:customStyle="1" w:styleId="WW8Num38z0">
    <w:name w:val="WW8Num38z0"/>
  </w:style>
  <w:style w:type="character" w:customStyle="1" w:styleId="WW8Num39z0">
    <w:name w:val="WW8Num39z0"/>
    <w:rPr>
      <w:rFonts w:cs="Courier New"/>
    </w:rPr>
  </w:style>
  <w:style w:type="character" w:customStyle="1" w:styleId="WW8Num40z0">
    <w:name w:val="WW8Num40z0"/>
    <w:rPr>
      <w:rFonts w:cs="Cambria"/>
      <w:b w:val="0"/>
    </w:rPr>
  </w:style>
  <w:style w:type="character" w:customStyle="1" w:styleId="WW8Num41z0">
    <w:name w:val="WW8Num41z0"/>
    <w:rPr>
      <w:rFonts w:ascii="Arial" w:eastAsia="Times New Roman" w:hAnsi="Arial" w:cs="Arial"/>
    </w:rPr>
  </w:style>
  <w:style w:type="character" w:customStyle="1" w:styleId="WW8Num41z1">
    <w:name w:val="WW8Num41z1"/>
    <w:rPr>
      <w:rFonts w:ascii="OpenSymbol, 'Arial Unicode MS'" w:hAnsi="OpenSymbol, 'Arial Unicode MS'" w:cs="OpenSymbol, 'Arial Unicode MS'"/>
    </w:rPr>
  </w:style>
  <w:style w:type="character" w:customStyle="1" w:styleId="WW8Num42z0">
    <w:name w:val="WW8Num42z0"/>
    <w:rPr>
      <w:rFonts w:ascii="Garamond" w:hAnsi="Garamond" w:cs="Cambria"/>
      <w:sz w:val="22"/>
      <w:szCs w:val="22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40z1">
    <w:name w:val="WW8Num40z1"/>
    <w:rPr>
      <w:b w:val="0"/>
    </w:rPr>
  </w:style>
  <w:style w:type="character" w:customStyle="1" w:styleId="WW8Num40z2">
    <w:name w:val="WW8Num40z2"/>
    <w:rPr>
      <w:rFonts w:ascii="Garamond" w:hAnsi="Garamond" w:cs="Garamond"/>
      <w:sz w:val="22"/>
      <w:szCs w:val="22"/>
    </w:rPr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3z0">
    <w:name w:val="WW8Num43z0"/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0">
    <w:name w:val="WW8Num44z0"/>
  </w:style>
  <w:style w:type="character" w:customStyle="1" w:styleId="WW8Num44z1">
    <w:name w:val="WW8Num44z1"/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0">
    <w:name w:val="WW8Num45z0"/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0">
    <w:name w:val="WW8Num46z0"/>
  </w:style>
  <w:style w:type="character" w:customStyle="1" w:styleId="WW8Num46z1">
    <w:name w:val="WW8Num46z1"/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Cambria" w:hAnsi="Cambria" w:cs="Cambria"/>
      <w:sz w:val="18"/>
      <w:szCs w:val="18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WW8Num48z0">
    <w:name w:val="WW8Num48z0"/>
  </w:style>
  <w:style w:type="character" w:customStyle="1" w:styleId="WW8Num48z1">
    <w:name w:val="WW8Num48z1"/>
  </w:style>
  <w:style w:type="character" w:customStyle="1" w:styleId="WW8Num48z2">
    <w:name w:val="WW8Num48z2"/>
  </w:style>
  <w:style w:type="character" w:customStyle="1" w:styleId="WW8Num48z3">
    <w:name w:val="WW8Num48z3"/>
  </w:style>
  <w:style w:type="character" w:customStyle="1" w:styleId="WW8Num48z4">
    <w:name w:val="WW8Num48z4"/>
  </w:style>
  <w:style w:type="character" w:customStyle="1" w:styleId="WW8Num48z5">
    <w:name w:val="WW8Num48z5"/>
  </w:style>
  <w:style w:type="character" w:customStyle="1" w:styleId="WW8Num48z6">
    <w:name w:val="WW8Num48z6"/>
  </w:style>
  <w:style w:type="character" w:customStyle="1" w:styleId="WW8Num48z7">
    <w:name w:val="WW8Num48z7"/>
  </w:style>
  <w:style w:type="character" w:customStyle="1" w:styleId="WW8Num48z8">
    <w:name w:val="WW8Num48z8"/>
  </w:style>
  <w:style w:type="character" w:customStyle="1" w:styleId="WW8Num49z0">
    <w:name w:val="WW8Num49z0"/>
    <w:rPr>
      <w:rFonts w:ascii="Times New Roman" w:hAnsi="Times New Roman" w:cs="Times New Roman"/>
      <w:szCs w:val="24"/>
    </w:rPr>
  </w:style>
  <w:style w:type="character" w:customStyle="1" w:styleId="WW8Num49z1">
    <w:name w:val="WW8Num49z1"/>
    <w:rPr>
      <w:rFonts w:ascii="Courier New" w:hAnsi="Courier New" w:cs="Courier New"/>
    </w:rPr>
  </w:style>
  <w:style w:type="character" w:customStyle="1" w:styleId="WW8Num49z2">
    <w:name w:val="WW8Num49z2"/>
    <w:rPr>
      <w:rFonts w:ascii="Wingdings" w:hAnsi="Wingdings" w:cs="Wingdings"/>
    </w:rPr>
  </w:style>
  <w:style w:type="character" w:customStyle="1" w:styleId="WW8Num49z3">
    <w:name w:val="WW8Num49z3"/>
    <w:rPr>
      <w:rFonts w:ascii="Symbol" w:hAnsi="Symbol" w:cs="Symbol"/>
    </w:rPr>
  </w:style>
  <w:style w:type="character" w:customStyle="1" w:styleId="WW8Num50z0">
    <w:name w:val="WW8Num50z0"/>
  </w:style>
  <w:style w:type="character" w:customStyle="1" w:styleId="WW8Num50z1">
    <w:name w:val="WW8Num50z1"/>
  </w:style>
  <w:style w:type="character" w:customStyle="1" w:styleId="WW8Num50z2">
    <w:name w:val="WW8Num50z2"/>
  </w:style>
  <w:style w:type="character" w:customStyle="1" w:styleId="WW8Num50z3">
    <w:name w:val="WW8Num50z3"/>
  </w:style>
  <w:style w:type="character" w:customStyle="1" w:styleId="WW8Num50z4">
    <w:name w:val="WW8Num50z4"/>
  </w:style>
  <w:style w:type="character" w:customStyle="1" w:styleId="WW8Num50z5">
    <w:name w:val="WW8Num50z5"/>
  </w:style>
  <w:style w:type="character" w:customStyle="1" w:styleId="WW8Num50z6">
    <w:name w:val="WW8Num50z6"/>
  </w:style>
  <w:style w:type="character" w:customStyle="1" w:styleId="WW8Num50z7">
    <w:name w:val="WW8Num50z7"/>
  </w:style>
  <w:style w:type="character" w:customStyle="1" w:styleId="WW8Num50z8">
    <w:name w:val="WW8Num50z8"/>
  </w:style>
  <w:style w:type="character" w:customStyle="1" w:styleId="WW8Num51z0">
    <w:name w:val="WW8Num51z0"/>
    <w:rPr>
      <w:rFonts w:ascii="Arial" w:hAnsi="Arial" w:cs="Arial"/>
    </w:rPr>
  </w:style>
  <w:style w:type="character" w:customStyle="1" w:styleId="WW8Num51z1">
    <w:name w:val="WW8Num51z1"/>
    <w:rPr>
      <w:rFonts w:ascii="Courier New" w:hAnsi="Courier New" w:cs="Courier New"/>
    </w:rPr>
  </w:style>
  <w:style w:type="character" w:customStyle="1" w:styleId="WW8Num51z2">
    <w:name w:val="WW8Num51z2"/>
    <w:rPr>
      <w:rFonts w:ascii="Wingdings" w:hAnsi="Wingdings" w:cs="Wingdings"/>
    </w:rPr>
  </w:style>
  <w:style w:type="character" w:customStyle="1" w:styleId="WW8Num51z3">
    <w:name w:val="WW8Num51z3"/>
    <w:rPr>
      <w:rFonts w:ascii="Symbol" w:hAnsi="Symbol" w:cs="Symbol"/>
    </w:rPr>
  </w:style>
  <w:style w:type="character" w:customStyle="1" w:styleId="WW8Num52z0">
    <w:name w:val="WW8Num52z0"/>
    <w:rPr>
      <w:rFonts w:ascii="Times New Roman" w:hAnsi="Times New Roman" w:cs="Times New Roman"/>
      <w:sz w:val="22"/>
      <w:szCs w:val="22"/>
    </w:rPr>
  </w:style>
  <w:style w:type="character" w:customStyle="1" w:styleId="WW8Num52z1">
    <w:name w:val="WW8Num52z1"/>
    <w:rPr>
      <w:rFonts w:ascii="Courier New" w:hAnsi="Courier New" w:cs="Courier New"/>
    </w:rPr>
  </w:style>
  <w:style w:type="character" w:customStyle="1" w:styleId="WW8Num52z2">
    <w:name w:val="WW8Num52z2"/>
    <w:rPr>
      <w:rFonts w:ascii="Wingdings" w:hAnsi="Wingdings" w:cs="Wingdings"/>
    </w:rPr>
  </w:style>
  <w:style w:type="character" w:customStyle="1" w:styleId="WW8Num52z3">
    <w:name w:val="WW8Num52z3"/>
    <w:rPr>
      <w:rFonts w:ascii="Symbol" w:hAnsi="Symbol" w:cs="Symbol"/>
    </w:rPr>
  </w:style>
  <w:style w:type="character" w:customStyle="1" w:styleId="WW8Num53z0">
    <w:name w:val="WW8Num53z0"/>
    <w:rPr>
      <w:rFonts w:ascii="Symbol" w:hAnsi="Symbol" w:cs="Symbol"/>
    </w:rPr>
  </w:style>
  <w:style w:type="character" w:customStyle="1" w:styleId="WW8Num53z1">
    <w:name w:val="WW8Num53z1"/>
    <w:rPr>
      <w:rFonts w:ascii="Courier New" w:hAnsi="Courier New" w:cs="Courier New"/>
    </w:rPr>
  </w:style>
  <w:style w:type="character" w:customStyle="1" w:styleId="WW8Num53z2">
    <w:name w:val="WW8Num53z2"/>
    <w:rPr>
      <w:rFonts w:ascii="Wingdings" w:hAnsi="Wingdings" w:cs="Wingdings"/>
    </w:rPr>
  </w:style>
  <w:style w:type="character" w:customStyle="1" w:styleId="WW8Num53z3">
    <w:name w:val="WW8Num53z3"/>
    <w:rPr>
      <w:rFonts w:ascii="Symbol" w:hAnsi="Symbol" w:cs="Symbol"/>
    </w:rPr>
  </w:style>
  <w:style w:type="character" w:customStyle="1" w:styleId="WW8Num54z0">
    <w:name w:val="WW8Num54z0"/>
    <w:rPr>
      <w:rFonts w:ascii="Courier New" w:hAnsi="Courier New" w:cs="Courier New"/>
    </w:rPr>
  </w:style>
  <w:style w:type="character" w:customStyle="1" w:styleId="WW8Num54z1">
    <w:name w:val="WW8Num54z1"/>
  </w:style>
  <w:style w:type="character" w:customStyle="1" w:styleId="WW8Num54z2">
    <w:name w:val="WW8Num54z2"/>
  </w:style>
  <w:style w:type="character" w:customStyle="1" w:styleId="WW8Num54z3">
    <w:name w:val="WW8Num54z3"/>
  </w:style>
  <w:style w:type="character" w:customStyle="1" w:styleId="WW8Num54z4">
    <w:name w:val="WW8Num54z4"/>
  </w:style>
  <w:style w:type="character" w:customStyle="1" w:styleId="WW8Num54z5">
    <w:name w:val="WW8Num54z5"/>
  </w:style>
  <w:style w:type="character" w:customStyle="1" w:styleId="WW8Num54z6">
    <w:name w:val="WW8Num54z6"/>
  </w:style>
  <w:style w:type="character" w:customStyle="1" w:styleId="WW8Num54z7">
    <w:name w:val="WW8Num54z7"/>
  </w:style>
  <w:style w:type="character" w:customStyle="1" w:styleId="WW8Num54z8">
    <w:name w:val="WW8Num54z8"/>
  </w:style>
  <w:style w:type="character" w:customStyle="1" w:styleId="WW8Num55z0">
    <w:name w:val="WW8Num55z0"/>
    <w:rPr>
      <w:rFonts w:ascii="Garamond" w:hAnsi="Garamond" w:cs="Cambria"/>
      <w:sz w:val="22"/>
      <w:szCs w:val="22"/>
    </w:rPr>
  </w:style>
  <w:style w:type="character" w:customStyle="1" w:styleId="WW8Num55z1">
    <w:name w:val="WW8Num55z1"/>
  </w:style>
  <w:style w:type="character" w:customStyle="1" w:styleId="WW8Num55z2">
    <w:name w:val="WW8Num55z2"/>
  </w:style>
  <w:style w:type="character" w:customStyle="1" w:styleId="WW8Num55z3">
    <w:name w:val="WW8Num55z3"/>
  </w:style>
  <w:style w:type="character" w:customStyle="1" w:styleId="WW8Num55z4">
    <w:name w:val="WW8Num55z4"/>
  </w:style>
  <w:style w:type="character" w:customStyle="1" w:styleId="WW8Num55z5">
    <w:name w:val="WW8Num55z5"/>
  </w:style>
  <w:style w:type="character" w:customStyle="1" w:styleId="WW8Num55z6">
    <w:name w:val="WW8Num55z6"/>
  </w:style>
  <w:style w:type="character" w:customStyle="1" w:styleId="WW8Num55z7">
    <w:name w:val="WW8Num55z7"/>
  </w:style>
  <w:style w:type="character" w:customStyle="1" w:styleId="WW8Num55z8">
    <w:name w:val="WW8Num55z8"/>
  </w:style>
  <w:style w:type="character" w:customStyle="1" w:styleId="WW8Num56z0">
    <w:name w:val="WW8Num56z0"/>
  </w:style>
  <w:style w:type="character" w:customStyle="1" w:styleId="WW8Num56z1">
    <w:name w:val="WW8Num56z1"/>
  </w:style>
  <w:style w:type="character" w:customStyle="1" w:styleId="WW8Num56z2">
    <w:name w:val="WW8Num56z2"/>
  </w:style>
  <w:style w:type="character" w:customStyle="1" w:styleId="WW8Num56z3">
    <w:name w:val="WW8Num56z3"/>
  </w:style>
  <w:style w:type="character" w:customStyle="1" w:styleId="WW8Num56z4">
    <w:name w:val="WW8Num56z4"/>
  </w:style>
  <w:style w:type="character" w:customStyle="1" w:styleId="WW8Num56z5">
    <w:name w:val="WW8Num56z5"/>
  </w:style>
  <w:style w:type="character" w:customStyle="1" w:styleId="WW8Num56z6">
    <w:name w:val="WW8Num56z6"/>
  </w:style>
  <w:style w:type="character" w:customStyle="1" w:styleId="WW8Num56z7">
    <w:name w:val="WW8Num56z7"/>
  </w:style>
  <w:style w:type="character" w:customStyle="1" w:styleId="WW8Num56z8">
    <w:name w:val="WW8Num56z8"/>
  </w:style>
  <w:style w:type="character" w:customStyle="1" w:styleId="WW8Num57z0">
    <w:name w:val="WW8Num57z0"/>
    <w:rPr>
      <w:rFonts w:ascii="Cambria" w:hAnsi="Cambria" w:cs="Cambria"/>
      <w:color w:val="000000"/>
      <w:sz w:val="18"/>
      <w:szCs w:val="18"/>
    </w:rPr>
  </w:style>
  <w:style w:type="character" w:customStyle="1" w:styleId="WW8Num57z1">
    <w:name w:val="WW8Num57z1"/>
  </w:style>
  <w:style w:type="character" w:customStyle="1" w:styleId="WW8Num57z2">
    <w:name w:val="WW8Num57z2"/>
  </w:style>
  <w:style w:type="character" w:customStyle="1" w:styleId="WW8Num57z3">
    <w:name w:val="WW8Num57z3"/>
  </w:style>
  <w:style w:type="character" w:customStyle="1" w:styleId="WW8Num57z4">
    <w:name w:val="WW8Num57z4"/>
  </w:style>
  <w:style w:type="character" w:customStyle="1" w:styleId="WW8Num57z5">
    <w:name w:val="WW8Num57z5"/>
  </w:style>
  <w:style w:type="character" w:customStyle="1" w:styleId="WW8Num57z6">
    <w:name w:val="WW8Num57z6"/>
  </w:style>
  <w:style w:type="character" w:customStyle="1" w:styleId="WW8Num57z7">
    <w:name w:val="WW8Num57z7"/>
  </w:style>
  <w:style w:type="character" w:customStyle="1" w:styleId="WW8Num57z8">
    <w:name w:val="WW8Num57z8"/>
  </w:style>
  <w:style w:type="character" w:customStyle="1" w:styleId="WW8Num58z0">
    <w:name w:val="WW8Num58z0"/>
    <w:rPr>
      <w:rFonts w:ascii="Garamond" w:hAnsi="Garamond" w:cs="Garamond"/>
      <w:b w:val="0"/>
      <w:sz w:val="22"/>
      <w:szCs w:val="22"/>
    </w:rPr>
  </w:style>
  <w:style w:type="character" w:customStyle="1" w:styleId="WW8Num58z1">
    <w:name w:val="WW8Num58z1"/>
    <w:rPr>
      <w:rFonts w:ascii="Courier New" w:hAnsi="Courier New" w:cs="Courier New"/>
    </w:rPr>
  </w:style>
  <w:style w:type="character" w:customStyle="1" w:styleId="WW8Num58z2">
    <w:name w:val="WW8Num58z2"/>
    <w:rPr>
      <w:rFonts w:ascii="Wingdings" w:hAnsi="Wingdings" w:cs="Wingdings"/>
    </w:rPr>
  </w:style>
  <w:style w:type="character" w:customStyle="1" w:styleId="WW8Num58z3">
    <w:name w:val="WW8Num58z3"/>
    <w:rPr>
      <w:rFonts w:ascii="Symbol" w:hAnsi="Symbol" w:cs="Symbol"/>
    </w:rPr>
  </w:style>
  <w:style w:type="character" w:customStyle="1" w:styleId="WW8Num59z0">
    <w:name w:val="WW8Num59z0"/>
    <w:rPr>
      <w:b w:val="0"/>
    </w:rPr>
  </w:style>
  <w:style w:type="character" w:customStyle="1" w:styleId="WW8Num59z1">
    <w:name w:val="WW8Num59z1"/>
  </w:style>
  <w:style w:type="character" w:customStyle="1" w:styleId="WW8Num59z2">
    <w:name w:val="WW8Num59z2"/>
  </w:style>
  <w:style w:type="character" w:customStyle="1" w:styleId="WW8Num59z3">
    <w:name w:val="WW8Num59z3"/>
  </w:style>
  <w:style w:type="character" w:customStyle="1" w:styleId="WW8Num59z4">
    <w:name w:val="WW8Num59z4"/>
  </w:style>
  <w:style w:type="character" w:customStyle="1" w:styleId="WW8Num59z5">
    <w:name w:val="WW8Num59z5"/>
  </w:style>
  <w:style w:type="character" w:customStyle="1" w:styleId="WW8Num59z6">
    <w:name w:val="WW8Num59z6"/>
  </w:style>
  <w:style w:type="character" w:customStyle="1" w:styleId="WW8Num59z7">
    <w:name w:val="WW8Num59z7"/>
  </w:style>
  <w:style w:type="character" w:customStyle="1" w:styleId="WW8Num59z8">
    <w:name w:val="WW8Num59z8"/>
  </w:style>
  <w:style w:type="character" w:customStyle="1" w:styleId="WW8Num60z0">
    <w:name w:val="WW8Num60z0"/>
    <w:rPr>
      <w:rFonts w:ascii="Times New Roman" w:hAnsi="Times New Roman" w:cs="Times New Roman"/>
      <w:sz w:val="18"/>
      <w:szCs w:val="18"/>
    </w:rPr>
  </w:style>
  <w:style w:type="character" w:customStyle="1" w:styleId="WW8Num60z1">
    <w:name w:val="WW8Num60z1"/>
    <w:rPr>
      <w:rFonts w:ascii="Courier New" w:hAnsi="Courier New" w:cs="Courier New"/>
    </w:rPr>
  </w:style>
  <w:style w:type="character" w:customStyle="1" w:styleId="WW8Num60z2">
    <w:name w:val="WW8Num60z2"/>
    <w:rPr>
      <w:rFonts w:ascii="Wingdings" w:hAnsi="Wingdings" w:cs="Wingdings"/>
    </w:rPr>
  </w:style>
  <w:style w:type="character" w:customStyle="1" w:styleId="WW8Num60z3">
    <w:name w:val="WW8Num60z3"/>
    <w:rPr>
      <w:rFonts w:ascii="Symbol" w:hAnsi="Symbol" w:cs="Symbol"/>
    </w:rPr>
  </w:style>
  <w:style w:type="character" w:customStyle="1" w:styleId="WW8Num61z0">
    <w:name w:val="WW8Num61z0"/>
    <w:rPr>
      <w:b w:val="0"/>
    </w:rPr>
  </w:style>
  <w:style w:type="character" w:customStyle="1" w:styleId="WW8Num61z1">
    <w:name w:val="WW8Num61z1"/>
  </w:style>
  <w:style w:type="character" w:customStyle="1" w:styleId="WW8Num61z2">
    <w:name w:val="WW8Num61z2"/>
  </w:style>
  <w:style w:type="character" w:customStyle="1" w:styleId="WW8Num61z3">
    <w:name w:val="WW8Num61z3"/>
  </w:style>
  <w:style w:type="character" w:customStyle="1" w:styleId="WW8Num61z4">
    <w:name w:val="WW8Num61z4"/>
  </w:style>
  <w:style w:type="character" w:customStyle="1" w:styleId="WW8Num61z5">
    <w:name w:val="WW8Num61z5"/>
  </w:style>
  <w:style w:type="character" w:customStyle="1" w:styleId="WW8Num61z6">
    <w:name w:val="WW8Num61z6"/>
  </w:style>
  <w:style w:type="character" w:customStyle="1" w:styleId="WW8Num61z7">
    <w:name w:val="WW8Num61z7"/>
  </w:style>
  <w:style w:type="character" w:customStyle="1" w:styleId="WW8Num61z8">
    <w:name w:val="WW8Num61z8"/>
  </w:style>
  <w:style w:type="character" w:customStyle="1" w:styleId="WW8Num62z0">
    <w:name w:val="WW8Num62z0"/>
    <w:rPr>
      <w:rFonts w:ascii="Times New Roman" w:hAnsi="Times New Roman" w:cs="Times New Roman"/>
      <w:szCs w:val="24"/>
    </w:rPr>
  </w:style>
  <w:style w:type="character" w:customStyle="1" w:styleId="WW8Num62z1">
    <w:name w:val="WW8Num62z1"/>
    <w:rPr>
      <w:rFonts w:ascii="Courier New" w:hAnsi="Courier New" w:cs="Courier New"/>
    </w:rPr>
  </w:style>
  <w:style w:type="character" w:customStyle="1" w:styleId="WW8Num62z2">
    <w:name w:val="WW8Num62z2"/>
    <w:rPr>
      <w:rFonts w:ascii="Wingdings" w:hAnsi="Wingdings" w:cs="Wingdings"/>
    </w:rPr>
  </w:style>
  <w:style w:type="character" w:customStyle="1" w:styleId="WW8Num62z3">
    <w:name w:val="WW8Num62z3"/>
    <w:rPr>
      <w:rFonts w:ascii="Symbol" w:hAnsi="Symbol" w:cs="Symbol"/>
    </w:rPr>
  </w:style>
  <w:style w:type="character" w:customStyle="1" w:styleId="WW8Num63z0">
    <w:name w:val="WW8Num63z0"/>
    <w:rPr>
      <w:rFonts w:ascii="Cambria" w:hAnsi="Cambria" w:cs="Cambria"/>
      <w:sz w:val="18"/>
      <w:szCs w:val="18"/>
    </w:rPr>
  </w:style>
  <w:style w:type="character" w:customStyle="1" w:styleId="WW8Num63z1">
    <w:name w:val="WW8Num63z1"/>
  </w:style>
  <w:style w:type="character" w:customStyle="1" w:styleId="WW8Num63z2">
    <w:name w:val="WW8Num63z2"/>
  </w:style>
  <w:style w:type="character" w:customStyle="1" w:styleId="WW8Num63z3">
    <w:name w:val="WW8Num63z3"/>
  </w:style>
  <w:style w:type="character" w:customStyle="1" w:styleId="WW8Num63z4">
    <w:name w:val="WW8Num63z4"/>
  </w:style>
  <w:style w:type="character" w:customStyle="1" w:styleId="WW8Num63z5">
    <w:name w:val="WW8Num63z5"/>
  </w:style>
  <w:style w:type="character" w:customStyle="1" w:styleId="WW8Num63z6">
    <w:name w:val="WW8Num63z6"/>
  </w:style>
  <w:style w:type="character" w:customStyle="1" w:styleId="WW8Num63z7">
    <w:name w:val="WW8Num63z7"/>
  </w:style>
  <w:style w:type="character" w:customStyle="1" w:styleId="WW8Num63z8">
    <w:name w:val="WW8Num63z8"/>
  </w:style>
  <w:style w:type="character" w:customStyle="1" w:styleId="WW8Num64z0">
    <w:name w:val="WW8Num64z0"/>
    <w:rPr>
      <w:rFonts w:ascii="Arial" w:hAnsi="Arial" w:cs="Arial"/>
    </w:rPr>
  </w:style>
  <w:style w:type="character" w:customStyle="1" w:styleId="WW8Num64z1">
    <w:name w:val="WW8Num64z1"/>
    <w:rPr>
      <w:rFonts w:ascii="Courier New" w:hAnsi="Courier New" w:cs="Courier New"/>
    </w:rPr>
  </w:style>
  <w:style w:type="character" w:customStyle="1" w:styleId="WW8Num64z2">
    <w:name w:val="WW8Num64z2"/>
    <w:rPr>
      <w:rFonts w:ascii="Wingdings" w:hAnsi="Wingdings" w:cs="Wingdings"/>
    </w:rPr>
  </w:style>
  <w:style w:type="character" w:customStyle="1" w:styleId="WW8Num64z3">
    <w:name w:val="WW8Num64z3"/>
    <w:rPr>
      <w:rFonts w:ascii="Symbol" w:hAnsi="Symbol" w:cs="Symbol"/>
    </w:rPr>
  </w:style>
  <w:style w:type="character" w:customStyle="1" w:styleId="WW8Num65z0">
    <w:name w:val="WW8Num65z0"/>
  </w:style>
  <w:style w:type="character" w:customStyle="1" w:styleId="WW8Num65z1">
    <w:name w:val="WW8Num65z1"/>
  </w:style>
  <w:style w:type="character" w:customStyle="1" w:styleId="WW8Num65z2">
    <w:name w:val="WW8Num65z2"/>
  </w:style>
  <w:style w:type="character" w:customStyle="1" w:styleId="WW8Num65z3">
    <w:name w:val="WW8Num65z3"/>
  </w:style>
  <w:style w:type="character" w:customStyle="1" w:styleId="WW8Num65z4">
    <w:name w:val="WW8Num65z4"/>
  </w:style>
  <w:style w:type="character" w:customStyle="1" w:styleId="WW8Num65z5">
    <w:name w:val="WW8Num65z5"/>
  </w:style>
  <w:style w:type="character" w:customStyle="1" w:styleId="WW8Num65z6">
    <w:name w:val="WW8Num65z6"/>
  </w:style>
  <w:style w:type="character" w:customStyle="1" w:styleId="WW8Num65z7">
    <w:name w:val="WW8Num65z7"/>
  </w:style>
  <w:style w:type="character" w:customStyle="1" w:styleId="WW8Num65z8">
    <w:name w:val="WW8Num65z8"/>
  </w:style>
  <w:style w:type="character" w:customStyle="1" w:styleId="WW8Num66z0">
    <w:name w:val="WW8Num66z0"/>
  </w:style>
  <w:style w:type="character" w:customStyle="1" w:styleId="WW8Num66z1">
    <w:name w:val="WW8Num66z1"/>
  </w:style>
  <w:style w:type="character" w:customStyle="1" w:styleId="WW8Num66z2">
    <w:name w:val="WW8Num66z2"/>
  </w:style>
  <w:style w:type="character" w:customStyle="1" w:styleId="WW8Num66z3">
    <w:name w:val="WW8Num66z3"/>
  </w:style>
  <w:style w:type="character" w:customStyle="1" w:styleId="WW8Num66z4">
    <w:name w:val="WW8Num66z4"/>
  </w:style>
  <w:style w:type="character" w:customStyle="1" w:styleId="WW8Num66z5">
    <w:name w:val="WW8Num66z5"/>
  </w:style>
  <w:style w:type="character" w:customStyle="1" w:styleId="WW8Num66z6">
    <w:name w:val="WW8Num66z6"/>
  </w:style>
  <w:style w:type="character" w:customStyle="1" w:styleId="WW8Num66z7">
    <w:name w:val="WW8Num66z7"/>
  </w:style>
  <w:style w:type="character" w:customStyle="1" w:styleId="WW8Num66z8">
    <w:name w:val="WW8Num66z8"/>
  </w:style>
  <w:style w:type="character" w:customStyle="1" w:styleId="WW8Num67z0">
    <w:name w:val="WW8Num67z0"/>
    <w:rPr>
      <w:rFonts w:ascii="Times New Roman" w:hAnsi="Times New Roman" w:cs="Times New Roman"/>
      <w:lang w:eastAsia="it-IT"/>
    </w:rPr>
  </w:style>
  <w:style w:type="character" w:customStyle="1" w:styleId="WW8Num68z0">
    <w:name w:val="WW8Num68z0"/>
    <w:rPr>
      <w:rFonts w:ascii="Times New Roman" w:hAnsi="Times New Roman" w:cs="Times New Roman"/>
    </w:rPr>
  </w:style>
  <w:style w:type="character" w:customStyle="1" w:styleId="WW8Num68z2">
    <w:name w:val="WW8Num68z2"/>
    <w:rPr>
      <w:rFonts w:ascii="Wingdings" w:hAnsi="Wingdings" w:cs="Wingdings"/>
    </w:rPr>
  </w:style>
  <w:style w:type="character" w:customStyle="1" w:styleId="WW8Num68z3">
    <w:name w:val="WW8Num68z3"/>
    <w:rPr>
      <w:rFonts w:ascii="Symbol" w:hAnsi="Symbol" w:cs="Symbol"/>
    </w:rPr>
  </w:style>
  <w:style w:type="character" w:customStyle="1" w:styleId="WW8Num68z4">
    <w:name w:val="WW8Num68z4"/>
    <w:rPr>
      <w:rFonts w:ascii="Courier New" w:hAnsi="Courier New" w:cs="Courier New"/>
    </w:rPr>
  </w:style>
  <w:style w:type="character" w:customStyle="1" w:styleId="WW8Num69z0">
    <w:name w:val="WW8Num69z0"/>
    <w:rPr>
      <w:rFonts w:ascii="Arial" w:hAnsi="Arial" w:cs="Arial"/>
    </w:rPr>
  </w:style>
  <w:style w:type="character" w:customStyle="1" w:styleId="WW8Num69z1">
    <w:name w:val="WW8Num69z1"/>
    <w:rPr>
      <w:rFonts w:ascii="Courier New" w:hAnsi="Courier New" w:cs="Courier New"/>
    </w:rPr>
  </w:style>
  <w:style w:type="character" w:customStyle="1" w:styleId="WW8Num69z2">
    <w:name w:val="WW8Num69z2"/>
    <w:rPr>
      <w:rFonts w:ascii="Wingdings" w:hAnsi="Wingdings" w:cs="Wingdings"/>
    </w:rPr>
  </w:style>
  <w:style w:type="character" w:customStyle="1" w:styleId="WW8Num69z3">
    <w:name w:val="WW8Num69z3"/>
    <w:rPr>
      <w:rFonts w:ascii="Symbol" w:hAnsi="Symbol" w:cs="Symbol"/>
    </w:rPr>
  </w:style>
  <w:style w:type="character" w:customStyle="1" w:styleId="WW8Num70z0">
    <w:name w:val="WW8Num70z0"/>
  </w:style>
  <w:style w:type="character" w:customStyle="1" w:styleId="WW8Num70z1">
    <w:name w:val="WW8Num70z1"/>
  </w:style>
  <w:style w:type="character" w:customStyle="1" w:styleId="WW8Num70z2">
    <w:name w:val="WW8Num70z2"/>
  </w:style>
  <w:style w:type="character" w:customStyle="1" w:styleId="WW8Num70z3">
    <w:name w:val="WW8Num70z3"/>
  </w:style>
  <w:style w:type="character" w:customStyle="1" w:styleId="WW8Num70z4">
    <w:name w:val="WW8Num70z4"/>
  </w:style>
  <w:style w:type="character" w:customStyle="1" w:styleId="WW8Num70z5">
    <w:name w:val="WW8Num70z5"/>
  </w:style>
  <w:style w:type="character" w:customStyle="1" w:styleId="WW8Num70z6">
    <w:name w:val="WW8Num70z6"/>
  </w:style>
  <w:style w:type="character" w:customStyle="1" w:styleId="WW8Num70z7">
    <w:name w:val="WW8Num70z7"/>
  </w:style>
  <w:style w:type="character" w:customStyle="1" w:styleId="WW8Num70z8">
    <w:name w:val="WW8Num70z8"/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3z3">
    <w:name w:val="WW8Num13z3"/>
    <w:rPr>
      <w:rFonts w:ascii="Symbol" w:hAnsi="Symbol" w:cs="Symbol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8z3">
    <w:name w:val="WW8Num28z3"/>
    <w:rPr>
      <w:rFonts w:ascii="Symbol" w:hAnsi="Symbol" w:cs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 w:cs="Wingdings"/>
    </w:rPr>
  </w:style>
  <w:style w:type="character" w:customStyle="1" w:styleId="WW8Num31z3">
    <w:name w:val="WW8Num31z3"/>
    <w:rPr>
      <w:rFonts w:ascii="Symbol" w:hAnsi="Symbol" w:cs="Symbol"/>
    </w:rPr>
  </w:style>
  <w:style w:type="character" w:customStyle="1" w:styleId="WW8Num37z1">
    <w:name w:val="WW8Num37z1"/>
    <w:rPr>
      <w:rFonts w:ascii="Courier New" w:hAnsi="Courier New" w:cs="Courier New"/>
    </w:rPr>
  </w:style>
  <w:style w:type="character" w:customStyle="1" w:styleId="WW8Num37z2">
    <w:name w:val="WW8Num37z2"/>
    <w:rPr>
      <w:rFonts w:ascii="Wingdings" w:hAnsi="Wingdings" w:cs="Wingdings"/>
    </w:rPr>
  </w:style>
  <w:style w:type="character" w:customStyle="1" w:styleId="WW8Num37z3">
    <w:name w:val="WW8Num37z3"/>
    <w:rPr>
      <w:rFonts w:ascii="Symbol" w:hAnsi="Symbol" w:cs="Symbol"/>
    </w:rPr>
  </w:style>
  <w:style w:type="character" w:customStyle="1" w:styleId="WW8Num41z3">
    <w:name w:val="WW8Num41z3"/>
    <w:rPr>
      <w:rFonts w:ascii="Symbol" w:hAnsi="Symbol" w:cs="Symbol"/>
    </w:rPr>
  </w:style>
  <w:style w:type="character" w:customStyle="1" w:styleId="WW8Num41z4">
    <w:name w:val="WW8Num41z4"/>
    <w:rPr>
      <w:rFonts w:ascii="Courier New" w:hAnsi="Courier New" w:cs="Courier New"/>
    </w:rPr>
  </w:style>
  <w:style w:type="character" w:customStyle="1" w:styleId="WW8Num41z5">
    <w:name w:val="WW8Num41z5"/>
    <w:rPr>
      <w:rFonts w:ascii="Wingdings" w:hAnsi="Wingdings" w:cs="Wingdings"/>
    </w:rPr>
  </w:style>
  <w:style w:type="character" w:customStyle="1" w:styleId="Carpredefinitoparagrafo1">
    <w:name w:val="Car. predefinito paragrafo1"/>
  </w:style>
  <w:style w:type="character" w:customStyle="1" w:styleId="FootnoteSymbol">
    <w:name w:val="Footnote Symbol"/>
    <w:rPr>
      <w:position w:val="0"/>
      <w:vertAlign w:val="superscript"/>
    </w:rPr>
  </w:style>
  <w:style w:type="character" w:styleId="Numeropagina">
    <w:name w:val="page number"/>
    <w:basedOn w:val="Carpredefinitoparagrafo1"/>
  </w:style>
  <w:style w:type="character" w:customStyle="1" w:styleId="StrongEmphasis">
    <w:name w:val="Strong Emphasis"/>
    <w:rPr>
      <w:b/>
    </w:rPr>
  </w:style>
  <w:style w:type="character" w:customStyle="1" w:styleId="Internetlink">
    <w:name w:val="Internet link"/>
    <w:rPr>
      <w:color w:val="0000FF"/>
      <w:u w:val="single"/>
    </w:rPr>
  </w:style>
  <w:style w:type="character" w:styleId="Rimandonotaapidipagina">
    <w:name w:val="footnote reference"/>
    <w:rPr>
      <w:position w:val="0"/>
      <w:vertAlign w:val="superscript"/>
    </w:rPr>
  </w:style>
  <w:style w:type="character" w:customStyle="1" w:styleId="EndnoteSymbol">
    <w:name w:val="Endnote Symbol"/>
    <w:rPr>
      <w:position w:val="0"/>
      <w:vertAlign w:val="superscript"/>
    </w:rPr>
  </w:style>
  <w:style w:type="character" w:customStyle="1" w:styleId="WW-Caratterenotadichiusura">
    <w:name w:val="WW-Carattere nota di chiusura"/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, 'Arial Unicode MS'" w:eastAsia="OpenSymbol, 'Arial Unicode MS'" w:hAnsi="OpenSymbol, 'Arial Unicode MS'" w:cs="OpenSymbol, 'Arial Unicode MS'"/>
    </w:rPr>
  </w:style>
  <w:style w:type="character" w:styleId="Rimandonotadichiusura">
    <w:name w:val="endnote reference"/>
    <w:rPr>
      <w:position w:val="0"/>
      <w:vertAlign w:val="superscript"/>
    </w:rPr>
  </w:style>
  <w:style w:type="character" w:customStyle="1" w:styleId="VisitedInternetLink">
    <w:name w:val="Visited Internet Link"/>
    <w:rPr>
      <w:color w:val="800000"/>
      <w:u w:val="single"/>
    </w:rPr>
  </w:style>
  <w:style w:type="character" w:customStyle="1" w:styleId="Rientrocorpodeltesto2Carattere">
    <w:name w:val="Rientro corpo del testo 2 Carattere"/>
    <w:rPr>
      <w:sz w:val="24"/>
    </w:rPr>
  </w:style>
  <w:style w:type="character" w:customStyle="1" w:styleId="Titolo1Carattere">
    <w:name w:val="Titolo 1 Carattere"/>
    <w:rPr>
      <w:rFonts w:ascii="Cambria" w:eastAsia="Times New Roman" w:hAnsi="Cambria" w:cs="Times New Roman"/>
      <w:b/>
      <w:bCs/>
      <w:kern w:val="3"/>
      <w:sz w:val="32"/>
      <w:szCs w:val="32"/>
    </w:rPr>
  </w:style>
  <w:style w:type="character" w:customStyle="1" w:styleId="Corpodeltesto2Carattere">
    <w:name w:val="Corpo del testo 2 Carattere"/>
    <w:rPr>
      <w:sz w:val="24"/>
    </w:rPr>
  </w:style>
  <w:style w:type="character" w:customStyle="1" w:styleId="Titolo5Carattere">
    <w:name w:val="Titolo 5 Carattere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estonotaapidipaginaCarattere">
    <w:name w:val="Testo nota a piè di pagina Carattere"/>
  </w:style>
  <w:style w:type="character" w:customStyle="1" w:styleId="CorpotestoCarattere">
    <w:name w:val="Corpo testo Carattere"/>
    <w:rPr>
      <w:sz w:val="24"/>
    </w:rPr>
  </w:style>
  <w:style w:type="character" w:customStyle="1" w:styleId="RientrocorpodeltestoCarattere">
    <w:name w:val="Rientro corpo del testo Carattere"/>
    <w:rPr>
      <w:rFonts w:ascii="Arial" w:hAnsi="Arial" w:cs="Arial"/>
      <w:color w:val="00FFFF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Endnoteanchor">
    <w:name w:val="Endnote anchor"/>
    <w:rPr>
      <w:position w:val="0"/>
      <w:vertAlign w:val="superscript"/>
    </w:rPr>
  </w:style>
  <w:style w:type="character" w:customStyle="1" w:styleId="SourceText">
    <w:name w:val="Source Text"/>
    <w:rPr>
      <w:rFonts w:ascii="Courier New" w:eastAsia="NSimSun" w:hAnsi="Courier New" w:cs="Courier New"/>
    </w:rPr>
  </w:style>
  <w:style w:type="character" w:customStyle="1" w:styleId="Captioncharacters">
    <w:name w:val="Caption characters"/>
  </w:style>
  <w:style w:type="character" w:customStyle="1" w:styleId="DropCaps">
    <w:name w:val="Drop Caps"/>
  </w:style>
  <w:style w:type="character" w:customStyle="1" w:styleId="base1">
    <w:name w:val="_base1"/>
    <w:rPr>
      <w:rFonts w:ascii="Times LT" w:eastAsia="Times LT" w:hAnsi="Times LT" w:cs="Times LT"/>
      <w:sz w:val="17"/>
      <w:szCs w:val="17"/>
    </w:rPr>
  </w:style>
  <w:style w:type="character" w:customStyle="1" w:styleId="Articolato1">
    <w:name w:val="Articolato1"/>
    <w:basedOn w:val="base1"/>
    <w:rPr>
      <w:rFonts w:ascii="Times LT" w:eastAsia="Times LT" w:hAnsi="Times LT" w:cs="Times LT"/>
      <w:sz w:val="17"/>
      <w:szCs w:val="17"/>
    </w:rPr>
  </w:style>
  <w:style w:type="character" w:customStyle="1" w:styleId="comma1">
    <w:name w:val="comma1"/>
    <w:basedOn w:val="Articolato1"/>
    <w:rPr>
      <w:rFonts w:ascii="Times LT" w:eastAsia="Times LT" w:hAnsi="Times LT" w:cs="Times LT"/>
      <w:sz w:val="17"/>
      <w:szCs w:val="17"/>
    </w:rPr>
  </w:style>
  <w:style w:type="character" w:customStyle="1" w:styleId="corpo1">
    <w:name w:val="corpo1"/>
    <w:basedOn w:val="comma1"/>
    <w:rPr>
      <w:rFonts w:ascii="Times LT" w:eastAsia="Times LT" w:hAnsi="Times LT" w:cs="Times LT"/>
      <w:sz w:val="17"/>
      <w:szCs w:val="17"/>
    </w:rPr>
  </w:style>
  <w:style w:type="numbering" w:customStyle="1" w:styleId="WW8Num1">
    <w:name w:val="WW8Num1"/>
    <w:basedOn w:val="Nessunelenco"/>
  </w:style>
  <w:style w:type="numbering" w:customStyle="1" w:styleId="WW8Num2">
    <w:name w:val="WW8Num2"/>
    <w:basedOn w:val="Nessunelenco"/>
  </w:style>
  <w:style w:type="numbering" w:customStyle="1" w:styleId="WW8Num3">
    <w:name w:val="WW8Num3"/>
    <w:basedOn w:val="Nessunelenco"/>
  </w:style>
  <w:style w:type="numbering" w:customStyle="1" w:styleId="WW8Num4">
    <w:name w:val="WW8Num4"/>
    <w:basedOn w:val="Nessunelenco"/>
  </w:style>
  <w:style w:type="numbering" w:customStyle="1" w:styleId="WW8Num5">
    <w:name w:val="WW8Num5"/>
    <w:basedOn w:val="Nessunelenco"/>
    <w:pPr>
      <w:numPr>
        <w:numId w:val="5"/>
      </w:numPr>
    </w:pPr>
  </w:style>
  <w:style w:type="numbering" w:customStyle="1" w:styleId="WW8Num6">
    <w:name w:val="WW8Num6"/>
    <w:basedOn w:val="Nessunelenco"/>
    <w:pPr>
      <w:numPr>
        <w:numId w:val="6"/>
      </w:numPr>
    </w:pPr>
  </w:style>
  <w:style w:type="numbering" w:customStyle="1" w:styleId="WW8Num7">
    <w:name w:val="WW8Num7"/>
    <w:basedOn w:val="Nessunelenco"/>
    <w:pPr>
      <w:numPr>
        <w:numId w:val="7"/>
      </w:numPr>
    </w:pPr>
  </w:style>
  <w:style w:type="numbering" w:customStyle="1" w:styleId="WW8Num8">
    <w:name w:val="WW8Num8"/>
    <w:basedOn w:val="Nessunelenco"/>
    <w:pPr>
      <w:numPr>
        <w:numId w:val="8"/>
      </w:numPr>
    </w:pPr>
  </w:style>
  <w:style w:type="numbering" w:customStyle="1" w:styleId="WW8Num9">
    <w:name w:val="WW8Num9"/>
    <w:basedOn w:val="Nessunelenco"/>
    <w:pPr>
      <w:numPr>
        <w:numId w:val="9"/>
      </w:numPr>
    </w:pPr>
  </w:style>
  <w:style w:type="numbering" w:customStyle="1" w:styleId="WW8Num10">
    <w:name w:val="WW8Num10"/>
    <w:basedOn w:val="Nessunelenco"/>
    <w:pPr>
      <w:numPr>
        <w:numId w:val="10"/>
      </w:numPr>
    </w:pPr>
  </w:style>
  <w:style w:type="numbering" w:customStyle="1" w:styleId="WW8Num11">
    <w:name w:val="WW8Num11"/>
    <w:basedOn w:val="Nessunelenco"/>
    <w:pPr>
      <w:numPr>
        <w:numId w:val="11"/>
      </w:numPr>
    </w:pPr>
  </w:style>
  <w:style w:type="numbering" w:customStyle="1" w:styleId="WW8Num12">
    <w:name w:val="WW8Num12"/>
    <w:basedOn w:val="Nessunelenco"/>
    <w:pPr>
      <w:numPr>
        <w:numId w:val="46"/>
      </w:numPr>
    </w:pPr>
  </w:style>
  <w:style w:type="numbering" w:customStyle="1" w:styleId="WW8Num13">
    <w:name w:val="WW8Num13"/>
    <w:basedOn w:val="Nessunelenco"/>
    <w:pPr>
      <w:numPr>
        <w:numId w:val="12"/>
      </w:numPr>
    </w:pPr>
  </w:style>
  <w:style w:type="numbering" w:customStyle="1" w:styleId="WW8Num14">
    <w:name w:val="WW8Num14"/>
    <w:basedOn w:val="Nessunelenco"/>
    <w:pPr>
      <w:numPr>
        <w:numId w:val="13"/>
      </w:numPr>
    </w:pPr>
  </w:style>
  <w:style w:type="numbering" w:customStyle="1" w:styleId="WW8Num15">
    <w:name w:val="WW8Num15"/>
    <w:basedOn w:val="Nessunelenco"/>
    <w:pPr>
      <w:numPr>
        <w:numId w:val="14"/>
      </w:numPr>
    </w:pPr>
  </w:style>
  <w:style w:type="numbering" w:customStyle="1" w:styleId="WW8Num16">
    <w:name w:val="WW8Num16"/>
    <w:basedOn w:val="Nessunelenco"/>
    <w:pPr>
      <w:numPr>
        <w:numId w:val="15"/>
      </w:numPr>
    </w:pPr>
  </w:style>
  <w:style w:type="numbering" w:customStyle="1" w:styleId="WW8Num17">
    <w:name w:val="WW8Num17"/>
    <w:basedOn w:val="Nessunelenco"/>
    <w:pPr>
      <w:numPr>
        <w:numId w:val="16"/>
      </w:numPr>
    </w:pPr>
  </w:style>
  <w:style w:type="numbering" w:customStyle="1" w:styleId="WW8Num18">
    <w:name w:val="WW8Num18"/>
    <w:basedOn w:val="Nessunelenco"/>
    <w:pPr>
      <w:numPr>
        <w:numId w:val="17"/>
      </w:numPr>
    </w:pPr>
  </w:style>
  <w:style w:type="numbering" w:customStyle="1" w:styleId="WW8Num19">
    <w:name w:val="WW8Num19"/>
    <w:basedOn w:val="Nessunelenco"/>
    <w:pPr>
      <w:numPr>
        <w:numId w:val="18"/>
      </w:numPr>
    </w:pPr>
  </w:style>
  <w:style w:type="numbering" w:customStyle="1" w:styleId="WW8Num20">
    <w:name w:val="WW8Num20"/>
    <w:basedOn w:val="Nessunelenco"/>
    <w:pPr>
      <w:numPr>
        <w:numId w:val="19"/>
      </w:numPr>
    </w:pPr>
  </w:style>
  <w:style w:type="numbering" w:customStyle="1" w:styleId="WW8Num21">
    <w:name w:val="WW8Num21"/>
    <w:basedOn w:val="Nessunelenco"/>
    <w:pPr>
      <w:numPr>
        <w:numId w:val="20"/>
      </w:numPr>
    </w:pPr>
  </w:style>
  <w:style w:type="numbering" w:customStyle="1" w:styleId="WW8Num22">
    <w:name w:val="WW8Num22"/>
    <w:basedOn w:val="Nessunelenco"/>
    <w:pPr>
      <w:numPr>
        <w:numId w:val="21"/>
      </w:numPr>
    </w:pPr>
  </w:style>
  <w:style w:type="numbering" w:customStyle="1" w:styleId="WW8Num23">
    <w:name w:val="WW8Num23"/>
    <w:basedOn w:val="Nessunelenco"/>
    <w:pPr>
      <w:numPr>
        <w:numId w:val="22"/>
      </w:numPr>
    </w:pPr>
  </w:style>
  <w:style w:type="numbering" w:customStyle="1" w:styleId="WW8Num24">
    <w:name w:val="WW8Num24"/>
    <w:basedOn w:val="Nessunelenco"/>
    <w:pPr>
      <w:numPr>
        <w:numId w:val="23"/>
      </w:numPr>
    </w:pPr>
  </w:style>
  <w:style w:type="numbering" w:customStyle="1" w:styleId="WW8Num25">
    <w:name w:val="WW8Num25"/>
    <w:basedOn w:val="Nessunelenco"/>
    <w:pPr>
      <w:numPr>
        <w:numId w:val="24"/>
      </w:numPr>
    </w:pPr>
  </w:style>
  <w:style w:type="numbering" w:customStyle="1" w:styleId="WW8Num26">
    <w:name w:val="WW8Num26"/>
    <w:basedOn w:val="Nessunelenco"/>
    <w:pPr>
      <w:numPr>
        <w:numId w:val="45"/>
      </w:numPr>
    </w:pPr>
  </w:style>
  <w:style w:type="numbering" w:customStyle="1" w:styleId="WW8Num27">
    <w:name w:val="WW8Num27"/>
    <w:basedOn w:val="Nessunelenco"/>
    <w:pPr>
      <w:numPr>
        <w:numId w:val="25"/>
      </w:numPr>
    </w:pPr>
  </w:style>
  <w:style w:type="numbering" w:customStyle="1" w:styleId="WW8Num28">
    <w:name w:val="WW8Num28"/>
    <w:basedOn w:val="Nessunelenco"/>
    <w:pPr>
      <w:numPr>
        <w:numId w:val="26"/>
      </w:numPr>
    </w:pPr>
  </w:style>
  <w:style w:type="numbering" w:customStyle="1" w:styleId="WW8Num29">
    <w:name w:val="WW8Num29"/>
    <w:basedOn w:val="Nessunelenco"/>
    <w:pPr>
      <w:numPr>
        <w:numId w:val="27"/>
      </w:numPr>
    </w:pPr>
  </w:style>
  <w:style w:type="numbering" w:customStyle="1" w:styleId="WW8Num30">
    <w:name w:val="WW8Num30"/>
    <w:basedOn w:val="Nessunelenco"/>
    <w:pPr>
      <w:numPr>
        <w:numId w:val="28"/>
      </w:numPr>
    </w:pPr>
  </w:style>
  <w:style w:type="numbering" w:customStyle="1" w:styleId="WW8Num31">
    <w:name w:val="WW8Num31"/>
    <w:basedOn w:val="Nessunelenco"/>
    <w:pPr>
      <w:numPr>
        <w:numId w:val="29"/>
      </w:numPr>
    </w:pPr>
  </w:style>
  <w:style w:type="numbering" w:customStyle="1" w:styleId="WW8Num32">
    <w:name w:val="WW8Num32"/>
    <w:basedOn w:val="Nessunelenco"/>
    <w:pPr>
      <w:numPr>
        <w:numId w:val="30"/>
      </w:numPr>
    </w:pPr>
  </w:style>
  <w:style w:type="numbering" w:customStyle="1" w:styleId="WW8Num33">
    <w:name w:val="WW8Num33"/>
    <w:basedOn w:val="Nessunelenco"/>
    <w:pPr>
      <w:numPr>
        <w:numId w:val="31"/>
      </w:numPr>
    </w:pPr>
  </w:style>
  <w:style w:type="numbering" w:customStyle="1" w:styleId="WW8Num34">
    <w:name w:val="WW8Num34"/>
    <w:basedOn w:val="Nessunelenco"/>
    <w:pPr>
      <w:numPr>
        <w:numId w:val="32"/>
      </w:numPr>
    </w:pPr>
  </w:style>
  <w:style w:type="numbering" w:customStyle="1" w:styleId="WW8Num35">
    <w:name w:val="WW8Num35"/>
    <w:basedOn w:val="Nessunelenco"/>
    <w:pPr>
      <w:numPr>
        <w:numId w:val="33"/>
      </w:numPr>
    </w:pPr>
  </w:style>
  <w:style w:type="numbering" w:customStyle="1" w:styleId="WW8Num36">
    <w:name w:val="WW8Num36"/>
    <w:basedOn w:val="Nessunelenco"/>
    <w:pPr>
      <w:numPr>
        <w:numId w:val="34"/>
      </w:numPr>
    </w:pPr>
  </w:style>
  <w:style w:type="numbering" w:customStyle="1" w:styleId="WW8Num37">
    <w:name w:val="WW8Num37"/>
    <w:basedOn w:val="Nessunelenco"/>
    <w:pPr>
      <w:numPr>
        <w:numId w:val="35"/>
      </w:numPr>
    </w:pPr>
  </w:style>
  <w:style w:type="numbering" w:customStyle="1" w:styleId="WW8Num38">
    <w:name w:val="WW8Num38"/>
    <w:basedOn w:val="Nessunelenco"/>
    <w:pPr>
      <w:numPr>
        <w:numId w:val="36"/>
      </w:numPr>
    </w:pPr>
  </w:style>
  <w:style w:type="numbering" w:customStyle="1" w:styleId="WW8Num39">
    <w:name w:val="WW8Num39"/>
    <w:basedOn w:val="Nessunelenco"/>
    <w:pPr>
      <w:numPr>
        <w:numId w:val="37"/>
      </w:numPr>
    </w:pPr>
  </w:style>
  <w:style w:type="numbering" w:customStyle="1" w:styleId="WW8Num40">
    <w:name w:val="WW8Num40"/>
    <w:basedOn w:val="Nessunelenco"/>
    <w:pPr>
      <w:numPr>
        <w:numId w:val="38"/>
      </w:numPr>
    </w:pPr>
  </w:style>
  <w:style w:type="numbering" w:customStyle="1" w:styleId="WW8Num41">
    <w:name w:val="WW8Num41"/>
    <w:basedOn w:val="Nessunelenco"/>
    <w:pPr>
      <w:numPr>
        <w:numId w:val="39"/>
      </w:numPr>
    </w:pPr>
  </w:style>
  <w:style w:type="numbering" w:customStyle="1" w:styleId="WW8Num42">
    <w:name w:val="WW8Num42"/>
    <w:basedOn w:val="Nessunelenco"/>
    <w:pPr>
      <w:numPr>
        <w:numId w:val="40"/>
      </w:numPr>
    </w:pPr>
  </w:style>
  <w:style w:type="numbering" w:customStyle="1" w:styleId="WW8Num131">
    <w:name w:val="WW8Num131"/>
    <w:basedOn w:val="Nessunelenco"/>
    <w:rsid w:val="006C0B39"/>
    <w:pPr>
      <w:numPr>
        <w:numId w:val="1"/>
      </w:numPr>
    </w:pPr>
  </w:style>
  <w:style w:type="numbering" w:customStyle="1" w:styleId="WW8Num161">
    <w:name w:val="WW8Num161"/>
    <w:basedOn w:val="Nessunelenco"/>
    <w:rsid w:val="006C0B39"/>
    <w:pPr>
      <w:numPr>
        <w:numId w:val="2"/>
      </w:numPr>
    </w:pPr>
  </w:style>
  <w:style w:type="numbering" w:customStyle="1" w:styleId="WW8Num241">
    <w:name w:val="WW8Num241"/>
    <w:basedOn w:val="Nessunelenco"/>
    <w:rsid w:val="006C0B39"/>
    <w:pPr>
      <w:numPr>
        <w:numId w:val="3"/>
      </w:numPr>
    </w:pPr>
  </w:style>
  <w:style w:type="numbering" w:customStyle="1" w:styleId="WW8Num391">
    <w:name w:val="WW8Num391"/>
    <w:basedOn w:val="Nessunelenco"/>
    <w:rsid w:val="006C0B39"/>
    <w:pPr>
      <w:numPr>
        <w:numId w:val="4"/>
      </w:numPr>
    </w:pPr>
  </w:style>
  <w:style w:type="paragraph" w:styleId="Rientrocorpodeltesto">
    <w:name w:val="Body Text Indent"/>
    <w:basedOn w:val="Normale"/>
    <w:link w:val="RientrocorpodeltestoCarattere1"/>
    <w:uiPriority w:val="99"/>
    <w:semiHidden/>
    <w:unhideWhenUsed/>
    <w:rsid w:val="00563B0E"/>
    <w:pPr>
      <w:spacing w:after="120"/>
      <w:ind w:left="283"/>
    </w:pPr>
    <w:rPr>
      <w:szCs w:val="21"/>
    </w:rPr>
  </w:style>
  <w:style w:type="character" w:customStyle="1" w:styleId="RientrocorpodeltestoCarattere1">
    <w:name w:val="Rientro corpo del testo Carattere1"/>
    <w:link w:val="Rientrocorpodeltesto"/>
    <w:uiPriority w:val="99"/>
    <w:semiHidden/>
    <w:rsid w:val="00563B0E"/>
    <w:rPr>
      <w:kern w:val="3"/>
      <w:sz w:val="24"/>
      <w:szCs w:val="21"/>
      <w:lang w:eastAsia="zh-CN" w:bidi="hi-IN"/>
    </w:rPr>
  </w:style>
  <w:style w:type="character" w:customStyle="1" w:styleId="Caratteredellanota">
    <w:name w:val="Carattere della nota"/>
    <w:rsid w:val="00E00170"/>
    <w:rPr>
      <w:vertAlign w:val="superscript"/>
    </w:rPr>
  </w:style>
  <w:style w:type="paragraph" w:styleId="Testonotaapidipagina">
    <w:name w:val="footnote text"/>
    <w:basedOn w:val="Normale"/>
    <w:link w:val="TestonotaapidipaginaCarattere1"/>
    <w:rsid w:val="00E00170"/>
    <w:pPr>
      <w:autoSpaceDN/>
    </w:pPr>
    <w:rPr>
      <w:kern w:val="1"/>
      <w:sz w:val="20"/>
      <w:szCs w:val="18"/>
      <w:lang w:eastAsia="hi-IN"/>
    </w:rPr>
  </w:style>
  <w:style w:type="character" w:customStyle="1" w:styleId="TestonotaapidipaginaCarattere1">
    <w:name w:val="Testo nota a piè di pagina Carattere1"/>
    <w:link w:val="Testonotaapidipagina"/>
    <w:rsid w:val="00E00170"/>
    <w:rPr>
      <w:kern w:val="1"/>
      <w:szCs w:val="18"/>
      <w:lang w:eastAsia="hi-IN" w:bidi="hi-IN"/>
    </w:rPr>
  </w:style>
  <w:style w:type="character" w:customStyle="1" w:styleId="IntestazioneCarattere">
    <w:name w:val="Intestazione Carattere"/>
    <w:link w:val="Intestazione"/>
    <w:uiPriority w:val="99"/>
    <w:rsid w:val="006475EB"/>
    <w:rPr>
      <w:rFonts w:eastAsia="Times New Roman" w:cs="Times New Roman"/>
      <w:kern w:val="3"/>
      <w:lang w:eastAsia="zh-CN"/>
    </w:rPr>
  </w:style>
  <w:style w:type="character" w:styleId="Collegamentoipertestuale">
    <w:name w:val="Hyperlink"/>
    <w:uiPriority w:val="99"/>
    <w:unhideWhenUsed/>
    <w:rsid w:val="00025BDD"/>
    <w:rPr>
      <w:color w:val="0563C1"/>
      <w:u w:val="single"/>
    </w:rPr>
  </w:style>
  <w:style w:type="character" w:styleId="Menzionenonrisolta">
    <w:name w:val="Unresolved Mention"/>
    <w:uiPriority w:val="99"/>
    <w:semiHidden/>
    <w:unhideWhenUsed/>
    <w:rsid w:val="00025BDD"/>
    <w:rPr>
      <w:color w:val="808080"/>
      <w:shd w:val="clear" w:color="auto" w:fill="E6E6E6"/>
    </w:rPr>
  </w:style>
  <w:style w:type="paragraph" w:styleId="Paragrafoelenco">
    <w:name w:val="List Paragraph"/>
    <w:basedOn w:val="Normale"/>
    <w:uiPriority w:val="34"/>
    <w:qFormat/>
    <w:rsid w:val="00FB3CAE"/>
    <w:pPr>
      <w:ind w:left="720"/>
      <w:contextualSpacing/>
    </w:pPr>
    <w:rPr>
      <w:szCs w:val="21"/>
      <w:lang w:eastAsia="ar-SA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E35C2C"/>
    <w:rPr>
      <w:sz w:val="20"/>
      <w:szCs w:val="18"/>
    </w:rPr>
  </w:style>
  <w:style w:type="character" w:customStyle="1" w:styleId="TestonotadichiusuraCarattere">
    <w:name w:val="Testo nota di chiusura Carattere"/>
    <w:link w:val="Testonotadichiusura"/>
    <w:uiPriority w:val="99"/>
    <w:semiHidden/>
    <w:rsid w:val="00E35C2C"/>
    <w:rPr>
      <w:kern w:val="3"/>
      <w:szCs w:val="18"/>
      <w:lang w:eastAsia="zh-CN" w:bidi="hi-IN"/>
    </w:rPr>
  </w:style>
  <w:style w:type="table" w:styleId="Grigliatabella">
    <w:name w:val="Table Grid"/>
    <w:basedOn w:val="Tabellanormale"/>
    <w:uiPriority w:val="39"/>
    <w:rsid w:val="00B6003F"/>
    <w:rPr>
      <w:rFonts w:ascii="Calibri" w:eastAsia="Calibri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uiPriority w:val="99"/>
    <w:semiHidden/>
    <w:unhideWhenUsed/>
    <w:rsid w:val="00FF51C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684047"/>
    <w:rPr>
      <w:sz w:val="20"/>
      <w:szCs w:val="18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684047"/>
    <w:rPr>
      <w:kern w:val="3"/>
      <w:szCs w:val="18"/>
      <w:lang w:eastAsia="zh-CN" w:bidi="hi-IN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8404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84047"/>
    <w:rPr>
      <w:b/>
      <w:bCs/>
      <w:kern w:val="3"/>
      <w:szCs w:val="18"/>
      <w:lang w:eastAsia="zh-CN" w:bidi="hi-IN"/>
    </w:rPr>
  </w:style>
  <w:style w:type="paragraph" w:styleId="Revisione">
    <w:name w:val="Revision"/>
    <w:hidden/>
    <w:uiPriority w:val="99"/>
    <w:semiHidden/>
    <w:rsid w:val="0099482C"/>
    <w:rPr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9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comtur@postacert.regione.emilia-romagna.it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011FA802AF79E429FF63EA745529636" ma:contentTypeVersion="36" ma:contentTypeDescription="Creare un nuovo documento." ma:contentTypeScope="" ma:versionID="46ea76d245cd4b6bae24a849fdf722bb">
  <xsd:schema xmlns:xsd="http://www.w3.org/2001/XMLSchema" xmlns:xs="http://www.w3.org/2001/XMLSchema" xmlns:p="http://schemas.microsoft.com/office/2006/metadata/properties" xmlns:ns2="33f51f08-fa6b-42c6-b2bd-833cc49aaeee" xmlns:ns3="7adf07a2-c142-46ee-8d81-eb84030a7664" targetNamespace="http://schemas.microsoft.com/office/2006/metadata/properties" ma:root="true" ma:fieldsID="e958235509d3147a7af168e3b9863962" ns2:_="" ns3:_="">
    <xsd:import namespace="33f51f08-fa6b-42c6-b2bd-833cc49aaeee"/>
    <xsd:import namespace="7adf07a2-c142-46ee-8d81-eb84030a76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f51f08-fa6b-42c6-b2bd-833cc49aae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df07a2-c142-46ee-8d81-eb84030a766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4a0cce9-5c0d-4e72-9615-f25926ada38c}" ma:internalName="TaxCatchAll" ma:showField="CatchAllData" ma:web="7adf07a2-c142-46ee-8d81-eb84030a76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adf07a2-c142-46ee-8d81-eb84030a7664"/>
    <lcf76f155ced4ddcb4097134ff3c332f xmlns="33f51f08-fa6b-42c6-b2bd-833cc49aaee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7B24C66-119B-4B9D-9909-C2A24B751C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3B80C4-D358-445F-A114-136B2193D34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942C9E4-8F0A-49FF-AFAA-494C376E6AAE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E71E24EF-20D4-4464-9712-2B9E48BCEE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f51f08-fa6b-42c6-b2bd-833cc49aaeee"/>
    <ds:schemaRef ds:uri="7adf07a2-c142-46ee-8d81-eb84030a76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4CC7E73-22E6-4E15-A7AE-61F4FA93483C}">
  <ds:schemaRefs>
    <ds:schemaRef ds:uri="http://schemas.microsoft.com/office/2006/metadata/properties"/>
    <ds:schemaRef ds:uri="http://schemas.microsoft.com/office/infopath/2007/PartnerControls"/>
    <ds:schemaRef ds:uri="7adf07a2-c142-46ee-8d81-eb84030a7664"/>
    <ds:schemaRef ds:uri="33f51f08-fa6b-42c6-b2bd-833cc49aaee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Viste:</vt:lpstr>
    </vt:vector>
  </TitlesOfParts>
  <Company/>
  <LinksUpToDate>false</LinksUpToDate>
  <CharactersWithSpaces>2716</CharactersWithSpaces>
  <SharedDoc>false</SharedDoc>
  <HLinks>
    <vt:vector size="6" baseType="variant">
      <vt:variant>
        <vt:i4>2162761</vt:i4>
      </vt:variant>
      <vt:variant>
        <vt:i4>3</vt:i4>
      </vt:variant>
      <vt:variant>
        <vt:i4>0</vt:i4>
      </vt:variant>
      <vt:variant>
        <vt:i4>5</vt:i4>
      </vt:variant>
      <vt:variant>
        <vt:lpwstr>mailto:comtur@postacert.regione.emilia-romagna.it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Viste:</dc:title>
  <dc:subject/>
  <dc:creator>RER</dc:creator>
  <cp:keywords/>
  <cp:lastModifiedBy>Conforti Sara</cp:lastModifiedBy>
  <cp:revision>56</cp:revision>
  <cp:lastPrinted>2019-04-24T09:05:00Z</cp:lastPrinted>
  <dcterms:created xsi:type="dcterms:W3CDTF">2024-10-10T14:27:00Z</dcterms:created>
  <dcterms:modified xsi:type="dcterms:W3CDTF">2024-11-29T12:00:00Z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Carvetta Emanuela</vt:lpwstr>
  </property>
  <property fmtid="{D5CDD505-2E9C-101B-9397-08002B2CF9AE}" pid="3" name="Order">
    <vt:lpwstr>641000.000000000</vt:lpwstr>
  </property>
  <property fmtid="{D5CDD505-2E9C-101B-9397-08002B2CF9AE}" pid="4" name="display_urn:schemas-microsoft-com:office:office#Author">
    <vt:lpwstr>Carvetta Emanuela</vt:lpwstr>
  </property>
</Properties>
</file>