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46A9C" w14:textId="3DDDA481" w:rsidR="00704D14" w:rsidRPr="008216E8" w:rsidRDefault="006C4BF4" w:rsidP="00E95D99">
      <w:pPr>
        <w:pStyle w:val="Intestazione"/>
        <w:rPr>
          <w:rFonts w:ascii="Calibri" w:hAnsi="Calibri" w:cs="Calibri"/>
          <w:b/>
        </w:rPr>
      </w:pPr>
      <w:r w:rsidRPr="006C4BF4">
        <w:rPr>
          <w:rFonts w:ascii="Calibri" w:hAnsi="Calibri" w:cs="Calibri"/>
          <w:b/>
        </w:rPr>
        <w:t xml:space="preserve">ALLEGATO A: </w:t>
      </w:r>
      <w:r w:rsidR="00376A47" w:rsidRPr="008216E8">
        <w:rPr>
          <w:rFonts w:ascii="Calibri" w:hAnsi="Calibri" w:cs="Calibri"/>
          <w:b/>
        </w:rPr>
        <w:t>“</w:t>
      </w:r>
      <w:r w:rsidR="00E95D99" w:rsidRPr="008216E8">
        <w:rPr>
          <w:rFonts w:ascii="Calibri" w:hAnsi="Calibri" w:cs="Calibri"/>
          <w:b/>
        </w:rPr>
        <w:t>D</w:t>
      </w:r>
      <w:r w:rsidR="00704D14" w:rsidRPr="008216E8">
        <w:rPr>
          <w:rFonts w:ascii="Calibri" w:hAnsi="Calibri" w:cs="Calibri"/>
          <w:b/>
        </w:rPr>
        <w:t>omanda</w:t>
      </w:r>
      <w:r w:rsidR="00E95D99" w:rsidRPr="008216E8">
        <w:rPr>
          <w:rFonts w:ascii="Calibri" w:hAnsi="Calibri" w:cs="Calibri"/>
          <w:b/>
        </w:rPr>
        <w:t xml:space="preserve"> di </w:t>
      </w:r>
      <w:r w:rsidR="00CC1AEE" w:rsidRPr="008216E8">
        <w:rPr>
          <w:rFonts w:ascii="Calibri" w:hAnsi="Calibri" w:cs="Calibri"/>
          <w:b/>
        </w:rPr>
        <w:t xml:space="preserve">riconoscimento </w:t>
      </w:r>
      <w:r w:rsidR="0029305D" w:rsidRPr="008216E8">
        <w:rPr>
          <w:rFonts w:ascii="Calibri" w:hAnsi="Calibri" w:cs="Calibri"/>
          <w:b/>
        </w:rPr>
        <w:t xml:space="preserve">del </w:t>
      </w:r>
      <w:r w:rsidR="00CC1AEE" w:rsidRPr="008216E8">
        <w:rPr>
          <w:rFonts w:ascii="Calibri" w:hAnsi="Calibri" w:cs="Calibri"/>
          <w:b/>
        </w:rPr>
        <w:t>cammino</w:t>
      </w:r>
      <w:r w:rsidR="00376A47" w:rsidRPr="008216E8">
        <w:rPr>
          <w:rFonts w:ascii="Calibri" w:hAnsi="Calibri" w:cs="Calibri"/>
          <w:b/>
        </w:rPr>
        <w:t>”</w:t>
      </w:r>
    </w:p>
    <w:p w14:paraId="2BFA9C71" w14:textId="77777777" w:rsidR="00DD62B5" w:rsidRPr="008216E8" w:rsidRDefault="00DD62B5" w:rsidP="00E95D99">
      <w:pPr>
        <w:pStyle w:val="Intestazione"/>
        <w:rPr>
          <w:rFonts w:ascii="Calibri" w:hAnsi="Calibri" w:cs="Calibri"/>
          <w:b/>
        </w:rPr>
      </w:pPr>
    </w:p>
    <w:p w14:paraId="4850769D" w14:textId="7655107D" w:rsidR="00E95D99" w:rsidRPr="008216E8" w:rsidRDefault="00E95D99" w:rsidP="00E95D99">
      <w:pPr>
        <w:pStyle w:val="Intestazione"/>
        <w:rPr>
          <w:rFonts w:ascii="Calibri" w:hAnsi="Calibri" w:cs="Calibri"/>
          <w:b/>
          <w:color w:val="4472C4"/>
        </w:rPr>
      </w:pPr>
    </w:p>
    <w:p w14:paraId="51E33D86" w14:textId="7E56B4CE" w:rsidR="00EA5BE5" w:rsidRPr="008216E8" w:rsidRDefault="007038BB" w:rsidP="00704D14">
      <w:pPr>
        <w:pStyle w:val="Standard"/>
        <w:shd w:val="clear" w:color="auto" w:fill="FFFFFF"/>
        <w:spacing w:before="60" w:after="60"/>
        <w:ind w:left="9"/>
        <w:jc w:val="center"/>
        <w:rPr>
          <w:rFonts w:ascii="Calibri" w:hAnsi="Calibri" w:cs="Calibri"/>
          <w:sz w:val="20"/>
        </w:rPr>
      </w:pPr>
      <w:r w:rsidRPr="008216E8">
        <w:rPr>
          <w:rFonts w:ascii="Calibri" w:hAnsi="Calibri" w:cs="Calibri"/>
          <w:noProof/>
          <w:sz w:val="20"/>
        </w:rPr>
        <w:drawing>
          <wp:inline distT="0" distB="0" distL="0" distR="0" wp14:anchorId="5F633720" wp14:editId="07767FAC">
            <wp:extent cx="2425700" cy="309829"/>
            <wp:effectExtent l="0" t="0" r="0" b="0"/>
            <wp:docPr id="102" name="Immagine 102" descr="Immagine che contiene testo, Carattere, Elementi grafici, grafica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magine 102" descr="Immagine che contiene testo, Carattere, Elementi grafici, grafica&#10;&#10;Descrizione generat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30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C2B61" w14:textId="73DF2D0B" w:rsidR="00DB7EB4" w:rsidRPr="008216E8" w:rsidRDefault="00DB7EB4" w:rsidP="00262E5D">
      <w:pPr>
        <w:widowControl/>
        <w:autoSpaceDN/>
        <w:rPr>
          <w:rFonts w:ascii="Calibri" w:eastAsia="Times New Roman" w:hAnsi="Calibri" w:cs="Calibri"/>
          <w:kern w:val="1"/>
          <w:sz w:val="20"/>
          <w:szCs w:val="20"/>
          <w:lang w:eastAsia="ar-SA" w:bidi="ar-SA"/>
        </w:rPr>
      </w:pPr>
    </w:p>
    <w:p w14:paraId="0FFED254" w14:textId="77777777" w:rsidR="00DB7EB4" w:rsidRPr="008216E8" w:rsidRDefault="00DB7EB4" w:rsidP="00262E5D">
      <w:pPr>
        <w:autoSpaceDN/>
        <w:jc w:val="both"/>
        <w:rPr>
          <w:rFonts w:ascii="Calibri" w:eastAsia="Times New Roman" w:hAnsi="Calibri" w:cs="Calibri"/>
          <w:sz w:val="20"/>
          <w:szCs w:val="20"/>
          <w:lang w:bidi="ar-SA"/>
        </w:rPr>
      </w:pPr>
      <w:r w:rsidRPr="008216E8">
        <w:rPr>
          <w:rFonts w:ascii="Calibri" w:eastAsia="Times New Roman" w:hAnsi="Calibri" w:cs="Calibri"/>
          <w:i/>
          <w:kern w:val="1"/>
          <w:sz w:val="20"/>
          <w:szCs w:val="20"/>
          <w:lang w:eastAsia="ar-SA" w:bidi="ar-SA"/>
        </w:rPr>
        <w:t xml:space="preserve">                                    </w:t>
      </w:r>
      <w:r w:rsidRPr="008216E8">
        <w:rPr>
          <w:rFonts w:ascii="Calibri" w:eastAsia="Times New Roman" w:hAnsi="Calibri" w:cs="Calibri"/>
          <w:sz w:val="20"/>
          <w:szCs w:val="20"/>
          <w:lang w:bidi="ar-SA"/>
        </w:rPr>
        <w:tab/>
      </w:r>
    </w:p>
    <w:p w14:paraId="13FEB5CF" w14:textId="095721F3" w:rsidR="00DB7EB4" w:rsidRPr="008216E8" w:rsidRDefault="00DB7EB4" w:rsidP="00262E5D">
      <w:pPr>
        <w:jc w:val="both"/>
        <w:rPr>
          <w:rFonts w:ascii="Calibri" w:eastAsia="Times New Roman" w:hAnsi="Calibri" w:cs="Calibri"/>
          <w:sz w:val="20"/>
          <w:szCs w:val="20"/>
          <w:lang w:bidi="ar-SA"/>
        </w:rPr>
      </w:pPr>
      <w:r w:rsidRPr="008216E8">
        <w:rPr>
          <w:rFonts w:ascii="Calibri" w:eastAsia="Times New Roman" w:hAnsi="Calibri" w:cs="Calibri"/>
          <w:sz w:val="20"/>
          <w:szCs w:val="20"/>
          <w:lang w:bidi="ar-SA"/>
        </w:rPr>
        <w:tab/>
        <w:t xml:space="preserve">    </w:t>
      </w:r>
    </w:p>
    <w:p w14:paraId="2D917D20" w14:textId="2F3D3B3C" w:rsidR="00DB7EB4" w:rsidRPr="008216E8" w:rsidRDefault="00DB7EB4" w:rsidP="00DB7EB4">
      <w:pPr>
        <w:widowControl/>
        <w:autoSpaceDN/>
        <w:jc w:val="both"/>
        <w:rPr>
          <w:rFonts w:ascii="Calibri" w:eastAsia="Times New Roman" w:hAnsi="Calibri" w:cs="Calibri"/>
          <w:kern w:val="1"/>
          <w:sz w:val="20"/>
          <w:szCs w:val="20"/>
          <w:lang w:eastAsia="ar-SA" w:bidi="ar-SA"/>
        </w:rPr>
      </w:pPr>
      <w:r w:rsidRPr="008216E8">
        <w:rPr>
          <w:rFonts w:ascii="Calibri" w:eastAsia="Times New Roman" w:hAnsi="Calibri" w:cs="Calibri"/>
          <w:kern w:val="1"/>
          <w:sz w:val="20"/>
          <w:szCs w:val="20"/>
          <w:lang w:eastAsia="ar-SA" w:bidi="ar-SA"/>
        </w:rPr>
        <w:tab/>
      </w:r>
      <w:r w:rsidRPr="008216E8">
        <w:rPr>
          <w:rFonts w:ascii="Calibri" w:eastAsia="Times New Roman" w:hAnsi="Calibri" w:cs="Calibri"/>
          <w:kern w:val="1"/>
          <w:sz w:val="20"/>
          <w:szCs w:val="20"/>
          <w:lang w:eastAsia="ar-SA" w:bidi="ar-SA"/>
        </w:rPr>
        <w:tab/>
      </w:r>
      <w:r w:rsidRPr="008216E8">
        <w:rPr>
          <w:rFonts w:ascii="Calibri" w:eastAsia="Times New Roman" w:hAnsi="Calibri" w:cs="Calibri"/>
          <w:kern w:val="1"/>
          <w:sz w:val="20"/>
          <w:szCs w:val="20"/>
          <w:lang w:eastAsia="ar-SA" w:bidi="ar-SA"/>
        </w:rPr>
        <w:tab/>
      </w:r>
      <w:r w:rsidRPr="008216E8">
        <w:rPr>
          <w:rFonts w:ascii="Calibri" w:eastAsia="Times New Roman" w:hAnsi="Calibri" w:cs="Calibri"/>
          <w:kern w:val="1"/>
          <w:sz w:val="20"/>
          <w:szCs w:val="20"/>
          <w:lang w:eastAsia="ar-SA" w:bidi="ar-SA"/>
        </w:rPr>
        <w:tab/>
      </w:r>
      <w:r w:rsidRPr="008216E8">
        <w:rPr>
          <w:rFonts w:ascii="Calibri" w:eastAsia="Times New Roman" w:hAnsi="Calibri" w:cs="Calibri"/>
          <w:kern w:val="1"/>
          <w:sz w:val="20"/>
          <w:szCs w:val="20"/>
          <w:lang w:eastAsia="ar-SA" w:bidi="ar-SA"/>
        </w:rPr>
        <w:tab/>
      </w:r>
      <w:r w:rsidR="00677ED8" w:rsidRPr="008216E8">
        <w:rPr>
          <w:rFonts w:ascii="Calibri" w:eastAsia="Times New Roman" w:hAnsi="Calibri" w:cs="Calibri"/>
          <w:kern w:val="1"/>
          <w:sz w:val="20"/>
          <w:szCs w:val="20"/>
          <w:lang w:eastAsia="ar-SA" w:bidi="ar-SA"/>
        </w:rPr>
        <w:tab/>
      </w:r>
      <w:r w:rsidR="00677ED8" w:rsidRPr="008216E8">
        <w:rPr>
          <w:rFonts w:ascii="Calibri" w:eastAsia="Times New Roman" w:hAnsi="Calibri" w:cs="Calibri"/>
          <w:kern w:val="1"/>
          <w:sz w:val="20"/>
          <w:szCs w:val="20"/>
          <w:lang w:eastAsia="ar-SA" w:bidi="ar-SA"/>
        </w:rPr>
        <w:tab/>
      </w:r>
      <w:r w:rsidRPr="008216E8">
        <w:rPr>
          <w:rFonts w:ascii="Calibri" w:eastAsia="Times New Roman" w:hAnsi="Calibri" w:cs="Calibri"/>
          <w:kern w:val="1"/>
          <w:sz w:val="20"/>
          <w:szCs w:val="20"/>
          <w:lang w:eastAsia="ar-SA" w:bidi="ar-SA"/>
        </w:rPr>
        <w:t>Alla Regione Emilia-Romagna</w:t>
      </w:r>
    </w:p>
    <w:p w14:paraId="4179ED92" w14:textId="5B163793" w:rsidR="00DB7EB4" w:rsidRPr="008216E8" w:rsidRDefault="00DB7EB4" w:rsidP="00DB7EB4">
      <w:pPr>
        <w:widowControl/>
        <w:tabs>
          <w:tab w:val="left" w:pos="4383"/>
        </w:tabs>
        <w:autoSpaceDN/>
        <w:jc w:val="both"/>
        <w:rPr>
          <w:rFonts w:ascii="Calibri" w:eastAsia="Times New Roman" w:hAnsi="Calibri" w:cs="Calibri"/>
          <w:kern w:val="1"/>
          <w:sz w:val="20"/>
          <w:szCs w:val="20"/>
          <w:lang w:eastAsia="ar-SA" w:bidi="ar-SA"/>
        </w:rPr>
      </w:pPr>
      <w:r w:rsidRPr="008216E8">
        <w:rPr>
          <w:rFonts w:ascii="Calibri" w:eastAsia="Times New Roman" w:hAnsi="Calibri" w:cs="Calibri"/>
          <w:i/>
          <w:kern w:val="1"/>
          <w:sz w:val="20"/>
          <w:szCs w:val="20"/>
          <w:lang w:eastAsia="ar-SA" w:bidi="ar-SA"/>
        </w:rPr>
        <w:t xml:space="preserve">                                                                       </w:t>
      </w:r>
      <w:r w:rsidRPr="008216E8">
        <w:rPr>
          <w:rFonts w:ascii="Calibri" w:eastAsia="Times New Roman" w:hAnsi="Calibri" w:cs="Calibri"/>
          <w:i/>
          <w:kern w:val="1"/>
          <w:sz w:val="20"/>
          <w:szCs w:val="20"/>
          <w:lang w:eastAsia="ar-SA" w:bidi="ar-SA"/>
        </w:rPr>
        <w:tab/>
      </w:r>
      <w:r w:rsidR="00BB3F84" w:rsidRPr="008216E8">
        <w:rPr>
          <w:rFonts w:ascii="Calibri" w:eastAsia="Times New Roman" w:hAnsi="Calibri" w:cs="Calibri"/>
          <w:i/>
          <w:kern w:val="1"/>
          <w:sz w:val="20"/>
          <w:szCs w:val="20"/>
          <w:lang w:eastAsia="ar-SA" w:bidi="ar-SA"/>
        </w:rPr>
        <w:tab/>
      </w:r>
      <w:r w:rsidRPr="008216E8">
        <w:rPr>
          <w:rFonts w:ascii="Calibri" w:eastAsia="Times New Roman" w:hAnsi="Calibri" w:cs="Calibri"/>
          <w:kern w:val="1"/>
          <w:sz w:val="20"/>
          <w:szCs w:val="20"/>
          <w:lang w:eastAsia="ar-SA" w:bidi="ar-SA"/>
        </w:rPr>
        <w:t>Se</w:t>
      </w:r>
      <w:r w:rsidR="009C2695" w:rsidRPr="008216E8">
        <w:rPr>
          <w:rFonts w:ascii="Calibri" w:eastAsia="Times New Roman" w:hAnsi="Calibri" w:cs="Calibri"/>
          <w:kern w:val="1"/>
          <w:sz w:val="20"/>
          <w:szCs w:val="20"/>
          <w:lang w:eastAsia="ar-SA" w:bidi="ar-SA"/>
        </w:rPr>
        <w:t>ttore</w:t>
      </w:r>
      <w:r w:rsidRPr="008216E8">
        <w:rPr>
          <w:rFonts w:ascii="Calibri" w:eastAsia="Times New Roman" w:hAnsi="Calibri" w:cs="Calibri"/>
          <w:kern w:val="1"/>
          <w:sz w:val="20"/>
          <w:szCs w:val="20"/>
          <w:lang w:eastAsia="ar-SA" w:bidi="ar-SA"/>
        </w:rPr>
        <w:t xml:space="preserve"> Turismo, Commercio</w:t>
      </w:r>
      <w:r w:rsidR="009C2695" w:rsidRPr="008216E8">
        <w:rPr>
          <w:rFonts w:ascii="Calibri" w:eastAsia="Times New Roman" w:hAnsi="Calibri" w:cs="Calibri"/>
          <w:kern w:val="1"/>
          <w:sz w:val="20"/>
          <w:szCs w:val="20"/>
          <w:lang w:eastAsia="ar-SA" w:bidi="ar-SA"/>
        </w:rPr>
        <w:t xml:space="preserve">, Economia urbana, </w:t>
      </w:r>
      <w:r w:rsidRPr="008216E8">
        <w:rPr>
          <w:rFonts w:ascii="Calibri" w:eastAsia="Times New Roman" w:hAnsi="Calibri" w:cs="Calibri"/>
          <w:kern w:val="1"/>
          <w:sz w:val="20"/>
          <w:szCs w:val="20"/>
          <w:lang w:eastAsia="ar-SA" w:bidi="ar-SA"/>
        </w:rPr>
        <w:t>Sport</w:t>
      </w:r>
    </w:p>
    <w:p w14:paraId="7D9BD5AC" w14:textId="7E5EE6E1" w:rsidR="00DB7EB4" w:rsidRPr="008216E8" w:rsidRDefault="00DB7EB4" w:rsidP="00DB7EB4">
      <w:pPr>
        <w:widowControl/>
        <w:tabs>
          <w:tab w:val="left" w:pos="4396"/>
        </w:tabs>
        <w:autoSpaceDN/>
        <w:jc w:val="both"/>
        <w:rPr>
          <w:rFonts w:ascii="Calibri" w:eastAsia="Times New Roman" w:hAnsi="Calibri" w:cs="Calibri"/>
          <w:i/>
          <w:kern w:val="1"/>
          <w:sz w:val="20"/>
          <w:szCs w:val="20"/>
          <w:lang w:eastAsia="ar-SA" w:bidi="ar-SA"/>
        </w:rPr>
      </w:pPr>
      <w:r w:rsidRPr="008216E8">
        <w:rPr>
          <w:rFonts w:ascii="Calibri" w:eastAsia="Times New Roman" w:hAnsi="Calibri" w:cs="Calibri"/>
          <w:kern w:val="1"/>
          <w:sz w:val="20"/>
          <w:szCs w:val="20"/>
          <w:lang w:eastAsia="ar-SA" w:bidi="ar-SA"/>
        </w:rPr>
        <w:t xml:space="preserve">                                                                      </w:t>
      </w:r>
      <w:r w:rsidRPr="008216E8">
        <w:rPr>
          <w:rFonts w:ascii="Calibri" w:eastAsia="Times New Roman" w:hAnsi="Calibri" w:cs="Calibri"/>
          <w:kern w:val="1"/>
          <w:sz w:val="20"/>
          <w:szCs w:val="20"/>
          <w:lang w:eastAsia="ar-SA" w:bidi="ar-SA"/>
        </w:rPr>
        <w:tab/>
      </w:r>
      <w:r w:rsidRPr="008216E8">
        <w:rPr>
          <w:rFonts w:ascii="Calibri" w:eastAsia="Times New Roman" w:hAnsi="Calibri" w:cs="Calibri"/>
          <w:kern w:val="1"/>
          <w:sz w:val="20"/>
          <w:szCs w:val="20"/>
          <w:lang w:eastAsia="ar-SA" w:bidi="ar-SA"/>
        </w:rPr>
        <w:tab/>
        <w:t xml:space="preserve">PEC: </w:t>
      </w:r>
      <w:hyperlink r:id="rId13" w:history="1">
        <w:r w:rsidRPr="008216E8">
          <w:rPr>
            <w:rFonts w:ascii="Calibri" w:eastAsia="Times New Roman" w:hAnsi="Calibri" w:cs="Calibri"/>
            <w:b/>
            <w:bCs/>
            <w:kern w:val="1"/>
            <w:sz w:val="20"/>
            <w:szCs w:val="20"/>
            <w:lang w:eastAsia="ar-SA" w:bidi="ar-SA"/>
          </w:rPr>
          <w:t>comtur@postacert.regione.emilia-romagna.it</w:t>
        </w:r>
      </w:hyperlink>
    </w:p>
    <w:p w14:paraId="5E612D4E" w14:textId="77777777" w:rsidR="00DB7EB4" w:rsidRPr="008216E8" w:rsidRDefault="00DB7EB4" w:rsidP="00DB7EB4">
      <w:pPr>
        <w:widowControl/>
        <w:tabs>
          <w:tab w:val="left" w:pos="5245"/>
        </w:tabs>
        <w:autoSpaceDN/>
        <w:jc w:val="both"/>
        <w:rPr>
          <w:rFonts w:ascii="Calibri" w:eastAsia="Times New Roman" w:hAnsi="Calibri" w:cs="Calibri"/>
          <w:i/>
          <w:kern w:val="1"/>
          <w:sz w:val="20"/>
          <w:szCs w:val="20"/>
          <w:lang w:eastAsia="ar-SA" w:bidi="ar-SA"/>
        </w:rPr>
      </w:pPr>
    </w:p>
    <w:p w14:paraId="5113F30F" w14:textId="77777777" w:rsidR="007731E7" w:rsidRPr="008216E8" w:rsidRDefault="007731E7" w:rsidP="00DB7EB4">
      <w:pPr>
        <w:widowControl/>
        <w:autoSpaceDN/>
        <w:jc w:val="center"/>
        <w:rPr>
          <w:rFonts w:ascii="Calibri" w:eastAsia="Times New Roman" w:hAnsi="Calibri" w:cs="Calibri"/>
          <w:b/>
          <w:kern w:val="1"/>
          <w:sz w:val="20"/>
          <w:szCs w:val="20"/>
          <w:lang w:eastAsia="ar-SA" w:bidi="ar-SA"/>
        </w:rPr>
      </w:pPr>
    </w:p>
    <w:p w14:paraId="2498E1EA" w14:textId="77777777" w:rsidR="00D843C4" w:rsidRPr="008216E8" w:rsidRDefault="00D843C4" w:rsidP="00DB7EB4">
      <w:pPr>
        <w:widowControl/>
        <w:autoSpaceDN/>
        <w:jc w:val="center"/>
        <w:rPr>
          <w:rFonts w:ascii="Calibri" w:eastAsia="Times New Roman" w:hAnsi="Calibri" w:cs="Calibri"/>
          <w:b/>
          <w:kern w:val="1"/>
          <w:sz w:val="20"/>
          <w:szCs w:val="20"/>
          <w:lang w:eastAsia="ar-SA" w:bidi="ar-SA"/>
        </w:rPr>
      </w:pPr>
    </w:p>
    <w:p w14:paraId="5254DA47" w14:textId="6A22E137" w:rsidR="00D73D13" w:rsidRPr="008216E8" w:rsidRDefault="00D73D13" w:rsidP="00DB7EB4">
      <w:pPr>
        <w:widowControl/>
        <w:autoSpaceDN/>
        <w:jc w:val="center"/>
        <w:rPr>
          <w:rFonts w:ascii="Calibri" w:eastAsia="Times New Roman" w:hAnsi="Calibri" w:cs="Calibri"/>
          <w:b/>
          <w:kern w:val="1"/>
          <w:sz w:val="20"/>
          <w:szCs w:val="20"/>
          <w:lang w:eastAsia="ar-SA" w:bidi="ar-SA"/>
        </w:rPr>
      </w:pPr>
      <w:r w:rsidRPr="008216E8">
        <w:rPr>
          <w:rFonts w:ascii="Calibri" w:eastAsia="Times New Roman" w:hAnsi="Calibri" w:cs="Calibri"/>
          <w:b/>
          <w:kern w:val="1"/>
          <w:sz w:val="20"/>
          <w:szCs w:val="20"/>
          <w:lang w:eastAsia="ar-SA" w:bidi="ar-SA"/>
        </w:rPr>
        <w:t>CIRCUITO DEI CAMMINI E VIE DI PELLEGRINAGGI</w:t>
      </w:r>
      <w:r w:rsidR="00E0637C">
        <w:rPr>
          <w:rFonts w:ascii="Calibri" w:eastAsia="Times New Roman" w:hAnsi="Calibri" w:cs="Calibri"/>
          <w:b/>
          <w:kern w:val="1"/>
          <w:sz w:val="20"/>
          <w:szCs w:val="20"/>
          <w:lang w:eastAsia="ar-SA" w:bidi="ar-SA"/>
        </w:rPr>
        <w:t>O</w:t>
      </w:r>
    </w:p>
    <w:p w14:paraId="4A1360B0" w14:textId="77777777" w:rsidR="00D73D13" w:rsidRPr="008216E8" w:rsidRDefault="00D73D13" w:rsidP="00D73D13">
      <w:pPr>
        <w:widowControl/>
        <w:autoSpaceDN/>
        <w:rPr>
          <w:rFonts w:ascii="Calibri" w:eastAsia="Times New Roman" w:hAnsi="Calibri" w:cs="Calibri"/>
          <w:b/>
          <w:kern w:val="1"/>
          <w:sz w:val="20"/>
          <w:szCs w:val="20"/>
          <w:lang w:eastAsia="ar-SA" w:bidi="ar-SA"/>
        </w:rPr>
      </w:pPr>
    </w:p>
    <w:p w14:paraId="05606B9B" w14:textId="76D6168F" w:rsidR="00DB7EB4" w:rsidRPr="008216E8" w:rsidRDefault="00DB7EB4" w:rsidP="00DB7EB4">
      <w:pPr>
        <w:widowControl/>
        <w:autoSpaceDN/>
        <w:jc w:val="center"/>
        <w:rPr>
          <w:rFonts w:ascii="Calibri" w:eastAsia="Times New Roman" w:hAnsi="Calibri" w:cs="Calibri"/>
          <w:kern w:val="1"/>
          <w:sz w:val="20"/>
          <w:szCs w:val="20"/>
          <w:lang w:eastAsia="ar-SA" w:bidi="ar-SA"/>
        </w:rPr>
      </w:pPr>
      <w:r w:rsidRPr="008216E8">
        <w:rPr>
          <w:rFonts w:ascii="Calibri" w:eastAsia="Times New Roman" w:hAnsi="Calibri" w:cs="Calibri"/>
          <w:b/>
          <w:kern w:val="1"/>
          <w:sz w:val="20"/>
          <w:szCs w:val="20"/>
          <w:lang w:eastAsia="ar-SA" w:bidi="ar-SA"/>
        </w:rPr>
        <w:t xml:space="preserve">DOMANDA DI </w:t>
      </w:r>
      <w:r w:rsidR="006A1062" w:rsidRPr="008216E8">
        <w:rPr>
          <w:rFonts w:ascii="Calibri" w:eastAsia="Times New Roman" w:hAnsi="Calibri" w:cs="Calibri"/>
          <w:b/>
          <w:kern w:val="1"/>
          <w:sz w:val="20"/>
          <w:szCs w:val="20"/>
          <w:lang w:eastAsia="ar-SA" w:bidi="ar-SA"/>
        </w:rPr>
        <w:t>RICONOSCIMENTO</w:t>
      </w:r>
      <w:r w:rsidR="00FD05C7" w:rsidRPr="008216E8">
        <w:rPr>
          <w:rFonts w:ascii="Calibri" w:eastAsia="Times New Roman" w:hAnsi="Calibri" w:cs="Calibri"/>
          <w:b/>
          <w:kern w:val="1"/>
          <w:sz w:val="20"/>
          <w:szCs w:val="20"/>
          <w:lang w:eastAsia="ar-SA" w:bidi="ar-SA"/>
        </w:rPr>
        <w:t xml:space="preserve"> DEL CAMMINO</w:t>
      </w:r>
    </w:p>
    <w:p w14:paraId="5F0CD506" w14:textId="77777777" w:rsidR="00DB7EB4" w:rsidRPr="008216E8" w:rsidRDefault="00DB7EB4" w:rsidP="00DB7EB4">
      <w:pPr>
        <w:widowControl/>
        <w:autoSpaceDN/>
        <w:jc w:val="center"/>
        <w:rPr>
          <w:rFonts w:ascii="Calibri" w:eastAsia="Times New Roman" w:hAnsi="Calibri" w:cs="Calibri"/>
          <w:kern w:val="1"/>
          <w:sz w:val="20"/>
          <w:szCs w:val="20"/>
          <w:lang w:eastAsia="ar-SA" w:bidi="ar-SA"/>
        </w:rPr>
      </w:pPr>
      <w:r w:rsidRPr="008216E8">
        <w:rPr>
          <w:rFonts w:ascii="Calibri" w:eastAsia="Times New Roman" w:hAnsi="Calibri" w:cs="Calibri"/>
          <w:kern w:val="1"/>
          <w:sz w:val="20"/>
          <w:szCs w:val="20"/>
          <w:lang w:eastAsia="ar-SA" w:bidi="ar-SA"/>
        </w:rPr>
        <w:t>(Dichiarazione sostitutiva – artt. 46 e 47 D.P.R. n. 445/2000)</w:t>
      </w:r>
    </w:p>
    <w:p w14:paraId="0A553E78" w14:textId="77777777" w:rsidR="008C4E3D" w:rsidRPr="008216E8" w:rsidRDefault="008C4E3D" w:rsidP="00CE5A32">
      <w:pPr>
        <w:widowControl/>
        <w:overflowPunct w:val="0"/>
        <w:autoSpaceDE w:val="0"/>
        <w:autoSpaceDN/>
        <w:spacing w:before="57" w:after="62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ar-SA" w:bidi="ar-SA"/>
        </w:rPr>
      </w:pPr>
    </w:p>
    <w:p w14:paraId="034A3BAB" w14:textId="77777777" w:rsidR="00DB7EB4" w:rsidRPr="008216E8" w:rsidRDefault="00507298" w:rsidP="00DB7EB4">
      <w:pPr>
        <w:widowControl/>
        <w:overflowPunct w:val="0"/>
        <w:autoSpaceDE w:val="0"/>
        <w:autoSpaceDN/>
        <w:spacing w:before="57" w:after="62"/>
        <w:ind w:left="13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ar-SA" w:bidi="ar-SA"/>
        </w:rPr>
      </w:pPr>
      <w:r w:rsidRPr="008216E8">
        <w:rPr>
          <w:rFonts w:ascii="Calibri" w:eastAsia="Times New Roman" w:hAnsi="Calibri" w:cs="Calibri"/>
          <w:color w:val="000000"/>
          <w:kern w:val="0"/>
          <w:sz w:val="20"/>
          <w:szCs w:val="20"/>
          <w:lang w:eastAsia="ar-SA" w:bidi="ar-SA"/>
        </w:rPr>
        <w:t>La/</w:t>
      </w:r>
      <w:r w:rsidR="00DB7EB4" w:rsidRPr="008216E8">
        <w:rPr>
          <w:rFonts w:ascii="Calibri" w:eastAsia="Times New Roman" w:hAnsi="Calibri" w:cs="Calibri"/>
          <w:color w:val="000000"/>
          <w:kern w:val="0"/>
          <w:sz w:val="20"/>
          <w:szCs w:val="20"/>
          <w:lang w:eastAsia="ar-SA" w:bidi="ar-SA"/>
        </w:rPr>
        <w:t>Il Sottoscritt</w:t>
      </w:r>
      <w:r w:rsidRPr="008216E8">
        <w:rPr>
          <w:rFonts w:ascii="Calibri" w:eastAsia="Times New Roman" w:hAnsi="Calibri" w:cs="Calibri"/>
          <w:color w:val="000000"/>
          <w:kern w:val="0"/>
          <w:sz w:val="20"/>
          <w:szCs w:val="20"/>
          <w:lang w:eastAsia="ar-SA" w:bidi="ar-SA"/>
        </w:rPr>
        <w:t>a/o</w:t>
      </w:r>
      <w:r w:rsidR="00DB7EB4" w:rsidRPr="008216E8">
        <w:rPr>
          <w:rFonts w:ascii="Calibri" w:eastAsia="Times New Roman" w:hAnsi="Calibri" w:cs="Calibri"/>
          <w:color w:val="000000"/>
          <w:kern w:val="0"/>
          <w:sz w:val="20"/>
          <w:szCs w:val="20"/>
          <w:lang w:eastAsia="ar-SA" w:bidi="ar-SA"/>
        </w:rPr>
        <w:t>:</w:t>
      </w:r>
    </w:p>
    <w:tbl>
      <w:tblPr>
        <w:tblW w:w="9782" w:type="dxa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2"/>
        <w:gridCol w:w="1417"/>
        <w:gridCol w:w="1701"/>
        <w:gridCol w:w="3402"/>
      </w:tblGrid>
      <w:tr w:rsidR="00DB7EB4" w:rsidRPr="008216E8" w14:paraId="1827FDCD" w14:textId="77777777" w:rsidTr="000C095E">
        <w:trPr>
          <w:trHeight w:val="284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FB9D4" w14:textId="77777777" w:rsidR="00DB7EB4" w:rsidRPr="008216E8" w:rsidRDefault="00DB7EB4" w:rsidP="00DB7EB4">
            <w:pPr>
              <w:widowControl/>
              <w:overflowPunct w:val="0"/>
              <w:autoSpaceDE w:val="0"/>
              <w:autoSpaceDN/>
              <w:spacing w:before="85" w:after="85"/>
              <w:ind w:left="13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 xml:space="preserve">Cognome                  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8E864" w14:textId="77777777" w:rsidR="00DB7EB4" w:rsidRPr="008216E8" w:rsidRDefault="00DB7EB4" w:rsidP="00DB7EB4">
            <w:pPr>
              <w:widowControl/>
              <w:overflowPunct w:val="0"/>
              <w:autoSpaceDE w:val="0"/>
              <w:autoSpaceDN/>
              <w:spacing w:before="85" w:after="85"/>
              <w:ind w:left="13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Nome</w:t>
            </w:r>
          </w:p>
        </w:tc>
      </w:tr>
      <w:tr w:rsidR="00DB7EB4" w:rsidRPr="008216E8" w14:paraId="70508F4E" w14:textId="77777777" w:rsidTr="000C095E">
        <w:trPr>
          <w:trHeight w:val="284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06129" w14:textId="77777777" w:rsidR="00DB7EB4" w:rsidRPr="008216E8" w:rsidRDefault="00DB7EB4" w:rsidP="00DB7EB4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 xml:space="preserve">Nato a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C4ADF" w14:textId="55E860D4" w:rsidR="00DB7EB4" w:rsidRPr="008216E8" w:rsidRDefault="00DB7EB4" w:rsidP="00DB7EB4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Prov</w:t>
            </w:r>
            <w:r w:rsidR="003D2BC3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112D8" w14:textId="77777777" w:rsidR="00DB7EB4" w:rsidRPr="008216E8" w:rsidRDefault="00DB7EB4" w:rsidP="00DB7EB4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il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CCD66" w14:textId="77777777" w:rsidR="00DB7EB4" w:rsidRPr="008216E8" w:rsidRDefault="00DB7EB4" w:rsidP="00DB7EB4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codice fiscale</w:t>
            </w:r>
          </w:p>
        </w:tc>
      </w:tr>
    </w:tbl>
    <w:p w14:paraId="5D968797" w14:textId="77777777" w:rsidR="00DB7EB4" w:rsidRPr="008216E8" w:rsidRDefault="00DB7EB4" w:rsidP="00DB7EB4">
      <w:pPr>
        <w:widowControl/>
        <w:tabs>
          <w:tab w:val="left" w:pos="8434"/>
          <w:tab w:val="left" w:pos="9568"/>
        </w:tabs>
        <w:overflowPunct w:val="0"/>
        <w:autoSpaceDE w:val="0"/>
        <w:autoSpaceDN/>
        <w:spacing w:before="57" w:after="57"/>
        <w:ind w:left="13"/>
        <w:rPr>
          <w:rFonts w:ascii="Calibri" w:eastAsia="Times New Roman" w:hAnsi="Calibri" w:cs="Calibri"/>
          <w:color w:val="000000"/>
          <w:kern w:val="0"/>
          <w:sz w:val="20"/>
          <w:szCs w:val="20"/>
          <w:lang w:eastAsia="ar-SA" w:bidi="ar-SA"/>
        </w:rPr>
      </w:pPr>
      <w:r w:rsidRPr="008216E8">
        <w:rPr>
          <w:rFonts w:ascii="Calibri" w:eastAsia="Times New Roman" w:hAnsi="Calibri" w:cs="Calibri"/>
          <w:color w:val="000000"/>
          <w:kern w:val="0"/>
          <w:sz w:val="20"/>
          <w:szCs w:val="20"/>
          <w:lang w:eastAsia="ar-SA" w:bidi="ar-SA"/>
        </w:rPr>
        <w:t>residente a:</w:t>
      </w:r>
    </w:p>
    <w:tbl>
      <w:tblPr>
        <w:tblW w:w="9782" w:type="dxa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2"/>
        <w:gridCol w:w="6233"/>
        <w:gridCol w:w="1417"/>
      </w:tblGrid>
      <w:tr w:rsidR="00DB7EB4" w:rsidRPr="008216E8" w14:paraId="2AFC3599" w14:textId="77777777" w:rsidTr="000C095E">
        <w:trPr>
          <w:trHeight w:val="170"/>
        </w:trPr>
        <w:tc>
          <w:tcPr>
            <w:tcW w:w="8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C8731" w14:textId="77777777" w:rsidR="00DB7EB4" w:rsidRPr="008216E8" w:rsidRDefault="00DB7EB4" w:rsidP="00DB7EB4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Via/Piazza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B4CC1" w14:textId="77777777" w:rsidR="00DB7EB4" w:rsidRPr="008216E8" w:rsidRDefault="00DB7EB4" w:rsidP="00DB7EB4">
            <w:pPr>
              <w:widowControl/>
              <w:overflowPunct w:val="0"/>
              <w:autoSpaceDE w:val="0"/>
              <w:autoSpaceDN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N°</w:t>
            </w:r>
          </w:p>
        </w:tc>
      </w:tr>
      <w:tr w:rsidR="00DB7EB4" w:rsidRPr="008216E8" w14:paraId="08576876" w14:textId="77777777" w:rsidTr="000C095E">
        <w:trPr>
          <w:trHeight w:val="170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0EBE0" w14:textId="77777777" w:rsidR="00DB7EB4" w:rsidRPr="008216E8" w:rsidRDefault="00DB7EB4" w:rsidP="00DB7EB4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CAP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5BA2E" w14:textId="77777777" w:rsidR="00DB7EB4" w:rsidRPr="008216E8" w:rsidRDefault="00DB7EB4" w:rsidP="00DB7EB4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Comune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44D53" w14:textId="77777777" w:rsidR="00DB7EB4" w:rsidRPr="008216E8" w:rsidRDefault="00DB7EB4" w:rsidP="00DB7EB4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Prov.</w:t>
            </w:r>
          </w:p>
        </w:tc>
      </w:tr>
    </w:tbl>
    <w:p w14:paraId="1C4F1B49" w14:textId="2DDC597D" w:rsidR="00DB7EB4" w:rsidRPr="008216E8" w:rsidRDefault="00DB7EB4" w:rsidP="00DB7EB4">
      <w:pPr>
        <w:widowControl/>
        <w:overflowPunct w:val="0"/>
        <w:autoSpaceDE w:val="0"/>
        <w:autoSpaceDN/>
        <w:spacing w:before="57" w:after="57"/>
        <w:ind w:left="13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ar-SA" w:bidi="ar-SA"/>
        </w:rPr>
      </w:pPr>
      <w:bookmarkStart w:id="0" w:name="_Hlk171674506"/>
      <w:r w:rsidRPr="008216E8">
        <w:rPr>
          <w:rFonts w:ascii="Calibri" w:eastAsia="Times New Roman" w:hAnsi="Calibri" w:cs="Calibri"/>
          <w:color w:val="000000"/>
          <w:kern w:val="0"/>
          <w:sz w:val="20"/>
          <w:szCs w:val="20"/>
          <w:lang w:eastAsia="ar-SA" w:bidi="ar-SA"/>
        </w:rPr>
        <w:t xml:space="preserve">in qualità di rappresentante legale </w:t>
      </w:r>
      <w:r w:rsidR="00E95D99" w:rsidRPr="008216E8">
        <w:rPr>
          <w:rFonts w:ascii="Calibri" w:eastAsia="Times New Roman" w:hAnsi="Calibri" w:cs="Calibri"/>
          <w:color w:val="000000"/>
          <w:kern w:val="0"/>
          <w:sz w:val="20"/>
          <w:szCs w:val="20"/>
          <w:lang w:eastAsia="ar-SA" w:bidi="ar-SA"/>
        </w:rPr>
        <w:t>impresa</w:t>
      </w:r>
      <w:r w:rsidR="00640EDD" w:rsidRPr="008216E8">
        <w:rPr>
          <w:rFonts w:ascii="Calibri" w:eastAsia="Times New Roman" w:hAnsi="Calibri" w:cs="Calibri"/>
          <w:color w:val="000000"/>
          <w:kern w:val="0"/>
          <w:sz w:val="20"/>
          <w:szCs w:val="20"/>
          <w:lang w:eastAsia="ar-SA" w:bidi="ar-SA"/>
        </w:rPr>
        <w:t>/associazione</w:t>
      </w:r>
      <w:r w:rsidR="00A74A14" w:rsidRPr="008216E8">
        <w:rPr>
          <w:rFonts w:ascii="Calibri" w:eastAsia="Times New Roman" w:hAnsi="Calibri" w:cs="Calibri"/>
          <w:color w:val="000000"/>
          <w:kern w:val="0"/>
          <w:sz w:val="20"/>
          <w:szCs w:val="20"/>
          <w:lang w:eastAsia="ar-SA" w:bidi="ar-SA"/>
        </w:rPr>
        <w:t>/</w:t>
      </w:r>
      <w:r w:rsidR="00B07E2F" w:rsidRPr="008216E8">
        <w:rPr>
          <w:rFonts w:ascii="Calibri" w:eastAsia="Times New Roman" w:hAnsi="Calibri" w:cs="Calibri"/>
          <w:color w:val="000000"/>
          <w:kern w:val="0"/>
          <w:sz w:val="20"/>
          <w:szCs w:val="20"/>
          <w:lang w:eastAsia="ar-SA" w:bidi="ar-SA"/>
        </w:rPr>
        <w:t>Fondazione/</w:t>
      </w:r>
      <w:r w:rsidR="00A74A14" w:rsidRPr="008216E8">
        <w:rPr>
          <w:rFonts w:ascii="Calibri" w:eastAsia="Times New Roman" w:hAnsi="Calibri" w:cs="Calibri"/>
          <w:color w:val="000000"/>
          <w:kern w:val="0"/>
          <w:sz w:val="20"/>
          <w:szCs w:val="20"/>
          <w:lang w:eastAsia="ar-SA" w:bidi="ar-SA"/>
        </w:rPr>
        <w:t>Ente</w:t>
      </w:r>
      <w:r w:rsidR="00915B84" w:rsidRPr="008216E8">
        <w:rPr>
          <w:rStyle w:val="Rimandonotaapidipagina"/>
          <w:rFonts w:ascii="Calibri" w:eastAsia="Times New Roman" w:hAnsi="Calibri" w:cs="Calibri"/>
          <w:color w:val="000000"/>
          <w:kern w:val="0"/>
          <w:sz w:val="20"/>
          <w:szCs w:val="20"/>
          <w:lang w:eastAsia="ar-SA" w:bidi="ar-SA"/>
        </w:rPr>
        <w:footnoteReference w:id="2"/>
      </w:r>
      <w:r w:rsidRPr="008216E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ar-SA" w:bidi="ar-SA"/>
        </w:rPr>
        <w:t>:</w:t>
      </w:r>
    </w:p>
    <w:tbl>
      <w:tblPr>
        <w:tblW w:w="9795" w:type="dxa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2"/>
        <w:gridCol w:w="5103"/>
      </w:tblGrid>
      <w:tr w:rsidR="00DB7EB4" w:rsidRPr="008216E8" w14:paraId="3C9E9FF2" w14:textId="77777777" w:rsidTr="009011BB">
        <w:tc>
          <w:tcPr>
            <w:tcW w:w="9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67DA3" w14:textId="77777777" w:rsidR="00DB7EB4" w:rsidRPr="008216E8" w:rsidRDefault="00DB7EB4" w:rsidP="00DB7EB4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Denominazione</w:t>
            </w:r>
          </w:p>
        </w:tc>
      </w:tr>
      <w:tr w:rsidR="00DB7EB4" w:rsidRPr="008216E8" w14:paraId="7D444046" w14:textId="77777777" w:rsidTr="009011BB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AD690" w14:textId="77777777" w:rsidR="00DB7EB4" w:rsidRPr="008216E8" w:rsidRDefault="00DB7EB4" w:rsidP="00DB7EB4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Codice Fiscale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62F60" w14:textId="353F3BDD" w:rsidR="00DB7EB4" w:rsidRPr="008216E8" w:rsidRDefault="00DB7EB4" w:rsidP="00DB7EB4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 xml:space="preserve">Partita </w:t>
            </w:r>
            <w:r w:rsidR="003D2BC3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IVA</w:t>
            </w:r>
          </w:p>
        </w:tc>
      </w:tr>
    </w:tbl>
    <w:p w14:paraId="3E62CBCB" w14:textId="77777777" w:rsidR="00DB7EB4" w:rsidRPr="008216E8" w:rsidRDefault="00DB7EB4" w:rsidP="008C4E3D">
      <w:pPr>
        <w:widowControl/>
        <w:overflowPunct w:val="0"/>
        <w:autoSpaceDE w:val="0"/>
        <w:autoSpaceDN/>
        <w:spacing w:before="57" w:after="57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ar-SA" w:bidi="ar-SA"/>
        </w:rPr>
      </w:pPr>
      <w:r w:rsidRPr="008216E8">
        <w:rPr>
          <w:rFonts w:ascii="Calibri" w:eastAsia="Times New Roman" w:hAnsi="Calibri" w:cs="Calibri"/>
          <w:color w:val="000000"/>
          <w:kern w:val="0"/>
          <w:sz w:val="20"/>
          <w:szCs w:val="20"/>
          <w:lang w:eastAsia="ar-SA" w:bidi="ar-SA"/>
        </w:rPr>
        <w:t>con sede legale in:</w:t>
      </w:r>
    </w:p>
    <w:tbl>
      <w:tblPr>
        <w:tblW w:w="9788" w:type="dxa"/>
        <w:tblInd w:w="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851"/>
        <w:gridCol w:w="5387"/>
        <w:gridCol w:w="1417"/>
      </w:tblGrid>
      <w:tr w:rsidR="00DB7EB4" w:rsidRPr="008216E8" w14:paraId="061EB63E" w14:textId="77777777" w:rsidTr="009011BB">
        <w:tc>
          <w:tcPr>
            <w:tcW w:w="8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10914" w14:textId="77777777" w:rsidR="00DB7EB4" w:rsidRPr="008216E8" w:rsidRDefault="00DB7EB4" w:rsidP="00DB7EB4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Via/Piazza: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63868" w14:textId="77777777" w:rsidR="00DB7EB4" w:rsidRPr="008216E8" w:rsidRDefault="00DB7EB4" w:rsidP="00DB7EB4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N°:</w:t>
            </w:r>
          </w:p>
        </w:tc>
      </w:tr>
      <w:tr w:rsidR="00DB7EB4" w:rsidRPr="008216E8" w14:paraId="2B6312E7" w14:textId="77777777" w:rsidTr="009011BB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20E6F" w14:textId="77777777" w:rsidR="00DB7EB4" w:rsidRPr="008216E8" w:rsidRDefault="00DB7EB4" w:rsidP="00DB7EB4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Cap: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0B514" w14:textId="291BE2E6" w:rsidR="00DB7EB4" w:rsidRPr="008216E8" w:rsidRDefault="00DB7EB4" w:rsidP="00DB7EB4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Comune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FAAA9" w14:textId="4ED79329" w:rsidR="00DB7EB4" w:rsidRPr="008216E8" w:rsidRDefault="00DB7EB4" w:rsidP="00DB7EB4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Prov</w:t>
            </w:r>
            <w:r w:rsidR="003D2BC3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.</w:t>
            </w:r>
          </w:p>
        </w:tc>
      </w:tr>
      <w:tr w:rsidR="00DB7EB4" w:rsidRPr="008216E8" w14:paraId="08A2522F" w14:textId="77777777" w:rsidTr="009011BB"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8E4FD" w14:textId="77777777" w:rsidR="00DB7EB4" w:rsidRPr="008216E8" w:rsidRDefault="00DB7EB4" w:rsidP="00DB7EB4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Telefono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572D0" w14:textId="77777777" w:rsidR="00DB7EB4" w:rsidRPr="008216E8" w:rsidRDefault="00DB7EB4" w:rsidP="00DB7EB4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E-mail</w:t>
            </w:r>
          </w:p>
        </w:tc>
      </w:tr>
      <w:tr w:rsidR="007351D8" w:rsidRPr="008216E8" w14:paraId="2B30BE63" w14:textId="77777777" w:rsidTr="00302F30">
        <w:tc>
          <w:tcPr>
            <w:tcW w:w="9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84B23" w14:textId="77777777" w:rsidR="007351D8" w:rsidRDefault="007351D8" w:rsidP="00DB7EB4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  <w:t>PEC</w:t>
            </w:r>
            <w:r w:rsidR="0060238B"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  <w:t xml:space="preserve"> </w:t>
            </w:r>
            <w:r w:rsidR="00821701"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  <w:t xml:space="preserve">di pertinenza o di pertinenza del soggetto delegato con procura speciale di cui all’allegato D </w:t>
            </w:r>
          </w:p>
          <w:p w14:paraId="56378687" w14:textId="208F4A92" w:rsidR="00821701" w:rsidRPr="008216E8" w:rsidRDefault="00821701" w:rsidP="00DB7EB4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bookmarkEnd w:id="0"/>
    </w:tbl>
    <w:p w14:paraId="0804B189" w14:textId="77777777" w:rsidR="0084518A" w:rsidRPr="008216E8" w:rsidRDefault="0084518A" w:rsidP="002244D7">
      <w:pPr>
        <w:pStyle w:val="Textbody"/>
        <w:rPr>
          <w:rFonts w:ascii="Calibri" w:hAnsi="Calibri" w:cs="Calibri"/>
          <w:b/>
          <w:sz w:val="20"/>
        </w:rPr>
      </w:pPr>
    </w:p>
    <w:p w14:paraId="371B98E1" w14:textId="77777777" w:rsidR="00EA5BE5" w:rsidRPr="008216E8" w:rsidRDefault="00110776" w:rsidP="00110776">
      <w:pPr>
        <w:pStyle w:val="Textbody"/>
        <w:ind w:left="3540" w:firstLine="708"/>
        <w:rPr>
          <w:rFonts w:ascii="Calibri" w:hAnsi="Calibri" w:cs="Calibri"/>
          <w:b/>
          <w:sz w:val="20"/>
        </w:rPr>
      </w:pPr>
      <w:r w:rsidRPr="008216E8">
        <w:rPr>
          <w:rFonts w:ascii="Calibri" w:hAnsi="Calibri" w:cs="Calibri"/>
          <w:b/>
          <w:sz w:val="20"/>
        </w:rPr>
        <w:t xml:space="preserve">      </w:t>
      </w:r>
      <w:r w:rsidR="00090CEB" w:rsidRPr="008216E8">
        <w:rPr>
          <w:rFonts w:ascii="Calibri" w:hAnsi="Calibri" w:cs="Calibri"/>
          <w:b/>
          <w:sz w:val="20"/>
        </w:rPr>
        <w:t>CHIEDE</w:t>
      </w:r>
    </w:p>
    <w:p w14:paraId="5BF9F663" w14:textId="234B8CFA" w:rsidR="00EC7ED7" w:rsidRPr="008216E8" w:rsidRDefault="00B25728" w:rsidP="002244D7">
      <w:pPr>
        <w:pStyle w:val="Textbody"/>
        <w:spacing w:line="276" w:lineRule="auto"/>
        <w:rPr>
          <w:rFonts w:ascii="Calibri" w:hAnsi="Calibri" w:cs="Calibri"/>
          <w:kern w:val="0"/>
          <w:sz w:val="20"/>
          <w:lang w:eastAsia="it-IT"/>
        </w:rPr>
      </w:pPr>
      <w:r w:rsidRPr="008216E8">
        <w:rPr>
          <w:rFonts w:ascii="Calibri" w:hAnsi="Calibri" w:cs="Calibri"/>
          <w:sz w:val="20"/>
        </w:rPr>
        <w:t>c</w:t>
      </w:r>
      <w:r w:rsidR="00EC2814" w:rsidRPr="008216E8">
        <w:rPr>
          <w:rFonts w:ascii="Calibri" w:hAnsi="Calibri" w:cs="Calibri"/>
          <w:sz w:val="20"/>
        </w:rPr>
        <w:t>he il seguente cammino</w:t>
      </w:r>
      <w:r w:rsidR="00EC2814" w:rsidRPr="008216E8">
        <w:rPr>
          <w:rFonts w:ascii="Calibri" w:hAnsi="Calibri" w:cs="Calibri"/>
          <w:kern w:val="0"/>
          <w:sz w:val="20"/>
          <w:lang w:eastAsia="it-IT"/>
        </w:rPr>
        <w:t xml:space="preserve"> </w:t>
      </w:r>
      <w:r w:rsidR="002B2CCA" w:rsidRPr="008216E8">
        <w:rPr>
          <w:rFonts w:ascii="Calibri" w:hAnsi="Calibri" w:cs="Calibri"/>
          <w:kern w:val="0"/>
          <w:sz w:val="20"/>
          <w:lang w:eastAsia="it-IT"/>
        </w:rPr>
        <w:t>venga ammesso al Circuito dei Cammini e Vie di Pellegrinaggio della Regione Emilia</w:t>
      </w:r>
      <w:r w:rsidR="003D2BC3" w:rsidRPr="008216E8">
        <w:rPr>
          <w:rFonts w:ascii="Calibri" w:hAnsi="Calibri" w:cs="Calibri"/>
          <w:kern w:val="0"/>
          <w:sz w:val="20"/>
          <w:lang w:eastAsia="it-IT"/>
        </w:rPr>
        <w:t>-</w:t>
      </w:r>
      <w:r w:rsidR="002B2CCA" w:rsidRPr="008216E8">
        <w:rPr>
          <w:rFonts w:ascii="Calibri" w:hAnsi="Calibri" w:cs="Calibri"/>
          <w:kern w:val="0"/>
          <w:sz w:val="20"/>
          <w:lang w:eastAsia="it-IT"/>
        </w:rPr>
        <w:t>Romagna</w:t>
      </w:r>
      <w:r w:rsidR="004B01FB" w:rsidRPr="008216E8">
        <w:rPr>
          <w:rFonts w:ascii="Calibri" w:hAnsi="Calibri" w:cs="Calibri"/>
          <w:kern w:val="0"/>
          <w:sz w:val="20"/>
          <w:lang w:eastAsia="it-IT"/>
        </w:rPr>
        <w:t>, con livello</w:t>
      </w:r>
      <w:r w:rsidR="00EC7ED7" w:rsidRPr="008216E8">
        <w:rPr>
          <w:rFonts w:ascii="Calibri" w:hAnsi="Calibri" w:cs="Calibri"/>
          <w:kern w:val="0"/>
          <w:sz w:val="20"/>
          <w:lang w:eastAsia="it-IT"/>
        </w:rPr>
        <w:t>:</w:t>
      </w:r>
    </w:p>
    <w:p w14:paraId="7119DD10" w14:textId="3A73C09B" w:rsidR="002244D7" w:rsidRPr="008216E8" w:rsidRDefault="00000000" w:rsidP="00897681">
      <w:pPr>
        <w:pStyle w:val="Textbody"/>
        <w:spacing w:before="120" w:line="276" w:lineRule="auto"/>
        <w:rPr>
          <w:rFonts w:ascii="Calibri" w:hAnsi="Calibri" w:cs="Calibri"/>
          <w:kern w:val="0"/>
          <w:sz w:val="20"/>
          <w:lang w:eastAsia="it-IT"/>
        </w:rPr>
      </w:pPr>
      <w:sdt>
        <w:sdtPr>
          <w:rPr>
            <w:rFonts w:ascii="Calibri" w:hAnsi="Calibri" w:cs="Calibri"/>
            <w:kern w:val="0"/>
            <w:sz w:val="20"/>
            <w:lang w:eastAsia="it-IT"/>
          </w:rPr>
          <w:id w:val="242991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7830" w:rsidRPr="008216E8">
            <w:rPr>
              <w:rFonts w:ascii="Segoe UI Symbol" w:eastAsia="MS Gothic" w:hAnsi="Segoe UI Symbol" w:cs="Segoe UI Symbol"/>
              <w:kern w:val="0"/>
              <w:sz w:val="20"/>
              <w:lang w:eastAsia="it-IT"/>
            </w:rPr>
            <w:t>☐</w:t>
          </w:r>
        </w:sdtContent>
      </w:sdt>
      <w:r w:rsidR="003E7830" w:rsidRPr="008216E8">
        <w:rPr>
          <w:rFonts w:ascii="Calibri" w:hAnsi="Calibri" w:cs="Calibri"/>
          <w:kern w:val="0"/>
          <w:sz w:val="20"/>
          <w:lang w:eastAsia="it-IT"/>
        </w:rPr>
        <w:t xml:space="preserve"> </w:t>
      </w:r>
      <w:r w:rsidR="00897681" w:rsidRPr="008216E8">
        <w:rPr>
          <w:rFonts w:ascii="Calibri" w:hAnsi="Calibri" w:cs="Calibri"/>
          <w:kern w:val="0"/>
          <w:sz w:val="20"/>
          <w:lang w:eastAsia="it-IT"/>
        </w:rPr>
        <w:t xml:space="preserve">INTERREGIONALE (il percorso interessa almeno un’altra </w:t>
      </w:r>
      <w:r w:rsidR="002F27B5" w:rsidRPr="008216E8">
        <w:rPr>
          <w:rFonts w:ascii="Calibri" w:hAnsi="Calibri" w:cs="Calibri"/>
          <w:kern w:val="0"/>
          <w:sz w:val="20"/>
          <w:lang w:eastAsia="it-IT"/>
        </w:rPr>
        <w:t>r</w:t>
      </w:r>
      <w:r w:rsidR="00897681" w:rsidRPr="008216E8">
        <w:rPr>
          <w:rFonts w:ascii="Calibri" w:hAnsi="Calibri" w:cs="Calibri"/>
          <w:kern w:val="0"/>
          <w:sz w:val="20"/>
          <w:lang w:eastAsia="it-IT"/>
        </w:rPr>
        <w:t>egione</w:t>
      </w:r>
      <w:r w:rsidR="005E0EC6" w:rsidRPr="008216E8">
        <w:rPr>
          <w:rFonts w:ascii="Calibri" w:hAnsi="Calibri" w:cs="Calibri"/>
          <w:kern w:val="0"/>
          <w:sz w:val="20"/>
          <w:lang w:eastAsia="it-IT"/>
        </w:rPr>
        <w:t xml:space="preserve"> italiana</w:t>
      </w:r>
      <w:r w:rsidR="00897681" w:rsidRPr="008216E8">
        <w:rPr>
          <w:rFonts w:ascii="Calibri" w:hAnsi="Calibri" w:cs="Calibri"/>
          <w:kern w:val="0"/>
          <w:sz w:val="20"/>
          <w:lang w:eastAsia="it-IT"/>
        </w:rPr>
        <w:t>)</w:t>
      </w:r>
    </w:p>
    <w:p w14:paraId="5DA3F788" w14:textId="56E193BE" w:rsidR="00EC7ED7" w:rsidRPr="008216E8" w:rsidRDefault="00000000" w:rsidP="00897681">
      <w:pPr>
        <w:pStyle w:val="Textbody"/>
        <w:spacing w:before="120" w:line="276" w:lineRule="auto"/>
        <w:rPr>
          <w:rFonts w:ascii="Calibri" w:hAnsi="Calibri" w:cs="Calibri"/>
          <w:kern w:val="0"/>
          <w:sz w:val="20"/>
          <w:lang w:eastAsia="it-IT"/>
        </w:rPr>
      </w:pPr>
      <w:sdt>
        <w:sdtPr>
          <w:rPr>
            <w:rFonts w:ascii="Calibri" w:hAnsi="Calibri" w:cs="Calibri"/>
            <w:kern w:val="0"/>
            <w:sz w:val="20"/>
            <w:lang w:eastAsia="it-IT"/>
          </w:rPr>
          <w:id w:val="-1071957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7830" w:rsidRPr="008216E8">
            <w:rPr>
              <w:rFonts w:ascii="Segoe UI Symbol" w:eastAsia="MS Gothic" w:hAnsi="Segoe UI Symbol" w:cs="Segoe UI Symbol"/>
              <w:kern w:val="0"/>
              <w:sz w:val="20"/>
              <w:lang w:eastAsia="it-IT"/>
            </w:rPr>
            <w:t>☐</w:t>
          </w:r>
        </w:sdtContent>
      </w:sdt>
      <w:r w:rsidR="003E7830" w:rsidRPr="008216E8">
        <w:rPr>
          <w:rFonts w:ascii="Calibri" w:hAnsi="Calibri" w:cs="Calibri"/>
          <w:kern w:val="0"/>
          <w:sz w:val="20"/>
          <w:lang w:eastAsia="it-IT"/>
        </w:rPr>
        <w:t xml:space="preserve"> </w:t>
      </w:r>
      <w:r w:rsidR="00897681" w:rsidRPr="008216E8">
        <w:rPr>
          <w:rFonts w:ascii="Calibri" w:hAnsi="Calibri" w:cs="Calibri"/>
          <w:kern w:val="0"/>
          <w:sz w:val="20"/>
          <w:lang w:eastAsia="it-IT"/>
        </w:rPr>
        <w:t>REGIONALE (il percorso è interamente ricompreso nel territorio dell’Emilia-Romagna)</w:t>
      </w:r>
    </w:p>
    <w:p w14:paraId="311F4C53" w14:textId="77777777" w:rsidR="0069482B" w:rsidRPr="008216E8" w:rsidRDefault="0069482B" w:rsidP="002244D7">
      <w:pPr>
        <w:pStyle w:val="Textbody"/>
        <w:spacing w:line="276" w:lineRule="auto"/>
        <w:rPr>
          <w:rFonts w:ascii="Calibri" w:hAnsi="Calibri" w:cs="Calibri"/>
          <w:kern w:val="0"/>
          <w:sz w:val="20"/>
          <w:lang w:eastAsia="it-IT"/>
        </w:rPr>
      </w:pPr>
    </w:p>
    <w:tbl>
      <w:tblPr>
        <w:tblW w:w="9788" w:type="dxa"/>
        <w:tblInd w:w="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8"/>
      </w:tblGrid>
      <w:tr w:rsidR="0048056C" w:rsidRPr="008216E8" w14:paraId="1F359C2A" w14:textId="77777777" w:rsidTr="198F1A91">
        <w:tc>
          <w:tcPr>
            <w:tcW w:w="9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C7AF7C" w14:textId="77777777" w:rsidR="0048056C" w:rsidRPr="008216E8" w:rsidRDefault="003A0676" w:rsidP="0048056C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D</w:t>
            </w:r>
            <w:r w:rsidR="0048056C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enominazione cammino</w:t>
            </w:r>
            <w:r w:rsidR="00274CF9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:</w:t>
            </w:r>
          </w:p>
          <w:p w14:paraId="4595CF11" w14:textId="1A469A3B" w:rsidR="00274CF9" w:rsidRPr="008216E8" w:rsidRDefault="00274CF9" w:rsidP="0048056C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FE636A" w:rsidRPr="008216E8" w14:paraId="2F9A31A1" w14:textId="77777777" w:rsidTr="198F1A91">
        <w:tc>
          <w:tcPr>
            <w:tcW w:w="9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848EC4" w14:textId="41960C43" w:rsidR="00FE636A" w:rsidRPr="008216E8" w:rsidRDefault="00FE636A" w:rsidP="0048056C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 xml:space="preserve">Regioni </w:t>
            </w:r>
            <w:r w:rsidR="00F25C2E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 xml:space="preserve">italiane </w:t>
            </w: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interessate dal cammino</w:t>
            </w:r>
            <w:r w:rsidR="00D21217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 xml:space="preserve"> (per i cammini di livello interregionale)</w:t>
            </w:r>
            <w:r w:rsidR="00274CF9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:</w:t>
            </w:r>
          </w:p>
          <w:p w14:paraId="67973A08" w14:textId="00A40FD4" w:rsidR="00274CF9" w:rsidRPr="008216E8" w:rsidRDefault="00274CF9" w:rsidP="0048056C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B54BE1" w:rsidRPr="008216E8" w14:paraId="68E67CC1" w14:textId="77777777" w:rsidTr="198F1A91">
        <w:tc>
          <w:tcPr>
            <w:tcW w:w="9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62130A" w14:textId="3922CF48" w:rsidR="00B54BE1" w:rsidRPr="008216E8" w:rsidRDefault="00B54BE1" w:rsidP="0048056C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Province</w:t>
            </w:r>
            <w:r w:rsidR="00F25C2E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 xml:space="preserve"> dell’Emilia-Romagna</w:t>
            </w: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 xml:space="preserve"> interessate dal cammino</w:t>
            </w:r>
            <w:r w:rsidR="00274CF9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:</w:t>
            </w:r>
          </w:p>
          <w:p w14:paraId="5137E8B0" w14:textId="1265EE41" w:rsidR="00274CF9" w:rsidRPr="008216E8" w:rsidRDefault="00274CF9" w:rsidP="0048056C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E27CD0" w:rsidRPr="008216E8" w14:paraId="129CD834" w14:textId="77777777" w:rsidTr="198F1A91">
        <w:tc>
          <w:tcPr>
            <w:tcW w:w="9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788EED" w14:textId="31A99A32" w:rsidR="00E27CD0" w:rsidRPr="008216E8" w:rsidRDefault="00E27CD0" w:rsidP="0048056C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 xml:space="preserve">Comuni interessati dal </w:t>
            </w:r>
            <w:r w:rsidR="00FE3E9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c</w:t>
            </w: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ammino</w:t>
            </w:r>
            <w:r w:rsidR="00274CF9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:</w:t>
            </w:r>
          </w:p>
          <w:p w14:paraId="23947D6F" w14:textId="4C812665" w:rsidR="00274CF9" w:rsidRPr="008216E8" w:rsidRDefault="00274CF9" w:rsidP="0048056C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DC4CC6" w:rsidRPr="008216E8" w14:paraId="2B0EFA79" w14:textId="77777777" w:rsidTr="198F1A91">
        <w:tc>
          <w:tcPr>
            <w:tcW w:w="9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10FED3" w14:textId="6E24DD9C" w:rsidR="004A205B" w:rsidRPr="008216E8" w:rsidRDefault="00D24B87" w:rsidP="004A205B">
            <w:pPr>
              <w:widowControl/>
              <w:overflowPunct w:val="0"/>
              <w:autoSpaceDE w:val="0"/>
              <w:autoSpaceDN/>
              <w:spacing w:before="1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Breve descrizione del percorso fisico</w:t>
            </w:r>
            <w:r w:rsidR="00D96526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,</w:t>
            </w: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 xml:space="preserve"> </w:t>
            </w:r>
            <w:r w:rsidR="00330641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comprensivo d</w:t>
            </w:r>
            <w:r w:rsidR="004E3FF6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i</w:t>
            </w:r>
            <w:r w:rsidR="004A205B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 xml:space="preserve"> (</w:t>
            </w:r>
            <w:r w:rsidR="000F7404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r</w:t>
            </w:r>
            <w:r w:rsidR="004A205B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if. art. 5 punto 4 DGR 1221/2024)</w:t>
            </w:r>
            <w:r w:rsidR="004E3FF6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:</w:t>
            </w:r>
          </w:p>
          <w:p w14:paraId="37C5DC13" w14:textId="3675E97D" w:rsidR="00DC4CC6" w:rsidRPr="008216E8" w:rsidRDefault="00330641" w:rsidP="00D70529">
            <w:pPr>
              <w:pStyle w:val="Paragrafoelenco"/>
              <w:widowControl/>
              <w:numPr>
                <w:ilvl w:val="0"/>
                <w:numId w:val="49"/>
              </w:numPr>
              <w:overflowPunct w:val="0"/>
              <w:autoSpaceDE w:val="0"/>
              <w:autoSpaceDN/>
              <w:ind w:left="282" w:hanging="217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  <w:t>numero</w:t>
            </w:r>
            <w:r w:rsidR="00D96526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</w:t>
            </w: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  <w:t>e descrizione delle tappe</w:t>
            </w:r>
            <w:r w:rsidR="004A205B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  <w:t>;</w:t>
            </w:r>
          </w:p>
          <w:p w14:paraId="6FA97506" w14:textId="682AD13B" w:rsidR="004A205B" w:rsidRPr="008216E8" w:rsidRDefault="00D70529" w:rsidP="00D70529">
            <w:pPr>
              <w:pStyle w:val="Paragrafoelenco"/>
              <w:widowControl/>
              <w:numPr>
                <w:ilvl w:val="0"/>
                <w:numId w:val="49"/>
              </w:numPr>
              <w:overflowPunct w:val="0"/>
              <w:autoSpaceDE w:val="0"/>
              <w:autoSpaceDN/>
              <w:ind w:left="282" w:hanging="217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  <w:t>livello di fruibilità attuale;</w:t>
            </w:r>
          </w:p>
          <w:p w14:paraId="0484D76B" w14:textId="32554466" w:rsidR="00D70529" w:rsidRPr="008216E8" w:rsidRDefault="00D70529" w:rsidP="00D70529">
            <w:pPr>
              <w:pStyle w:val="Paragrafoelenco"/>
              <w:widowControl/>
              <w:numPr>
                <w:ilvl w:val="0"/>
                <w:numId w:val="49"/>
              </w:numPr>
              <w:overflowPunct w:val="0"/>
              <w:autoSpaceDE w:val="0"/>
              <w:autoSpaceDN/>
              <w:ind w:left="282" w:hanging="217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  <w:t>eventuali tratti in zone protette e/o private;</w:t>
            </w:r>
          </w:p>
          <w:p w14:paraId="4C21200B" w14:textId="1B7427B6" w:rsidR="00C80F48" w:rsidRPr="008216E8" w:rsidRDefault="00C80F48" w:rsidP="00D70529">
            <w:pPr>
              <w:pStyle w:val="Paragrafoelenco"/>
              <w:widowControl/>
              <w:numPr>
                <w:ilvl w:val="0"/>
                <w:numId w:val="49"/>
              </w:numPr>
              <w:overflowPunct w:val="0"/>
              <w:autoSpaceDE w:val="0"/>
              <w:autoSpaceDN/>
              <w:ind w:left="282" w:hanging="217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  <w:t>indicazione della percorribilità in senso monodirezionale o bidirezionale</w:t>
            </w:r>
            <w:r w:rsidR="002219EF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  <w:t>.</w:t>
            </w:r>
          </w:p>
          <w:p w14:paraId="25B8512D" w14:textId="5E4C06CD" w:rsidR="00274CF9" w:rsidRPr="008216E8" w:rsidRDefault="00274CF9" w:rsidP="00D24B87">
            <w:pPr>
              <w:widowControl/>
              <w:overflowPunct w:val="0"/>
              <w:autoSpaceDE w:val="0"/>
              <w:autoSpaceDN/>
              <w:spacing w:before="113" w:after="1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CB2743" w:rsidRPr="008216E8" w14:paraId="5BEC16D2" w14:textId="77777777" w:rsidTr="198F1A91">
        <w:tc>
          <w:tcPr>
            <w:tcW w:w="9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E6A622" w14:textId="0F41C3B6" w:rsidR="00CB2743" w:rsidRPr="008216E8" w:rsidRDefault="00E66064" w:rsidP="00D24B87">
            <w:pPr>
              <w:widowControl/>
              <w:overflowPunct w:val="0"/>
              <w:autoSpaceDE w:val="0"/>
              <w:autoSpaceDN/>
              <w:spacing w:before="113" w:after="1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Eventuali tratti del percor</w:t>
            </w:r>
            <w:r w:rsidR="007F22ED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so</w:t>
            </w:r>
            <w:r w:rsidR="009358CD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 xml:space="preserve"> </w:t>
            </w:r>
            <w:r w:rsidR="00EE2BE4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 xml:space="preserve">fisico </w:t>
            </w:r>
            <w:r w:rsidR="009358CD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su strada asfaltata</w:t>
            </w:r>
            <w:r w:rsidR="00E23AA3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 xml:space="preserve"> </w:t>
            </w:r>
            <w:r w:rsidR="00661734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(per una percentuale non superiore al 40% del percorso fruibile a piedi):</w:t>
            </w:r>
          </w:p>
          <w:p w14:paraId="7641F8A0" w14:textId="77777777" w:rsidR="00CB2743" w:rsidRPr="008216E8" w:rsidRDefault="00CB2743" w:rsidP="00D24B87">
            <w:pPr>
              <w:widowControl/>
              <w:overflowPunct w:val="0"/>
              <w:autoSpaceDE w:val="0"/>
              <w:autoSpaceDN/>
              <w:spacing w:before="113" w:after="1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E27CD0" w:rsidRPr="008216E8" w14:paraId="6ECDF3C8" w14:textId="77777777" w:rsidTr="198F1A91">
        <w:tc>
          <w:tcPr>
            <w:tcW w:w="9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A752C4" w14:textId="22286720" w:rsidR="00E27CD0" w:rsidRPr="008216E8" w:rsidRDefault="00DC4CC6" w:rsidP="0048056C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 xml:space="preserve">Tema di interesse del Cammino </w:t>
            </w:r>
            <w:r w:rsidR="00330641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(possibile più di una scelta)</w:t>
            </w:r>
            <w:r w:rsidR="00216810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:</w:t>
            </w:r>
          </w:p>
          <w:p w14:paraId="62E7DF33" w14:textId="77777777" w:rsidR="00032FA5" w:rsidRDefault="00216810" w:rsidP="006747BE">
            <w:pPr>
              <w:pStyle w:val="Paragrafoelenco"/>
              <w:widowControl/>
              <w:numPr>
                <w:ilvl w:val="0"/>
                <w:numId w:val="48"/>
              </w:numPr>
              <w:overflowPunct w:val="0"/>
              <w:autoSpaceDE w:val="0"/>
              <w:autoSpaceDN/>
              <w:spacing w:before="113" w:after="1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  <w:t>S</w:t>
            </w:r>
            <w:r w:rsidR="00122FE3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  <w:t>torico</w:t>
            </w:r>
          </w:p>
          <w:p w14:paraId="26E59EB1" w14:textId="746A9A21" w:rsidR="006747BE" w:rsidRPr="008216E8" w:rsidRDefault="00032FA5" w:rsidP="006747BE">
            <w:pPr>
              <w:pStyle w:val="Paragrafoelenco"/>
              <w:widowControl/>
              <w:numPr>
                <w:ilvl w:val="0"/>
                <w:numId w:val="48"/>
              </w:numPr>
              <w:overflowPunct w:val="0"/>
              <w:autoSpaceDE w:val="0"/>
              <w:autoSpaceDN/>
              <w:spacing w:before="113" w:after="1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  <w:t>S</w:t>
            </w:r>
            <w:r w:rsidR="0048440A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  <w:t>ociale</w:t>
            </w:r>
          </w:p>
          <w:p w14:paraId="1D7A7016" w14:textId="77777777" w:rsidR="00032FA5" w:rsidRDefault="00216810" w:rsidP="0048440A">
            <w:pPr>
              <w:pStyle w:val="Paragrafoelenco"/>
              <w:widowControl/>
              <w:numPr>
                <w:ilvl w:val="0"/>
                <w:numId w:val="48"/>
              </w:numPr>
              <w:overflowPunct w:val="0"/>
              <w:autoSpaceDE w:val="0"/>
              <w:autoSpaceDN/>
              <w:spacing w:before="113" w:after="1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  <w:t>A</w:t>
            </w:r>
            <w:r w:rsidR="00122FE3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  <w:t>rtistico</w:t>
            </w:r>
          </w:p>
          <w:p w14:paraId="5CA2B21E" w14:textId="5B927AB6" w:rsidR="006747BE" w:rsidRPr="0048440A" w:rsidRDefault="00032FA5" w:rsidP="0048440A">
            <w:pPr>
              <w:pStyle w:val="Paragrafoelenco"/>
              <w:widowControl/>
              <w:numPr>
                <w:ilvl w:val="0"/>
                <w:numId w:val="48"/>
              </w:numPr>
              <w:overflowPunct w:val="0"/>
              <w:autoSpaceDE w:val="0"/>
              <w:autoSpaceDN/>
              <w:spacing w:before="113" w:after="1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  <w:t>C</w:t>
            </w:r>
            <w:r w:rsidR="0048440A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  <w:t>ulturale</w:t>
            </w:r>
          </w:p>
          <w:p w14:paraId="2B342DA6" w14:textId="30969E8B" w:rsidR="00EB4CB9" w:rsidRPr="008216E8" w:rsidRDefault="00216810" w:rsidP="006747BE">
            <w:pPr>
              <w:pStyle w:val="Paragrafoelenco"/>
              <w:widowControl/>
              <w:numPr>
                <w:ilvl w:val="0"/>
                <w:numId w:val="48"/>
              </w:numPr>
              <w:overflowPunct w:val="0"/>
              <w:autoSpaceDE w:val="0"/>
              <w:autoSpaceDN/>
              <w:spacing w:before="113" w:after="1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  <w:t>R</w:t>
            </w:r>
            <w:r w:rsidR="00122FE3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eligioso </w:t>
            </w:r>
          </w:p>
          <w:p w14:paraId="150B5524" w14:textId="4BF239F4" w:rsidR="00C77077" w:rsidRPr="008216E8" w:rsidRDefault="006747BE" w:rsidP="0048056C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 xml:space="preserve">Tema </w:t>
            </w:r>
            <w:r w:rsidR="00AC32DE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p</w:t>
            </w:r>
            <w:r w:rsidR="00C77077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revalente</w:t>
            </w:r>
            <w:r w:rsidR="00A84155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:</w:t>
            </w:r>
            <w:r w:rsidR="00C77077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 xml:space="preserve"> ___________________</w:t>
            </w:r>
          </w:p>
        </w:tc>
      </w:tr>
      <w:tr w:rsidR="00A758AE" w:rsidRPr="008216E8" w14:paraId="5E4DBBA5" w14:textId="77777777" w:rsidTr="198F1A91">
        <w:tc>
          <w:tcPr>
            <w:tcW w:w="9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4710C8" w14:textId="59395745" w:rsidR="00C412F8" w:rsidRPr="00C412F8" w:rsidRDefault="00C412F8" w:rsidP="00C412F8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DF0A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Presentazione del tema di interesse</w:t>
            </w:r>
            <w:r w:rsidR="00FD5CF7" w:rsidRPr="00DF0A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,</w:t>
            </w:r>
            <w:r w:rsidRPr="00DF0A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 xml:space="preserve"> argomentando il contesto storico/artistico/culturale, con </w:t>
            </w:r>
            <w:r w:rsidR="00C55F70" w:rsidRPr="00DF0A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 xml:space="preserve">riferimento ad </w:t>
            </w:r>
            <w:r w:rsidRPr="00DF0A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eventuale documentazione storic</w:t>
            </w:r>
            <w:r w:rsidR="008F0CF1" w:rsidRPr="00DF0A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o-</w:t>
            </w:r>
            <w:r w:rsidRPr="00DF0A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culturale di fatti, eventi</w:t>
            </w:r>
            <w:r w:rsidR="00DF0A52" w:rsidRPr="00DF0A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 xml:space="preserve">, </w:t>
            </w:r>
            <w:r w:rsidRPr="00DF0A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 xml:space="preserve">tematiche </w:t>
            </w:r>
            <w:r w:rsidR="00DF0A52" w:rsidRPr="00DF0A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o</w:t>
            </w:r>
            <w:r w:rsidRPr="00DF0A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 xml:space="preserve"> richiami alla tradizione religiosa</w:t>
            </w:r>
            <w:r w:rsidR="00DF0A52" w:rsidRPr="00DF0A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:</w:t>
            </w:r>
          </w:p>
          <w:p w14:paraId="4488160F" w14:textId="4A5B8725" w:rsidR="00A758AE" w:rsidRPr="008216E8" w:rsidRDefault="00A758AE" w:rsidP="0048056C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  <w:p w14:paraId="72E1DFA5" w14:textId="77777777" w:rsidR="00691BA7" w:rsidRPr="008216E8" w:rsidRDefault="00691BA7" w:rsidP="0048056C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CC1AEE" w:rsidRPr="008216E8" w14:paraId="3476D8E6" w14:textId="77777777" w:rsidTr="198F1A91">
        <w:trPr>
          <w:trHeight w:val="1325"/>
        </w:trPr>
        <w:tc>
          <w:tcPr>
            <w:tcW w:w="9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53637A" w14:textId="77777777" w:rsidR="005325FD" w:rsidRPr="008216E8" w:rsidRDefault="00CC1AEE" w:rsidP="0048056C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Forme di percorribilità</w:t>
            </w:r>
            <w:r w:rsidR="005325FD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 xml:space="preserve"> ulteriori rispetto a quella a piedi</w:t>
            </w: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:</w:t>
            </w:r>
          </w:p>
          <w:p w14:paraId="5F811BFA" w14:textId="68748F4E" w:rsidR="005325FD" w:rsidRPr="008216E8" w:rsidRDefault="00216810" w:rsidP="00AC32DE">
            <w:pPr>
              <w:pStyle w:val="Paragrafoelenco"/>
              <w:widowControl/>
              <w:numPr>
                <w:ilvl w:val="0"/>
                <w:numId w:val="48"/>
              </w:numPr>
              <w:overflowPunct w:val="0"/>
              <w:autoSpaceDE w:val="0"/>
              <w:autoSpaceDN/>
              <w:spacing w:before="113" w:after="1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  <w:t>B</w:t>
            </w:r>
            <w:r w:rsidR="005325FD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  <w:t>ici</w:t>
            </w: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  <w:t>cletta</w:t>
            </w:r>
          </w:p>
          <w:p w14:paraId="589E5FDC" w14:textId="503BB28E" w:rsidR="00AC32DE" w:rsidRPr="008216E8" w:rsidRDefault="00216810" w:rsidP="00AC32DE">
            <w:pPr>
              <w:pStyle w:val="Paragrafoelenco"/>
              <w:widowControl/>
              <w:numPr>
                <w:ilvl w:val="0"/>
                <w:numId w:val="48"/>
              </w:numPr>
              <w:overflowPunct w:val="0"/>
              <w:autoSpaceDE w:val="0"/>
              <w:autoSpaceDN/>
              <w:spacing w:before="113" w:after="1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  <w:t>D</w:t>
            </w:r>
            <w:r w:rsidR="005325FD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  <w:t>isabilità</w:t>
            </w:r>
            <w:r w:rsidR="00AC32DE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</w:t>
            </w: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  <w:t>- S</w:t>
            </w:r>
            <w:r w:rsidR="00AC32DE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  <w:t>pecificare tipologia ___________</w:t>
            </w:r>
          </w:p>
          <w:p w14:paraId="625365D7" w14:textId="5FB2E736" w:rsidR="00C77077" w:rsidRPr="008216E8" w:rsidRDefault="00AC32DE" w:rsidP="00216810">
            <w:pPr>
              <w:pStyle w:val="Paragrafoelenco"/>
              <w:widowControl/>
              <w:numPr>
                <w:ilvl w:val="0"/>
                <w:numId w:val="48"/>
              </w:numPr>
              <w:overflowPunct w:val="0"/>
              <w:autoSpaceDE w:val="0"/>
              <w:autoSpaceDN/>
              <w:spacing w:before="113" w:after="1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Altro </w:t>
            </w:r>
            <w:r w:rsidR="00216810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  <w:t>- S</w:t>
            </w: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bidi="ar-SA"/>
              </w:rPr>
              <w:t>pecificare ____________</w:t>
            </w:r>
          </w:p>
        </w:tc>
      </w:tr>
      <w:tr w:rsidR="0057199D" w:rsidRPr="008216E8" w14:paraId="7312D2CF" w14:textId="77777777" w:rsidTr="198F1A91">
        <w:tc>
          <w:tcPr>
            <w:tcW w:w="9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ACA517" w14:textId="6FE9D6EB" w:rsidR="0057199D" w:rsidRPr="008216E8" w:rsidRDefault="0057199D" w:rsidP="0057199D">
            <w:pPr>
              <w:widowControl/>
              <w:overflowPunct w:val="0"/>
              <w:autoSpaceDE w:val="0"/>
              <w:autoSpaceDN/>
              <w:spacing w:before="113" w:after="1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 xml:space="preserve">Segnalare le tappe </w:t>
            </w:r>
            <w:r w:rsidR="00A223C0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 xml:space="preserve">e i tratti </w:t>
            </w: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idone</w:t>
            </w:r>
            <w:r w:rsidR="00A223C0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i</w:t>
            </w: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 xml:space="preserve"> a</w:t>
            </w:r>
            <w:r w:rsidR="00A223C0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lla percorrenza di persone con disabilità</w:t>
            </w:r>
            <w:r w:rsidR="005277BA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:</w:t>
            </w:r>
          </w:p>
          <w:p w14:paraId="24DAA5AE" w14:textId="582B5627" w:rsidR="00DA4768" w:rsidRPr="008216E8" w:rsidRDefault="00DA4768" w:rsidP="0057199D">
            <w:pPr>
              <w:widowControl/>
              <w:overflowPunct w:val="0"/>
              <w:autoSpaceDE w:val="0"/>
              <w:autoSpaceDN/>
              <w:spacing w:before="113" w:after="1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CC1AEE" w:rsidRPr="008216E8" w14:paraId="0C81256F" w14:textId="77777777" w:rsidTr="198F1A91">
        <w:tc>
          <w:tcPr>
            <w:tcW w:w="9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A8C198" w14:textId="78E6DCB2" w:rsidR="00CC1AEE" w:rsidRPr="008216E8" w:rsidRDefault="00A01797" w:rsidP="00A01797">
            <w:pPr>
              <w:widowControl/>
              <w:overflowPunct w:val="0"/>
              <w:autoSpaceDE w:val="0"/>
              <w:autoSpaceDN/>
              <w:spacing w:before="113" w:after="1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Breve descrizione della segnaletica presente sul percorso</w:t>
            </w:r>
            <w:r w:rsidR="00CC1AEE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 xml:space="preserve"> </w:t>
            </w:r>
            <w:r w:rsidR="00144128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 xml:space="preserve">(segnalare eventuali </w:t>
            </w:r>
            <w:r w:rsidR="00AA5543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tratti in via di completamento)</w:t>
            </w:r>
            <w:r w:rsidR="005277BA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:</w:t>
            </w:r>
          </w:p>
          <w:p w14:paraId="6D73BF5C" w14:textId="23DD83AD" w:rsidR="00DA4768" w:rsidRPr="008216E8" w:rsidRDefault="00DA4768" w:rsidP="00A01797">
            <w:pPr>
              <w:widowControl/>
              <w:overflowPunct w:val="0"/>
              <w:autoSpaceDE w:val="0"/>
              <w:autoSpaceDN/>
              <w:spacing w:before="113" w:after="1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5F39A5" w:rsidRPr="008216E8" w14:paraId="62100B51" w14:textId="77777777" w:rsidTr="198F1A91">
        <w:tc>
          <w:tcPr>
            <w:tcW w:w="9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001C66" w14:textId="767011A7" w:rsidR="005F39A5" w:rsidRPr="008216E8" w:rsidRDefault="00DE0BD0" w:rsidP="00A01797">
            <w:pPr>
              <w:widowControl/>
              <w:overflowPunct w:val="0"/>
              <w:autoSpaceDE w:val="0"/>
              <w:autoSpaceDN/>
              <w:spacing w:before="113" w:after="1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lastRenderedPageBreak/>
              <w:t>Indirizzo del sito web del cammino:</w:t>
            </w:r>
          </w:p>
          <w:p w14:paraId="52A01344" w14:textId="77777777" w:rsidR="005F39A5" w:rsidRPr="008216E8" w:rsidRDefault="005F39A5" w:rsidP="00A01797">
            <w:pPr>
              <w:widowControl/>
              <w:overflowPunct w:val="0"/>
              <w:autoSpaceDE w:val="0"/>
              <w:autoSpaceDN/>
              <w:spacing w:before="113" w:after="1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CC1AEE" w:rsidRPr="008216E8" w14:paraId="22BF857C" w14:textId="77777777" w:rsidTr="198F1A91">
        <w:tc>
          <w:tcPr>
            <w:tcW w:w="9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5093BC" w14:textId="4F50032D" w:rsidR="00CC1AEE" w:rsidRPr="008216E8" w:rsidRDefault="001762D5" w:rsidP="0048056C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Documentare le modalità e la pianificazione prevista per la verifica della percorribilità, m</w:t>
            </w:r>
            <w:r w:rsidR="00CC1AEE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 xml:space="preserve">anutenzione e </w:t>
            </w: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 xml:space="preserve">messa in </w:t>
            </w:r>
            <w:r w:rsidR="00CC1AEE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sicurezza</w:t>
            </w: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 xml:space="preserve"> del percorso </w:t>
            </w:r>
            <w:r w:rsidR="0032375E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(</w:t>
            </w:r>
            <w:r w:rsidR="000F7404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r</w:t>
            </w: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if</w:t>
            </w:r>
            <w:r w:rsidR="0032375E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.</w:t>
            </w: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 xml:space="preserve"> </w:t>
            </w:r>
            <w:r w:rsidR="0032375E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art. 5</w:t>
            </w:r>
            <w:r w:rsidR="00D96526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 xml:space="preserve"> </w:t>
            </w: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punto 8 DGR 1221/2024</w:t>
            </w:r>
            <w:r w:rsidR="0032375E"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):</w:t>
            </w:r>
          </w:p>
          <w:p w14:paraId="39B9AA1A" w14:textId="155C1D23" w:rsidR="00DA4768" w:rsidRPr="008216E8" w:rsidRDefault="00DA4768" w:rsidP="0048056C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</w:tbl>
    <w:p w14:paraId="0842A9D9" w14:textId="77777777" w:rsidR="00CE5A32" w:rsidRPr="008216E8" w:rsidRDefault="00CE5A32" w:rsidP="002244D7">
      <w:pPr>
        <w:pStyle w:val="Textbody"/>
        <w:spacing w:line="276" w:lineRule="auto"/>
        <w:rPr>
          <w:rFonts w:ascii="Calibri" w:hAnsi="Calibri" w:cs="Calibri"/>
          <w:kern w:val="0"/>
          <w:sz w:val="20"/>
          <w:lang w:eastAsia="it-IT"/>
        </w:rPr>
      </w:pPr>
    </w:p>
    <w:p w14:paraId="007AA734" w14:textId="126EB1C4" w:rsidR="00EA5BE5" w:rsidRPr="008216E8" w:rsidRDefault="00090CEB" w:rsidP="002244D7">
      <w:pPr>
        <w:pStyle w:val="Textbody"/>
        <w:spacing w:line="276" w:lineRule="auto"/>
        <w:rPr>
          <w:rFonts w:ascii="Calibri" w:hAnsi="Calibri" w:cs="Calibri"/>
          <w:sz w:val="20"/>
        </w:rPr>
      </w:pPr>
      <w:r w:rsidRPr="008216E8">
        <w:rPr>
          <w:rFonts w:ascii="Calibri" w:hAnsi="Calibri" w:cs="Calibri"/>
          <w:sz w:val="20"/>
        </w:rPr>
        <w:t>A tal fine, consapevole di incorrere nelle sanzioni penali comminate ai sensi dell’art. 76 del DPR n. 445/2000 recante “T.U. delle disposizioni legislative e regolamentari in materia di documentazione amministrativa” in caso di dichiarazioni mendaci e di esibizione di atti falsi o contenenti dati non rispondenti a verità</w:t>
      </w:r>
      <w:r w:rsidR="00147728" w:rsidRPr="008216E8">
        <w:rPr>
          <w:rFonts w:ascii="Calibri" w:hAnsi="Calibri" w:cs="Calibri"/>
          <w:sz w:val="20"/>
        </w:rPr>
        <w:t>,</w:t>
      </w:r>
    </w:p>
    <w:p w14:paraId="7F62662B" w14:textId="77777777" w:rsidR="004C33BF" w:rsidRPr="008216E8" w:rsidRDefault="004C33BF" w:rsidP="004C33BF">
      <w:pPr>
        <w:pStyle w:val="Textbody"/>
        <w:rPr>
          <w:rFonts w:ascii="Calibri" w:hAnsi="Calibri" w:cs="Calibri"/>
          <w:b/>
          <w:sz w:val="20"/>
        </w:rPr>
      </w:pPr>
      <w:bookmarkStart w:id="1" w:name="_Hlk5177640"/>
    </w:p>
    <w:p w14:paraId="0BC9F21C" w14:textId="68CC443A" w:rsidR="006B699F" w:rsidRPr="008216E8" w:rsidRDefault="00C343C3" w:rsidP="004C33BF">
      <w:pPr>
        <w:pStyle w:val="Textbody"/>
        <w:jc w:val="center"/>
        <w:rPr>
          <w:rFonts w:ascii="Calibri" w:hAnsi="Calibri" w:cs="Calibri"/>
          <w:b/>
          <w:sz w:val="20"/>
        </w:rPr>
      </w:pPr>
      <w:r w:rsidRPr="008216E8">
        <w:rPr>
          <w:rFonts w:ascii="Calibri" w:hAnsi="Calibri" w:cs="Calibri"/>
          <w:b/>
          <w:sz w:val="20"/>
        </w:rPr>
        <w:t>DICHIARA</w:t>
      </w:r>
      <w:bookmarkEnd w:id="1"/>
    </w:p>
    <w:p w14:paraId="05086C3F" w14:textId="77777777" w:rsidR="00751166" w:rsidRPr="008216E8" w:rsidRDefault="00751166" w:rsidP="00751166">
      <w:pPr>
        <w:pStyle w:val="Textbody"/>
        <w:jc w:val="center"/>
        <w:rPr>
          <w:rFonts w:ascii="Calibri" w:hAnsi="Calibri" w:cs="Calibri"/>
          <w:b/>
          <w:sz w:val="20"/>
        </w:rPr>
      </w:pPr>
    </w:p>
    <w:p w14:paraId="5D59C47B" w14:textId="0E719BAE" w:rsidR="006B699F" w:rsidRPr="008216E8" w:rsidRDefault="006B699F">
      <w:pPr>
        <w:pStyle w:val="Textbody"/>
        <w:numPr>
          <w:ilvl w:val="0"/>
          <w:numId w:val="42"/>
        </w:numPr>
        <w:spacing w:before="60" w:after="60"/>
        <w:ind w:left="426"/>
        <w:rPr>
          <w:rFonts w:ascii="Calibri" w:hAnsi="Calibri" w:cs="Calibri"/>
          <w:sz w:val="20"/>
        </w:rPr>
      </w:pPr>
      <w:r w:rsidRPr="008216E8">
        <w:rPr>
          <w:rFonts w:ascii="Calibri" w:hAnsi="Calibri" w:cs="Calibri"/>
          <w:sz w:val="20"/>
        </w:rPr>
        <w:t xml:space="preserve">di aver preso completa visione e conoscenza di quanto contenuto </w:t>
      </w:r>
      <w:r w:rsidR="00157A75" w:rsidRPr="008216E8">
        <w:rPr>
          <w:rFonts w:ascii="Calibri" w:hAnsi="Calibri" w:cs="Calibri"/>
          <w:sz w:val="20"/>
        </w:rPr>
        <w:t xml:space="preserve">nella </w:t>
      </w:r>
      <w:r w:rsidR="00A1115A" w:rsidRPr="008216E8">
        <w:rPr>
          <w:rFonts w:ascii="Calibri" w:hAnsi="Calibri" w:cs="Calibri"/>
          <w:sz w:val="20"/>
        </w:rPr>
        <w:t>DGR</w:t>
      </w:r>
      <w:r w:rsidR="00D07E8B" w:rsidRPr="008216E8">
        <w:rPr>
          <w:rFonts w:ascii="Calibri" w:hAnsi="Calibri" w:cs="Calibri"/>
          <w:sz w:val="20"/>
        </w:rPr>
        <w:t xml:space="preserve"> n.</w:t>
      </w:r>
      <w:r w:rsidR="00157A75" w:rsidRPr="008216E8">
        <w:rPr>
          <w:rFonts w:ascii="Calibri" w:hAnsi="Calibri" w:cs="Calibri"/>
          <w:sz w:val="20"/>
        </w:rPr>
        <w:t xml:space="preserve"> 1221 del 24/06/2024 relativamente ai </w:t>
      </w:r>
      <w:r w:rsidR="00C3695B" w:rsidRPr="008216E8">
        <w:rPr>
          <w:rFonts w:ascii="Calibri" w:hAnsi="Calibri" w:cs="Calibri"/>
          <w:sz w:val="20"/>
        </w:rPr>
        <w:t xml:space="preserve">criteri e modalità per il riconoscimento, la valorizzazione e la promozione dei cammini del </w:t>
      </w:r>
      <w:r w:rsidR="00E767A3" w:rsidRPr="008216E8">
        <w:rPr>
          <w:rFonts w:ascii="Calibri" w:hAnsi="Calibri" w:cs="Calibri"/>
          <w:sz w:val="20"/>
        </w:rPr>
        <w:t>C</w:t>
      </w:r>
      <w:r w:rsidR="00C3695B" w:rsidRPr="008216E8">
        <w:rPr>
          <w:rFonts w:ascii="Calibri" w:hAnsi="Calibri" w:cs="Calibri"/>
          <w:sz w:val="20"/>
        </w:rPr>
        <w:t xml:space="preserve">ircuito </w:t>
      </w:r>
      <w:r w:rsidR="00E767A3" w:rsidRPr="008216E8">
        <w:rPr>
          <w:rFonts w:ascii="Calibri" w:hAnsi="Calibri" w:cs="Calibri"/>
          <w:sz w:val="20"/>
        </w:rPr>
        <w:t>R</w:t>
      </w:r>
      <w:r w:rsidR="00C3695B" w:rsidRPr="008216E8">
        <w:rPr>
          <w:rFonts w:ascii="Calibri" w:hAnsi="Calibri" w:cs="Calibri"/>
          <w:sz w:val="20"/>
        </w:rPr>
        <w:t xml:space="preserve">egionale dei </w:t>
      </w:r>
      <w:r w:rsidR="00E767A3" w:rsidRPr="008216E8">
        <w:rPr>
          <w:rFonts w:ascii="Calibri" w:hAnsi="Calibri" w:cs="Calibri"/>
          <w:sz w:val="20"/>
        </w:rPr>
        <w:t>C</w:t>
      </w:r>
      <w:r w:rsidR="00C3695B" w:rsidRPr="008216E8">
        <w:rPr>
          <w:rFonts w:ascii="Calibri" w:hAnsi="Calibri" w:cs="Calibri"/>
          <w:sz w:val="20"/>
        </w:rPr>
        <w:t xml:space="preserve">ammini e </w:t>
      </w:r>
      <w:r w:rsidR="00E767A3" w:rsidRPr="008216E8">
        <w:rPr>
          <w:rFonts w:ascii="Calibri" w:hAnsi="Calibri" w:cs="Calibri"/>
          <w:sz w:val="20"/>
        </w:rPr>
        <w:t>V</w:t>
      </w:r>
      <w:r w:rsidR="00C3695B" w:rsidRPr="008216E8">
        <w:rPr>
          <w:rFonts w:ascii="Calibri" w:hAnsi="Calibri" w:cs="Calibri"/>
          <w:sz w:val="20"/>
        </w:rPr>
        <w:t xml:space="preserve">ie di </w:t>
      </w:r>
      <w:r w:rsidR="00E767A3" w:rsidRPr="008216E8">
        <w:rPr>
          <w:rFonts w:ascii="Calibri" w:hAnsi="Calibri" w:cs="Calibri"/>
          <w:sz w:val="20"/>
        </w:rPr>
        <w:t>P</w:t>
      </w:r>
      <w:r w:rsidR="00C3695B" w:rsidRPr="008216E8">
        <w:rPr>
          <w:rFonts w:ascii="Calibri" w:hAnsi="Calibri" w:cs="Calibri"/>
          <w:sz w:val="20"/>
        </w:rPr>
        <w:t>ellegrinaggio (art. 15-bis l</w:t>
      </w:r>
      <w:r w:rsidR="00CC79BF" w:rsidRPr="008216E8">
        <w:rPr>
          <w:rFonts w:ascii="Calibri" w:hAnsi="Calibri" w:cs="Calibri"/>
          <w:sz w:val="20"/>
        </w:rPr>
        <w:t>.</w:t>
      </w:r>
      <w:r w:rsidR="00C3695B" w:rsidRPr="008216E8">
        <w:rPr>
          <w:rFonts w:ascii="Calibri" w:hAnsi="Calibri" w:cs="Calibri"/>
          <w:sz w:val="20"/>
        </w:rPr>
        <w:t>r</w:t>
      </w:r>
      <w:r w:rsidR="00CC79BF" w:rsidRPr="008216E8">
        <w:rPr>
          <w:rFonts w:ascii="Calibri" w:hAnsi="Calibri" w:cs="Calibri"/>
          <w:sz w:val="20"/>
        </w:rPr>
        <w:t>.</w:t>
      </w:r>
      <w:r w:rsidR="00C3695B" w:rsidRPr="008216E8">
        <w:rPr>
          <w:rFonts w:ascii="Calibri" w:hAnsi="Calibri" w:cs="Calibri"/>
          <w:sz w:val="20"/>
        </w:rPr>
        <w:t xml:space="preserve"> 16/2004 e ss.mm.ii.)</w:t>
      </w:r>
      <w:r w:rsidR="002E76B3" w:rsidRPr="008216E8">
        <w:rPr>
          <w:rFonts w:ascii="Calibri" w:hAnsi="Calibri" w:cs="Calibri"/>
          <w:sz w:val="20"/>
        </w:rPr>
        <w:t>;</w:t>
      </w:r>
    </w:p>
    <w:p w14:paraId="6DD6DC06" w14:textId="41692E32" w:rsidR="00D03B4E" w:rsidRPr="008216E8" w:rsidRDefault="00501E7A" w:rsidP="00D03B4E">
      <w:pPr>
        <w:pStyle w:val="Textbody"/>
        <w:numPr>
          <w:ilvl w:val="0"/>
          <w:numId w:val="42"/>
        </w:numPr>
        <w:spacing w:before="60" w:after="60"/>
        <w:ind w:left="426"/>
        <w:rPr>
          <w:rFonts w:ascii="Calibri" w:hAnsi="Calibri" w:cs="Calibri"/>
          <w:sz w:val="20"/>
        </w:rPr>
      </w:pPr>
      <w:r w:rsidRPr="008216E8">
        <w:rPr>
          <w:rFonts w:ascii="Calibri" w:hAnsi="Calibri" w:cs="Calibri"/>
          <w:sz w:val="20"/>
        </w:rPr>
        <w:t xml:space="preserve">di impegnarsi a rispettare gli obblighi </w:t>
      </w:r>
      <w:r w:rsidR="006F1392" w:rsidRPr="008216E8">
        <w:rPr>
          <w:rFonts w:ascii="Calibri" w:hAnsi="Calibri" w:cs="Calibri"/>
          <w:sz w:val="20"/>
        </w:rPr>
        <w:t xml:space="preserve">e impegni </w:t>
      </w:r>
      <w:r w:rsidRPr="008216E8">
        <w:rPr>
          <w:rFonts w:ascii="Calibri" w:hAnsi="Calibri" w:cs="Calibri"/>
          <w:sz w:val="20"/>
        </w:rPr>
        <w:t>previsti da</w:t>
      </w:r>
      <w:r w:rsidR="00E27CAE" w:rsidRPr="008216E8">
        <w:rPr>
          <w:rFonts w:ascii="Calibri" w:hAnsi="Calibri" w:cs="Calibri"/>
          <w:sz w:val="20"/>
        </w:rPr>
        <w:t xml:space="preserve">lla DGR 1221/2024 a carico dei </w:t>
      </w:r>
      <w:r w:rsidR="00D07E8B" w:rsidRPr="008216E8">
        <w:rPr>
          <w:rFonts w:ascii="Calibri" w:hAnsi="Calibri" w:cs="Calibri"/>
          <w:sz w:val="20"/>
        </w:rPr>
        <w:t>S</w:t>
      </w:r>
      <w:r w:rsidR="00E27CAE" w:rsidRPr="008216E8">
        <w:rPr>
          <w:rFonts w:ascii="Calibri" w:hAnsi="Calibri" w:cs="Calibri"/>
          <w:sz w:val="20"/>
        </w:rPr>
        <w:t xml:space="preserve">oggetti </w:t>
      </w:r>
      <w:r w:rsidR="00D07E8B" w:rsidRPr="008216E8">
        <w:rPr>
          <w:rFonts w:ascii="Calibri" w:hAnsi="Calibri" w:cs="Calibri"/>
          <w:sz w:val="20"/>
        </w:rPr>
        <w:t>G</w:t>
      </w:r>
      <w:r w:rsidR="00E27CAE" w:rsidRPr="008216E8">
        <w:rPr>
          <w:rFonts w:ascii="Calibri" w:hAnsi="Calibri" w:cs="Calibri"/>
          <w:sz w:val="20"/>
        </w:rPr>
        <w:t>estori</w:t>
      </w:r>
      <w:r w:rsidRPr="008216E8">
        <w:rPr>
          <w:rFonts w:ascii="Calibri" w:hAnsi="Calibri" w:cs="Calibri"/>
          <w:sz w:val="20"/>
        </w:rPr>
        <w:t>;</w:t>
      </w:r>
    </w:p>
    <w:p w14:paraId="60DC60FB" w14:textId="5619EAB8" w:rsidR="00207208" w:rsidRPr="008216E8" w:rsidRDefault="002E76B3" w:rsidP="00207208">
      <w:pPr>
        <w:pStyle w:val="Textbody"/>
        <w:numPr>
          <w:ilvl w:val="0"/>
          <w:numId w:val="42"/>
        </w:numPr>
        <w:spacing w:before="60" w:after="60"/>
        <w:ind w:left="426"/>
        <w:rPr>
          <w:rFonts w:ascii="Calibri" w:hAnsi="Calibri" w:cs="Calibri"/>
          <w:sz w:val="20"/>
        </w:rPr>
      </w:pPr>
      <w:r w:rsidRPr="008216E8">
        <w:rPr>
          <w:rFonts w:ascii="Calibri" w:hAnsi="Calibri" w:cs="Calibri"/>
          <w:sz w:val="20"/>
        </w:rPr>
        <w:t>d</w:t>
      </w:r>
      <w:r w:rsidR="00207208" w:rsidRPr="008216E8">
        <w:rPr>
          <w:rFonts w:ascii="Calibri" w:hAnsi="Calibri" w:cs="Calibri"/>
          <w:sz w:val="20"/>
        </w:rPr>
        <w:t xml:space="preserve">i acconsentire al trasferimento dei contenuti prodotti (tracce, foto, contenuti media, </w:t>
      </w:r>
      <w:r w:rsidR="006F1392" w:rsidRPr="008216E8">
        <w:rPr>
          <w:rFonts w:ascii="Calibri" w:hAnsi="Calibri" w:cs="Calibri"/>
          <w:sz w:val="20"/>
        </w:rPr>
        <w:t xml:space="preserve">dati, </w:t>
      </w:r>
      <w:r w:rsidR="00207208" w:rsidRPr="008216E8">
        <w:rPr>
          <w:rFonts w:ascii="Calibri" w:hAnsi="Calibri" w:cs="Calibri"/>
          <w:sz w:val="20"/>
        </w:rPr>
        <w:t xml:space="preserve">etc.) ad APT Servizi </w:t>
      </w:r>
      <w:r w:rsidR="006F1392" w:rsidRPr="008216E8">
        <w:rPr>
          <w:rFonts w:ascii="Calibri" w:hAnsi="Calibri" w:cs="Calibri"/>
          <w:sz w:val="20"/>
        </w:rPr>
        <w:t xml:space="preserve">Srl </w:t>
      </w:r>
      <w:r w:rsidR="00207208" w:rsidRPr="008216E8">
        <w:rPr>
          <w:rFonts w:ascii="Calibri" w:hAnsi="Calibri" w:cs="Calibri"/>
          <w:sz w:val="20"/>
        </w:rPr>
        <w:t>per la diffusione ai fini di comunicazione e promozione, in formato aperto;</w:t>
      </w:r>
    </w:p>
    <w:p w14:paraId="4D7DD0B2" w14:textId="4BAB9582" w:rsidR="00501E7A" w:rsidRPr="008216E8" w:rsidRDefault="00B24EC8" w:rsidP="006A1062">
      <w:pPr>
        <w:pStyle w:val="Textbody"/>
        <w:numPr>
          <w:ilvl w:val="0"/>
          <w:numId w:val="42"/>
        </w:numPr>
        <w:spacing w:before="60" w:after="60"/>
        <w:ind w:left="426"/>
        <w:rPr>
          <w:rFonts w:ascii="Calibri" w:hAnsi="Calibri" w:cs="Calibri"/>
          <w:sz w:val="20"/>
        </w:rPr>
      </w:pPr>
      <w:r w:rsidRPr="008216E8">
        <w:rPr>
          <w:rFonts w:ascii="Calibri" w:hAnsi="Calibri" w:cs="Calibri"/>
          <w:sz w:val="20"/>
        </w:rPr>
        <w:t xml:space="preserve">di aver preso atto dell’informativa sul trattamento dei dati </w:t>
      </w:r>
      <w:r w:rsidR="009D1FCE" w:rsidRPr="008216E8">
        <w:rPr>
          <w:rFonts w:ascii="Calibri" w:hAnsi="Calibri" w:cs="Calibri"/>
          <w:sz w:val="20"/>
        </w:rPr>
        <w:t>allegata alla presente</w:t>
      </w:r>
      <w:r w:rsidR="00A2785A" w:rsidRPr="008216E8">
        <w:rPr>
          <w:rFonts w:ascii="Calibri" w:hAnsi="Calibri" w:cs="Calibri"/>
          <w:sz w:val="20"/>
        </w:rPr>
        <w:t>;</w:t>
      </w:r>
    </w:p>
    <w:p w14:paraId="77A03E00" w14:textId="1EE63F1B" w:rsidR="00A2785A" w:rsidRPr="008216E8" w:rsidRDefault="00677ED8" w:rsidP="006A1062">
      <w:pPr>
        <w:pStyle w:val="Textbody"/>
        <w:numPr>
          <w:ilvl w:val="0"/>
          <w:numId w:val="42"/>
        </w:numPr>
        <w:spacing w:before="60" w:after="60"/>
        <w:ind w:left="426"/>
        <w:rPr>
          <w:rFonts w:ascii="Calibri" w:hAnsi="Calibri" w:cs="Calibri"/>
          <w:sz w:val="20"/>
        </w:rPr>
      </w:pPr>
      <w:r w:rsidRPr="008216E8">
        <w:rPr>
          <w:rFonts w:ascii="Calibri" w:hAnsi="Calibri" w:cs="Calibri"/>
          <w:sz w:val="20"/>
        </w:rPr>
        <w:t>relativamente all’imposta di bollo di € 16,00:</w:t>
      </w:r>
    </w:p>
    <w:p w14:paraId="04833E3D" w14:textId="60864203" w:rsidR="00677ED8" w:rsidRPr="008216E8" w:rsidRDefault="00000000" w:rsidP="00FF3E6B">
      <w:pPr>
        <w:pStyle w:val="Textbody"/>
        <w:spacing w:before="120" w:line="276" w:lineRule="auto"/>
        <w:ind w:left="426"/>
        <w:rPr>
          <w:rFonts w:ascii="Calibri" w:hAnsi="Calibri" w:cs="Calibri"/>
          <w:kern w:val="0"/>
          <w:sz w:val="20"/>
          <w:lang w:eastAsia="it-IT"/>
        </w:rPr>
      </w:pPr>
      <w:sdt>
        <w:sdtPr>
          <w:rPr>
            <w:rFonts w:ascii="Calibri" w:hAnsi="Calibri" w:cs="Calibri"/>
            <w:kern w:val="0"/>
            <w:sz w:val="20"/>
            <w:lang w:eastAsia="it-IT"/>
          </w:rPr>
          <w:id w:val="960078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ED8" w:rsidRPr="008216E8">
            <w:rPr>
              <w:rFonts w:ascii="Segoe UI Symbol" w:eastAsia="MS Gothic" w:hAnsi="Segoe UI Symbol" w:cs="Segoe UI Symbol"/>
              <w:kern w:val="0"/>
              <w:sz w:val="20"/>
              <w:lang w:eastAsia="it-IT"/>
            </w:rPr>
            <w:t>☐</w:t>
          </w:r>
        </w:sdtContent>
      </w:sdt>
      <w:r w:rsidR="00677ED8" w:rsidRPr="008216E8">
        <w:rPr>
          <w:rFonts w:ascii="Calibri" w:hAnsi="Calibri" w:cs="Calibri"/>
          <w:kern w:val="0"/>
          <w:sz w:val="20"/>
          <w:lang w:eastAsia="it-IT"/>
        </w:rPr>
        <w:t xml:space="preserve"> </w:t>
      </w:r>
      <w:r w:rsidR="00FF3E6B" w:rsidRPr="008216E8">
        <w:rPr>
          <w:rFonts w:ascii="Calibri" w:hAnsi="Calibri" w:cs="Calibri"/>
          <w:kern w:val="0"/>
          <w:sz w:val="20"/>
          <w:lang w:eastAsia="it-IT"/>
        </w:rPr>
        <w:t>di aver provveduto al pagamento con marca da b</w:t>
      </w:r>
      <w:r w:rsidR="00CA6244">
        <w:rPr>
          <w:rFonts w:ascii="Calibri" w:hAnsi="Calibri" w:cs="Calibri"/>
          <w:kern w:val="0"/>
          <w:sz w:val="20"/>
          <w:lang w:eastAsia="it-IT"/>
        </w:rPr>
        <w:t>o</w:t>
      </w:r>
      <w:r w:rsidR="00FF3E6B" w:rsidRPr="008216E8">
        <w:rPr>
          <w:rFonts w:ascii="Calibri" w:hAnsi="Calibri" w:cs="Calibri"/>
          <w:kern w:val="0"/>
          <w:sz w:val="20"/>
          <w:lang w:eastAsia="it-IT"/>
        </w:rPr>
        <w:t>llo numero _________</w:t>
      </w:r>
      <w:r w:rsidR="00677ED8" w:rsidRPr="008216E8">
        <w:rPr>
          <w:rFonts w:ascii="Calibri" w:hAnsi="Calibri" w:cs="Calibri"/>
          <w:kern w:val="0"/>
          <w:sz w:val="20"/>
          <w:lang w:eastAsia="it-IT"/>
        </w:rPr>
        <w:t>;</w:t>
      </w:r>
    </w:p>
    <w:p w14:paraId="3138697F" w14:textId="482511FD" w:rsidR="00677ED8" w:rsidRPr="008216E8" w:rsidRDefault="00000000" w:rsidP="00FF3E6B">
      <w:pPr>
        <w:pStyle w:val="Textbody"/>
        <w:spacing w:before="120" w:line="276" w:lineRule="auto"/>
        <w:ind w:left="426"/>
        <w:rPr>
          <w:rFonts w:ascii="Calibri" w:hAnsi="Calibri" w:cs="Calibri"/>
          <w:kern w:val="0"/>
          <w:sz w:val="20"/>
          <w:lang w:eastAsia="it-IT"/>
        </w:rPr>
      </w:pPr>
      <w:sdt>
        <w:sdtPr>
          <w:rPr>
            <w:rFonts w:ascii="Calibri" w:hAnsi="Calibri" w:cs="Calibri"/>
            <w:kern w:val="0"/>
            <w:sz w:val="20"/>
            <w:lang w:eastAsia="it-IT"/>
          </w:rPr>
          <w:id w:val="1074481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ED8" w:rsidRPr="008216E8">
            <w:rPr>
              <w:rFonts w:ascii="Segoe UI Symbol" w:eastAsia="MS Gothic" w:hAnsi="Segoe UI Symbol" w:cs="Segoe UI Symbol"/>
              <w:kern w:val="0"/>
              <w:sz w:val="20"/>
              <w:lang w:eastAsia="it-IT"/>
            </w:rPr>
            <w:t>☐</w:t>
          </w:r>
        </w:sdtContent>
      </w:sdt>
      <w:r w:rsidR="00677ED8" w:rsidRPr="008216E8">
        <w:rPr>
          <w:rFonts w:ascii="Calibri" w:hAnsi="Calibri" w:cs="Calibri"/>
          <w:kern w:val="0"/>
          <w:sz w:val="20"/>
          <w:lang w:eastAsia="it-IT"/>
        </w:rPr>
        <w:t xml:space="preserve"> </w:t>
      </w:r>
      <w:r w:rsidR="00FF3E6B" w:rsidRPr="008216E8">
        <w:rPr>
          <w:rFonts w:ascii="Calibri" w:hAnsi="Calibri" w:cs="Calibri"/>
          <w:kern w:val="0"/>
          <w:sz w:val="20"/>
          <w:lang w:eastAsia="it-IT"/>
        </w:rPr>
        <w:t xml:space="preserve">di essere esente ai sensi </w:t>
      </w:r>
      <w:r w:rsidR="00A7404F" w:rsidRPr="008216E8">
        <w:rPr>
          <w:rFonts w:ascii="Calibri" w:hAnsi="Calibri" w:cs="Calibri"/>
          <w:kern w:val="0"/>
          <w:sz w:val="20"/>
          <w:lang w:eastAsia="it-IT"/>
        </w:rPr>
        <w:t xml:space="preserve">della seguente norma: </w:t>
      </w:r>
      <w:r w:rsidR="000B4E30" w:rsidRPr="008216E8">
        <w:rPr>
          <w:rFonts w:ascii="Calibri" w:hAnsi="Calibri" w:cs="Calibri"/>
          <w:kern w:val="0"/>
          <w:sz w:val="20"/>
          <w:lang w:eastAsia="it-IT"/>
        </w:rPr>
        <w:t>_________</w:t>
      </w:r>
      <w:r w:rsidR="00677ED8" w:rsidRPr="008216E8">
        <w:rPr>
          <w:rFonts w:ascii="Calibri" w:hAnsi="Calibri" w:cs="Calibri"/>
          <w:kern w:val="0"/>
          <w:sz w:val="20"/>
          <w:lang w:eastAsia="it-IT"/>
        </w:rPr>
        <w:t>.</w:t>
      </w:r>
    </w:p>
    <w:p w14:paraId="7CB2042D" w14:textId="77777777" w:rsidR="00B867EA" w:rsidRDefault="00B867EA" w:rsidP="00B867EA">
      <w:pPr>
        <w:pStyle w:val="Textbody"/>
        <w:spacing w:before="60" w:after="60"/>
        <w:rPr>
          <w:rFonts w:ascii="Calibri" w:hAnsi="Calibri" w:cs="Calibri"/>
          <w:sz w:val="20"/>
        </w:rPr>
      </w:pPr>
    </w:p>
    <w:p w14:paraId="259721EC" w14:textId="3376D195" w:rsidR="004C596D" w:rsidRDefault="004C596D" w:rsidP="004C596D">
      <w:pPr>
        <w:pStyle w:val="Textbody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SI IMPEGNA</w:t>
      </w:r>
    </w:p>
    <w:p w14:paraId="1480F6B1" w14:textId="77777777" w:rsidR="000D36EC" w:rsidRDefault="000D36EC" w:rsidP="004C596D">
      <w:pPr>
        <w:pStyle w:val="Textbody"/>
        <w:jc w:val="center"/>
        <w:rPr>
          <w:rFonts w:ascii="Calibri" w:hAnsi="Calibri" w:cs="Calibri"/>
          <w:b/>
          <w:sz w:val="20"/>
        </w:rPr>
      </w:pPr>
    </w:p>
    <w:p w14:paraId="0FE16B01" w14:textId="6C20F80A" w:rsidR="00C07E52" w:rsidRPr="00C07E52" w:rsidRDefault="00C07E52" w:rsidP="00C07E52">
      <w:pPr>
        <w:pStyle w:val="Textbody"/>
        <w:numPr>
          <w:ilvl w:val="0"/>
          <w:numId w:val="42"/>
        </w:numPr>
        <w:spacing w:before="60" w:after="60"/>
        <w:ind w:left="426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 sottoscrivere</w:t>
      </w:r>
      <w:r w:rsidR="00FA37A7">
        <w:rPr>
          <w:rFonts w:ascii="Calibri" w:hAnsi="Calibri" w:cs="Calibri"/>
          <w:sz w:val="20"/>
        </w:rPr>
        <w:t xml:space="preserve">, per visione e accettazione, le </w:t>
      </w:r>
      <w:r w:rsidR="00FA37A7" w:rsidRPr="00FA37A7">
        <w:rPr>
          <w:rFonts w:ascii="Calibri" w:hAnsi="Calibri" w:cs="Calibri"/>
          <w:sz w:val="20"/>
        </w:rPr>
        <w:t>Linee Guida concernenti i rapporti tra Soggetti Gestori dei Cammini e soggetti commerciali ricettivi e di servizi vari</w:t>
      </w:r>
      <w:r w:rsidR="000D36EC">
        <w:rPr>
          <w:rFonts w:ascii="Calibri" w:hAnsi="Calibri" w:cs="Calibri"/>
          <w:sz w:val="20"/>
        </w:rPr>
        <w:t xml:space="preserve"> </w:t>
      </w:r>
      <w:r w:rsidR="000D36EC" w:rsidRPr="008216E8">
        <w:rPr>
          <w:rFonts w:ascii="Calibri" w:hAnsi="Calibri" w:cs="Calibri"/>
          <w:sz w:val="20"/>
        </w:rPr>
        <w:t>(AdV, T.O., trasporti, Hotel, guide, ecc.</w:t>
      </w:r>
      <w:r w:rsidR="000D36EC">
        <w:rPr>
          <w:rFonts w:ascii="Calibri" w:hAnsi="Calibri" w:cs="Calibri"/>
          <w:sz w:val="20"/>
        </w:rPr>
        <w:t>)</w:t>
      </w:r>
      <w:r w:rsidR="0060643E">
        <w:rPr>
          <w:rFonts w:ascii="Calibri" w:hAnsi="Calibri" w:cs="Calibri"/>
          <w:sz w:val="20"/>
        </w:rPr>
        <w:t xml:space="preserve"> predisposte da APT Servizi e che da questa saranno inviate in fase di istruttoria</w:t>
      </w:r>
      <w:r w:rsidR="00FA37A7" w:rsidRPr="00FA37A7">
        <w:rPr>
          <w:rFonts w:ascii="Calibri" w:hAnsi="Calibri" w:cs="Calibri"/>
          <w:sz w:val="20"/>
        </w:rPr>
        <w:t>,</w:t>
      </w:r>
      <w:r w:rsidR="0060643E">
        <w:rPr>
          <w:rFonts w:ascii="Calibri" w:hAnsi="Calibri" w:cs="Calibri"/>
          <w:sz w:val="20"/>
        </w:rPr>
        <w:t xml:space="preserve"> e a </w:t>
      </w:r>
      <w:r w:rsidR="00ED37FD">
        <w:rPr>
          <w:rFonts w:ascii="Calibri" w:hAnsi="Calibri" w:cs="Calibri"/>
          <w:sz w:val="20"/>
        </w:rPr>
        <w:t>rispettarle</w:t>
      </w:r>
      <w:r w:rsidR="003E142F">
        <w:rPr>
          <w:rFonts w:ascii="Calibri" w:hAnsi="Calibri" w:cs="Calibri"/>
          <w:sz w:val="20"/>
        </w:rPr>
        <w:t xml:space="preserve"> in fase di realizzazione delle proprie attività;</w:t>
      </w:r>
    </w:p>
    <w:p w14:paraId="54421D59" w14:textId="77777777" w:rsidR="004C596D" w:rsidRDefault="004C596D" w:rsidP="00B65DEB">
      <w:pPr>
        <w:pStyle w:val="Textbody"/>
        <w:spacing w:before="60" w:after="60"/>
        <w:jc w:val="center"/>
        <w:rPr>
          <w:rFonts w:ascii="Calibri" w:hAnsi="Calibri" w:cs="Calibri"/>
          <w:b/>
          <w:bCs/>
          <w:sz w:val="20"/>
        </w:rPr>
      </w:pPr>
    </w:p>
    <w:p w14:paraId="1EB14DFD" w14:textId="31FD0F56" w:rsidR="00B65DEB" w:rsidRDefault="00B65DEB" w:rsidP="00B65DEB">
      <w:pPr>
        <w:pStyle w:val="Textbody"/>
        <w:spacing w:before="60" w:after="60"/>
        <w:jc w:val="center"/>
        <w:rPr>
          <w:rFonts w:ascii="Calibri" w:hAnsi="Calibri" w:cs="Calibri"/>
          <w:sz w:val="20"/>
        </w:rPr>
      </w:pPr>
      <w:r w:rsidRPr="00B867EA">
        <w:rPr>
          <w:rFonts w:ascii="Calibri" w:hAnsi="Calibri" w:cs="Calibri"/>
          <w:b/>
          <w:bCs/>
          <w:sz w:val="20"/>
        </w:rPr>
        <w:t>COMUNICA</w:t>
      </w:r>
      <w:r w:rsidR="00B867EA">
        <w:rPr>
          <w:rFonts w:ascii="Calibri" w:hAnsi="Calibri" w:cs="Calibri"/>
          <w:sz w:val="20"/>
        </w:rPr>
        <w:t xml:space="preserve"> (eventuale, </w:t>
      </w:r>
      <w:r w:rsidR="00B867EA" w:rsidRPr="007D797E">
        <w:rPr>
          <w:rFonts w:ascii="Calibri" w:hAnsi="Calibri" w:cs="Calibri"/>
          <w:b/>
          <w:bCs/>
          <w:sz w:val="20"/>
          <w:u w:val="single"/>
        </w:rPr>
        <w:t>solo per gli Enti locali</w:t>
      </w:r>
      <w:r w:rsidR="00B867EA">
        <w:rPr>
          <w:rFonts w:ascii="Calibri" w:hAnsi="Calibri" w:cs="Calibri"/>
          <w:sz w:val="20"/>
        </w:rPr>
        <w:t>)</w:t>
      </w:r>
    </w:p>
    <w:p w14:paraId="4AF336A5" w14:textId="77777777" w:rsidR="000F6658" w:rsidRDefault="000F6658" w:rsidP="00B65DEB">
      <w:pPr>
        <w:pStyle w:val="Textbody"/>
        <w:spacing w:before="60" w:after="60"/>
        <w:jc w:val="center"/>
        <w:rPr>
          <w:rFonts w:ascii="Calibri" w:hAnsi="Calibri" w:cs="Calibri"/>
          <w:sz w:val="20"/>
        </w:rPr>
      </w:pPr>
    </w:p>
    <w:p w14:paraId="71CA3F53" w14:textId="6799F304" w:rsidR="00B867EA" w:rsidRPr="008216E8" w:rsidRDefault="00B867EA" w:rsidP="000F6658">
      <w:pPr>
        <w:pStyle w:val="Textbody"/>
        <w:spacing w:before="60" w:after="60"/>
        <w:rPr>
          <w:rFonts w:ascii="Calibri" w:hAnsi="Calibri" w:cs="Calibri"/>
          <w:color w:val="000000"/>
          <w:kern w:val="0"/>
          <w:sz w:val="20"/>
          <w:lang w:eastAsia="ar-SA"/>
        </w:rPr>
      </w:pPr>
      <w:r>
        <w:rPr>
          <w:rFonts w:ascii="Calibri" w:hAnsi="Calibri" w:cs="Calibri"/>
          <w:sz w:val="20"/>
        </w:rPr>
        <w:t>Di aver delegato i compiti di Soggetto Gestore del Cammini al</w:t>
      </w:r>
      <w:r w:rsidR="000F6658">
        <w:rPr>
          <w:rFonts w:ascii="Calibri" w:hAnsi="Calibri" w:cs="Calibri"/>
          <w:sz w:val="20"/>
        </w:rPr>
        <w:t>la seguente</w:t>
      </w:r>
      <w:r w:rsidRPr="008216E8">
        <w:rPr>
          <w:rFonts w:ascii="Calibri" w:hAnsi="Calibri" w:cs="Calibri"/>
          <w:color w:val="000000"/>
          <w:kern w:val="0"/>
          <w:sz w:val="20"/>
          <w:lang w:eastAsia="ar-SA"/>
        </w:rPr>
        <w:t xml:space="preserve"> impresa/associazione/Fondazione</w:t>
      </w:r>
      <w:r w:rsidRPr="008216E8">
        <w:rPr>
          <w:rFonts w:ascii="Calibri" w:hAnsi="Calibri" w:cs="Calibri"/>
          <w:b/>
          <w:bCs/>
          <w:color w:val="000000"/>
          <w:kern w:val="0"/>
          <w:sz w:val="20"/>
          <w:lang w:eastAsia="ar-SA"/>
        </w:rPr>
        <w:t>:</w:t>
      </w:r>
    </w:p>
    <w:tbl>
      <w:tblPr>
        <w:tblW w:w="9795" w:type="dxa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2"/>
        <w:gridCol w:w="5103"/>
      </w:tblGrid>
      <w:tr w:rsidR="00B867EA" w:rsidRPr="008216E8" w14:paraId="6440B0A1" w14:textId="77777777" w:rsidTr="004166C2">
        <w:tc>
          <w:tcPr>
            <w:tcW w:w="9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C59DF" w14:textId="77777777" w:rsidR="00B867EA" w:rsidRPr="008216E8" w:rsidRDefault="00B867EA" w:rsidP="004166C2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Denominazione</w:t>
            </w:r>
          </w:p>
        </w:tc>
      </w:tr>
      <w:tr w:rsidR="00B867EA" w:rsidRPr="008216E8" w14:paraId="23363464" w14:textId="77777777" w:rsidTr="004166C2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4EAA1" w14:textId="77777777" w:rsidR="00B867EA" w:rsidRPr="008216E8" w:rsidRDefault="00B867EA" w:rsidP="004166C2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Codice Fiscale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9E9AC" w14:textId="77777777" w:rsidR="00B867EA" w:rsidRPr="008216E8" w:rsidRDefault="00B867EA" w:rsidP="004166C2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Partita IVA</w:t>
            </w:r>
          </w:p>
        </w:tc>
      </w:tr>
    </w:tbl>
    <w:p w14:paraId="7184B00D" w14:textId="77777777" w:rsidR="00B867EA" w:rsidRPr="008216E8" w:rsidRDefault="00B867EA" w:rsidP="00B867EA">
      <w:pPr>
        <w:widowControl/>
        <w:overflowPunct w:val="0"/>
        <w:autoSpaceDE w:val="0"/>
        <w:autoSpaceDN/>
        <w:spacing w:before="57" w:after="57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ar-SA" w:bidi="ar-SA"/>
        </w:rPr>
      </w:pPr>
      <w:r w:rsidRPr="008216E8">
        <w:rPr>
          <w:rFonts w:ascii="Calibri" w:eastAsia="Times New Roman" w:hAnsi="Calibri" w:cs="Calibri"/>
          <w:color w:val="000000"/>
          <w:kern w:val="0"/>
          <w:sz w:val="20"/>
          <w:szCs w:val="20"/>
          <w:lang w:eastAsia="ar-SA" w:bidi="ar-SA"/>
        </w:rPr>
        <w:t>con sede legale in:</w:t>
      </w:r>
    </w:p>
    <w:tbl>
      <w:tblPr>
        <w:tblW w:w="9788" w:type="dxa"/>
        <w:tblInd w:w="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851"/>
        <w:gridCol w:w="5387"/>
        <w:gridCol w:w="1417"/>
      </w:tblGrid>
      <w:tr w:rsidR="00B867EA" w:rsidRPr="008216E8" w14:paraId="776C0AEF" w14:textId="77777777" w:rsidTr="004166C2">
        <w:tc>
          <w:tcPr>
            <w:tcW w:w="8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2C6C1" w14:textId="77777777" w:rsidR="00B867EA" w:rsidRPr="008216E8" w:rsidRDefault="00B867EA" w:rsidP="004166C2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Via/Piazza: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FA079" w14:textId="77777777" w:rsidR="00B867EA" w:rsidRPr="008216E8" w:rsidRDefault="00B867EA" w:rsidP="004166C2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N°:</w:t>
            </w:r>
          </w:p>
        </w:tc>
      </w:tr>
      <w:tr w:rsidR="00B867EA" w:rsidRPr="008216E8" w14:paraId="392F341D" w14:textId="77777777" w:rsidTr="004166C2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C6FE2" w14:textId="77777777" w:rsidR="00B867EA" w:rsidRPr="008216E8" w:rsidRDefault="00B867EA" w:rsidP="004166C2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Cap: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CEAB9" w14:textId="77777777" w:rsidR="00B867EA" w:rsidRPr="008216E8" w:rsidRDefault="00B867EA" w:rsidP="004166C2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Comune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588D5" w14:textId="77777777" w:rsidR="00B867EA" w:rsidRPr="008216E8" w:rsidRDefault="00B867EA" w:rsidP="004166C2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Prov.</w:t>
            </w:r>
          </w:p>
        </w:tc>
      </w:tr>
      <w:tr w:rsidR="00B867EA" w:rsidRPr="008216E8" w14:paraId="6401B059" w14:textId="77777777" w:rsidTr="004166C2"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F031E" w14:textId="77777777" w:rsidR="00B867EA" w:rsidRPr="008216E8" w:rsidRDefault="00B867EA" w:rsidP="004166C2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Telefono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773CA" w14:textId="77777777" w:rsidR="00B867EA" w:rsidRPr="008216E8" w:rsidRDefault="00B867EA" w:rsidP="004166C2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  <w:t>E-mail</w:t>
            </w:r>
          </w:p>
        </w:tc>
      </w:tr>
      <w:tr w:rsidR="00B867EA" w:rsidRPr="008216E8" w14:paraId="6C0DFD3D" w14:textId="77777777" w:rsidTr="004166C2">
        <w:tc>
          <w:tcPr>
            <w:tcW w:w="9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7275E" w14:textId="3C1AC6FA" w:rsidR="00B867EA" w:rsidRPr="008216E8" w:rsidRDefault="00B867EA" w:rsidP="004166C2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8216E8"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 w:bidi="ar-SA"/>
              </w:rPr>
              <w:t>PEC</w:t>
            </w:r>
          </w:p>
        </w:tc>
      </w:tr>
    </w:tbl>
    <w:p w14:paraId="18AB3589" w14:textId="742B06EC" w:rsidR="006914F9" w:rsidRDefault="00CE04AD" w:rsidP="00D65E01">
      <w:pPr>
        <w:pStyle w:val="Textbody"/>
        <w:spacing w:before="60" w:after="6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lastRenderedPageBreak/>
        <w:t xml:space="preserve">mediante la seguente procedura (es: </w:t>
      </w:r>
      <w:r w:rsidR="00DD6A5C">
        <w:rPr>
          <w:rFonts w:ascii="Calibri" w:hAnsi="Calibri" w:cs="Calibri"/>
          <w:sz w:val="20"/>
        </w:rPr>
        <w:t xml:space="preserve">affidamento </w:t>
      </w:r>
      <w:r>
        <w:rPr>
          <w:rFonts w:ascii="Calibri" w:hAnsi="Calibri" w:cs="Calibri"/>
          <w:sz w:val="20"/>
        </w:rPr>
        <w:t xml:space="preserve">in house, </w:t>
      </w:r>
      <w:r w:rsidR="00F258C7">
        <w:rPr>
          <w:rFonts w:ascii="Calibri" w:hAnsi="Calibri" w:cs="Calibri"/>
          <w:sz w:val="20"/>
        </w:rPr>
        <w:t>procedura da Codice dei Contratti)</w:t>
      </w:r>
      <w:r>
        <w:rPr>
          <w:rFonts w:ascii="Calibri" w:hAnsi="Calibri" w:cs="Calibri"/>
          <w:sz w:val="20"/>
        </w:rPr>
        <w:t>:</w:t>
      </w:r>
    </w:p>
    <w:p w14:paraId="2043E096" w14:textId="7D5491EB" w:rsidR="00CE04AD" w:rsidRDefault="00F258C7" w:rsidP="00D65E01">
      <w:pPr>
        <w:pStyle w:val="Textbody"/>
        <w:spacing w:before="60" w:after="6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__________________________________________________________________________________________________</w:t>
      </w:r>
    </w:p>
    <w:p w14:paraId="29D88099" w14:textId="77777777" w:rsidR="00B867EA" w:rsidRPr="008216E8" w:rsidRDefault="00B867EA" w:rsidP="00D65E01">
      <w:pPr>
        <w:pStyle w:val="Textbody"/>
        <w:spacing w:before="60" w:after="60"/>
        <w:rPr>
          <w:rFonts w:ascii="Calibri" w:hAnsi="Calibri" w:cs="Calibri"/>
          <w:sz w:val="20"/>
        </w:rPr>
      </w:pPr>
    </w:p>
    <w:p w14:paraId="711A39D9" w14:textId="4696F670" w:rsidR="007731E7" w:rsidRPr="008216E8" w:rsidRDefault="00090CEB" w:rsidP="007731E7">
      <w:pPr>
        <w:pStyle w:val="Textbody"/>
        <w:spacing w:before="60" w:after="60"/>
        <w:rPr>
          <w:rFonts w:ascii="Calibri" w:eastAsia="SimSun" w:hAnsi="Calibri" w:cs="Calibri"/>
          <w:kern w:val="0"/>
          <w:sz w:val="20"/>
          <w:lang w:eastAsia="it-IT"/>
        </w:rPr>
      </w:pPr>
      <w:r w:rsidRPr="008216E8">
        <w:rPr>
          <w:rFonts w:ascii="Calibri" w:eastAsia="SimSun" w:hAnsi="Calibri" w:cs="Calibri"/>
          <w:kern w:val="0"/>
          <w:sz w:val="20"/>
          <w:lang w:eastAsia="it-IT"/>
        </w:rPr>
        <w:t>Si allega</w:t>
      </w:r>
      <w:r w:rsidR="00C84B34" w:rsidRPr="008216E8">
        <w:rPr>
          <w:rFonts w:ascii="Calibri" w:eastAsia="SimSun" w:hAnsi="Calibri" w:cs="Calibri"/>
          <w:kern w:val="0"/>
          <w:sz w:val="20"/>
          <w:lang w:eastAsia="it-IT"/>
        </w:rPr>
        <w:t>no:</w:t>
      </w:r>
    </w:p>
    <w:p w14:paraId="77840ABA" w14:textId="18FD00BE" w:rsidR="006C33A7" w:rsidRPr="008216E8" w:rsidRDefault="006C33A7" w:rsidP="000F7404">
      <w:pPr>
        <w:pStyle w:val="Textbody"/>
        <w:numPr>
          <w:ilvl w:val="0"/>
          <w:numId w:val="50"/>
        </w:numPr>
        <w:spacing w:before="60" w:after="60"/>
        <w:rPr>
          <w:rFonts w:ascii="Calibri" w:hAnsi="Calibri" w:cs="Calibri"/>
          <w:sz w:val="20"/>
        </w:rPr>
      </w:pPr>
      <w:r w:rsidRPr="008216E8">
        <w:rPr>
          <w:rFonts w:ascii="Calibri" w:hAnsi="Calibri" w:cs="Calibri"/>
          <w:sz w:val="20"/>
        </w:rPr>
        <w:t>Logo</w:t>
      </w:r>
      <w:r w:rsidR="00427216" w:rsidRPr="008216E8">
        <w:rPr>
          <w:rFonts w:ascii="Calibri" w:hAnsi="Calibri" w:cs="Calibri"/>
          <w:sz w:val="20"/>
        </w:rPr>
        <w:t xml:space="preserve"> identificativo del </w:t>
      </w:r>
      <w:r w:rsidR="00ED42F7">
        <w:rPr>
          <w:rFonts w:ascii="Calibri" w:hAnsi="Calibri" w:cs="Calibri"/>
          <w:sz w:val="20"/>
        </w:rPr>
        <w:t>c</w:t>
      </w:r>
      <w:r w:rsidR="00427216" w:rsidRPr="008216E8">
        <w:rPr>
          <w:rFonts w:ascii="Calibri" w:hAnsi="Calibri" w:cs="Calibri"/>
          <w:sz w:val="20"/>
        </w:rPr>
        <w:t>ammino;</w:t>
      </w:r>
    </w:p>
    <w:p w14:paraId="6D97696D" w14:textId="54E3815E" w:rsidR="001D4F7B" w:rsidRPr="008216E8" w:rsidRDefault="001D4F7B" w:rsidP="000F7404">
      <w:pPr>
        <w:pStyle w:val="Textbody"/>
        <w:numPr>
          <w:ilvl w:val="0"/>
          <w:numId w:val="50"/>
        </w:numPr>
        <w:spacing w:before="60" w:after="60"/>
        <w:rPr>
          <w:rFonts w:ascii="Calibri" w:hAnsi="Calibri" w:cs="Calibri"/>
          <w:sz w:val="20"/>
        </w:rPr>
      </w:pPr>
      <w:r w:rsidRPr="008216E8">
        <w:rPr>
          <w:rFonts w:ascii="Calibri" w:hAnsi="Calibri" w:cs="Calibri"/>
          <w:sz w:val="20"/>
        </w:rPr>
        <w:t xml:space="preserve">Lettere di </w:t>
      </w:r>
      <w:r w:rsidRPr="008216E8">
        <w:rPr>
          <w:rFonts w:ascii="Calibri" w:hAnsi="Calibri" w:cs="Calibri"/>
          <w:i/>
          <w:iCs/>
          <w:sz w:val="20"/>
        </w:rPr>
        <w:t>endorsement</w:t>
      </w:r>
      <w:r w:rsidRPr="008216E8">
        <w:rPr>
          <w:rFonts w:ascii="Calibri" w:hAnsi="Calibri" w:cs="Calibri"/>
          <w:sz w:val="20"/>
        </w:rPr>
        <w:t xml:space="preserve"> degli Enti pubblici emiliano-romagnoli titolari delle strade e dei terreni (</w:t>
      </w:r>
      <w:r w:rsidR="000F7404" w:rsidRPr="008216E8">
        <w:rPr>
          <w:rFonts w:ascii="Calibri" w:hAnsi="Calibri" w:cs="Calibri"/>
          <w:sz w:val="20"/>
        </w:rPr>
        <w:t>secondo quando specificato all’</w:t>
      </w:r>
      <w:r w:rsidRPr="008216E8">
        <w:rPr>
          <w:rFonts w:ascii="Calibri" w:hAnsi="Calibri" w:cs="Calibri"/>
          <w:color w:val="000000"/>
          <w:kern w:val="0"/>
          <w:sz w:val="20"/>
          <w:lang w:eastAsia="ar-SA"/>
        </w:rPr>
        <w:t xml:space="preserve">art. 5 punto </w:t>
      </w:r>
      <w:r w:rsidR="000F7404" w:rsidRPr="008216E8">
        <w:rPr>
          <w:rFonts w:ascii="Calibri" w:hAnsi="Calibri" w:cs="Calibri"/>
          <w:color w:val="000000"/>
          <w:kern w:val="0"/>
          <w:sz w:val="20"/>
          <w:lang w:eastAsia="ar-SA"/>
        </w:rPr>
        <w:t>6</w:t>
      </w:r>
      <w:r w:rsidRPr="008216E8">
        <w:rPr>
          <w:rFonts w:ascii="Calibri" w:hAnsi="Calibri" w:cs="Calibri"/>
          <w:color w:val="000000"/>
          <w:kern w:val="0"/>
          <w:sz w:val="20"/>
          <w:lang w:eastAsia="ar-SA"/>
        </w:rPr>
        <w:t xml:space="preserve"> DGR 1221/2024</w:t>
      </w:r>
      <w:r w:rsidR="000F7404" w:rsidRPr="008216E8">
        <w:rPr>
          <w:rFonts w:ascii="Calibri" w:hAnsi="Calibri" w:cs="Calibri"/>
          <w:color w:val="000000"/>
          <w:kern w:val="0"/>
          <w:sz w:val="20"/>
          <w:lang w:eastAsia="ar-SA"/>
        </w:rPr>
        <w:t>);</w:t>
      </w:r>
    </w:p>
    <w:p w14:paraId="6646F1FF" w14:textId="596E36D5" w:rsidR="007B22B8" w:rsidRPr="00D23740" w:rsidRDefault="00892A47" w:rsidP="000F7404">
      <w:pPr>
        <w:pStyle w:val="Textbody"/>
        <w:numPr>
          <w:ilvl w:val="0"/>
          <w:numId w:val="50"/>
        </w:numPr>
        <w:spacing w:before="60" w:after="60"/>
        <w:rPr>
          <w:rFonts w:ascii="Calibri" w:hAnsi="Calibri" w:cs="Calibri"/>
          <w:sz w:val="20"/>
        </w:rPr>
      </w:pPr>
      <w:r w:rsidRPr="00D23740">
        <w:rPr>
          <w:rFonts w:ascii="Calibri" w:hAnsi="Calibri" w:cs="Calibri"/>
          <w:sz w:val="20"/>
        </w:rPr>
        <w:t xml:space="preserve">Piano di </w:t>
      </w:r>
      <w:r w:rsidR="007B22B8" w:rsidRPr="00D23740">
        <w:rPr>
          <w:rFonts w:ascii="Calibri" w:hAnsi="Calibri" w:cs="Calibri"/>
          <w:sz w:val="20"/>
        </w:rPr>
        <w:t xml:space="preserve">programmazione </w:t>
      </w:r>
      <w:r w:rsidR="00750C24" w:rsidRPr="00D23740">
        <w:rPr>
          <w:rFonts w:ascii="Calibri" w:hAnsi="Calibri" w:cs="Calibri"/>
          <w:sz w:val="20"/>
        </w:rPr>
        <w:t xml:space="preserve">delle </w:t>
      </w:r>
      <w:r w:rsidR="006034A1" w:rsidRPr="00D23740">
        <w:rPr>
          <w:rFonts w:ascii="Calibri" w:hAnsi="Calibri" w:cs="Calibri"/>
          <w:sz w:val="20"/>
        </w:rPr>
        <w:t>attività di promozione</w:t>
      </w:r>
      <w:r w:rsidR="00DD09E2" w:rsidRPr="00D23740">
        <w:rPr>
          <w:rFonts w:ascii="Calibri" w:hAnsi="Calibri" w:cs="Calibri"/>
          <w:sz w:val="20"/>
        </w:rPr>
        <w:t>, comunicazione e valorizzazione del cammino</w:t>
      </w:r>
      <w:r w:rsidR="003F0F14" w:rsidRPr="00D23740">
        <w:rPr>
          <w:rFonts w:ascii="Calibri" w:hAnsi="Calibri" w:cs="Calibri"/>
          <w:sz w:val="20"/>
        </w:rPr>
        <w:t>, di durata almeno annuale</w:t>
      </w:r>
      <w:r w:rsidR="00DD09E2" w:rsidRPr="00D23740">
        <w:rPr>
          <w:rFonts w:ascii="Calibri" w:hAnsi="Calibri" w:cs="Calibri"/>
          <w:sz w:val="20"/>
        </w:rPr>
        <w:t xml:space="preserve"> (secondo facsimile Modulo B)</w:t>
      </w:r>
      <w:r w:rsidR="006F1392" w:rsidRPr="00D23740">
        <w:rPr>
          <w:rFonts w:ascii="Calibri" w:hAnsi="Calibri" w:cs="Calibri"/>
          <w:sz w:val="20"/>
        </w:rPr>
        <w:t>;</w:t>
      </w:r>
    </w:p>
    <w:p w14:paraId="09FB0AC3" w14:textId="10EF59E7" w:rsidR="00245992" w:rsidRPr="00D23740" w:rsidRDefault="00324FBE" w:rsidP="000F7404">
      <w:pPr>
        <w:pStyle w:val="Textbody"/>
        <w:numPr>
          <w:ilvl w:val="0"/>
          <w:numId w:val="50"/>
        </w:numPr>
        <w:spacing w:before="60" w:after="60"/>
        <w:rPr>
          <w:rFonts w:ascii="Calibri" w:hAnsi="Calibri" w:cs="Calibri"/>
          <w:sz w:val="20"/>
        </w:rPr>
      </w:pPr>
      <w:r w:rsidRPr="00D23740">
        <w:rPr>
          <w:rFonts w:ascii="Calibri" w:hAnsi="Calibri" w:cs="Calibri"/>
          <w:sz w:val="20"/>
        </w:rPr>
        <w:t>L</w:t>
      </w:r>
      <w:r w:rsidR="00073DAB" w:rsidRPr="00D23740">
        <w:rPr>
          <w:rFonts w:ascii="Calibri" w:hAnsi="Calibri" w:cs="Calibri"/>
          <w:sz w:val="20"/>
        </w:rPr>
        <w:t>iberatoria e cessione diritti per pubblicazione e utilizzo foto e video</w:t>
      </w:r>
      <w:r w:rsidR="006F1392" w:rsidRPr="00D23740">
        <w:rPr>
          <w:rFonts w:ascii="Calibri" w:hAnsi="Calibri" w:cs="Calibri"/>
          <w:sz w:val="20"/>
        </w:rPr>
        <w:t xml:space="preserve"> e dati</w:t>
      </w:r>
      <w:r w:rsidR="0029305D" w:rsidRPr="00D23740">
        <w:rPr>
          <w:rFonts w:ascii="Calibri" w:hAnsi="Calibri" w:cs="Calibri"/>
          <w:sz w:val="20"/>
        </w:rPr>
        <w:t xml:space="preserve"> (secondo facsimile Modulo C)</w:t>
      </w:r>
      <w:r w:rsidR="00407158" w:rsidRPr="00D23740">
        <w:rPr>
          <w:rFonts w:ascii="Calibri" w:hAnsi="Calibri" w:cs="Calibri"/>
          <w:sz w:val="20"/>
        </w:rPr>
        <w:t xml:space="preserve">; </w:t>
      </w:r>
    </w:p>
    <w:p w14:paraId="1A564397" w14:textId="77777777" w:rsidR="00C46EBE" w:rsidRDefault="00C46EBE" w:rsidP="00C46EBE">
      <w:pPr>
        <w:pStyle w:val="Textbody"/>
        <w:numPr>
          <w:ilvl w:val="0"/>
          <w:numId w:val="50"/>
        </w:numPr>
        <w:suppressAutoHyphens w:val="0"/>
        <w:autoSpaceDE w:val="0"/>
        <w:adjustRightInd w:val="0"/>
        <w:spacing w:before="60" w:after="60"/>
        <w:textAlignment w:val="auto"/>
        <w:rPr>
          <w:rFonts w:ascii="Calibri" w:hAnsi="Calibri" w:cs="Calibri"/>
          <w:kern w:val="0"/>
          <w:sz w:val="20"/>
          <w:lang w:eastAsia="it-IT"/>
        </w:rPr>
      </w:pPr>
      <w:r w:rsidRPr="00D23740">
        <w:rPr>
          <w:rFonts w:ascii="Calibri" w:hAnsi="Calibri" w:cs="Calibri"/>
          <w:sz w:val="20"/>
        </w:rPr>
        <w:t>Immagine della mappa del percorso (in formato pdf, jpeg ecc.)</w:t>
      </w:r>
      <w:r w:rsidR="00672487" w:rsidRPr="00D23740">
        <w:rPr>
          <w:rFonts w:ascii="Calibri" w:hAnsi="Calibri" w:cs="Calibri"/>
          <w:sz w:val="20"/>
        </w:rPr>
        <w:t xml:space="preserve"> e link </w:t>
      </w:r>
      <w:r w:rsidR="008F5441" w:rsidRPr="00D23740">
        <w:rPr>
          <w:rFonts w:ascii="Calibri" w:hAnsi="Calibri" w:cs="Calibri"/>
          <w:sz w:val="20"/>
        </w:rPr>
        <w:t>a cartella condivisa contenente le tracce</w:t>
      </w:r>
      <w:r w:rsidR="00745E95" w:rsidRPr="00D23740">
        <w:rPr>
          <w:rFonts w:ascii="Calibri" w:hAnsi="Calibri" w:cs="Calibri"/>
          <w:sz w:val="20"/>
        </w:rPr>
        <w:t xml:space="preserve"> del</w:t>
      </w:r>
      <w:r w:rsidR="00745E95" w:rsidRPr="008216E8">
        <w:rPr>
          <w:rFonts w:ascii="Calibri" w:hAnsi="Calibri" w:cs="Calibri"/>
          <w:sz w:val="20"/>
        </w:rPr>
        <w:t xml:space="preserve"> cammino, sul territorio</w:t>
      </w:r>
      <w:r w:rsidR="008F5441" w:rsidRPr="008216E8">
        <w:rPr>
          <w:rFonts w:ascii="Calibri" w:hAnsi="Calibri" w:cs="Calibri"/>
          <w:sz w:val="20"/>
        </w:rPr>
        <w:t xml:space="preserve"> regional</w:t>
      </w:r>
      <w:r w:rsidR="00745E95" w:rsidRPr="008216E8">
        <w:rPr>
          <w:rFonts w:ascii="Calibri" w:hAnsi="Calibri" w:cs="Calibri"/>
          <w:sz w:val="20"/>
        </w:rPr>
        <w:t>e,</w:t>
      </w:r>
      <w:r w:rsidR="008F5441" w:rsidRPr="008216E8">
        <w:rPr>
          <w:rFonts w:ascii="Calibri" w:hAnsi="Calibri" w:cs="Calibri"/>
          <w:sz w:val="20"/>
        </w:rPr>
        <w:t xml:space="preserve"> in </w:t>
      </w:r>
      <w:r w:rsidR="00745E95" w:rsidRPr="008216E8">
        <w:rPr>
          <w:rFonts w:ascii="Calibri" w:hAnsi="Calibri" w:cs="Calibri"/>
          <w:sz w:val="20"/>
        </w:rPr>
        <w:t>formato</w:t>
      </w:r>
      <w:r w:rsidR="00FE636A" w:rsidRPr="008216E8">
        <w:rPr>
          <w:rFonts w:ascii="Calibri" w:hAnsi="Calibri" w:cs="Calibri"/>
          <w:sz w:val="20"/>
        </w:rPr>
        <w:t xml:space="preserve"> </w:t>
      </w:r>
      <w:r w:rsidR="001D4F7B" w:rsidRPr="008216E8">
        <w:rPr>
          <w:rFonts w:ascii="Calibri" w:hAnsi="Calibri" w:cs="Calibri"/>
          <w:sz w:val="20"/>
        </w:rPr>
        <w:t>GPS/</w:t>
      </w:r>
      <w:r w:rsidR="00BA70ED" w:rsidRPr="008216E8">
        <w:rPr>
          <w:rFonts w:ascii="Calibri" w:hAnsi="Calibri" w:cs="Calibri"/>
          <w:sz w:val="20"/>
        </w:rPr>
        <w:t>GPX</w:t>
      </w:r>
      <w:r w:rsidR="00FE636A" w:rsidRPr="008216E8">
        <w:rPr>
          <w:rFonts w:ascii="Calibri" w:hAnsi="Calibri" w:cs="Calibri"/>
          <w:sz w:val="20"/>
        </w:rPr>
        <w:t xml:space="preserve"> </w:t>
      </w:r>
      <w:r w:rsidR="0079243B" w:rsidRPr="008216E8">
        <w:rPr>
          <w:rFonts w:ascii="Calibri" w:hAnsi="Calibri" w:cs="Calibri"/>
          <w:sz w:val="20"/>
        </w:rPr>
        <w:t>o altro formato compatibile</w:t>
      </w:r>
      <w:r w:rsidR="00745E95" w:rsidRPr="008216E8">
        <w:rPr>
          <w:rFonts w:ascii="Calibri" w:hAnsi="Calibri" w:cs="Calibri"/>
          <w:sz w:val="20"/>
        </w:rPr>
        <w:t>;</w:t>
      </w:r>
    </w:p>
    <w:p w14:paraId="098164C3" w14:textId="058D593D" w:rsidR="00FD4021" w:rsidRPr="00C46EBE" w:rsidRDefault="00CF3E1B" w:rsidP="00C46EBE">
      <w:pPr>
        <w:pStyle w:val="Textbody"/>
        <w:numPr>
          <w:ilvl w:val="0"/>
          <w:numId w:val="50"/>
        </w:numPr>
        <w:suppressAutoHyphens w:val="0"/>
        <w:autoSpaceDE w:val="0"/>
        <w:adjustRightInd w:val="0"/>
        <w:spacing w:before="60" w:after="60"/>
        <w:textAlignment w:val="auto"/>
        <w:rPr>
          <w:rFonts w:ascii="Calibri" w:hAnsi="Calibri" w:cs="Calibri"/>
          <w:kern w:val="0"/>
          <w:sz w:val="20"/>
          <w:lang w:eastAsia="it-IT"/>
        </w:rPr>
      </w:pPr>
      <w:r w:rsidRPr="00C46EBE">
        <w:rPr>
          <w:rFonts w:ascii="Calibri" w:hAnsi="Calibri" w:cs="Calibri"/>
          <w:sz w:val="20"/>
          <w:lang w:eastAsia="it-IT"/>
        </w:rPr>
        <w:t>Procura speciale per l’elezione del domicilio speciale elettronico</w:t>
      </w:r>
      <w:r w:rsidR="003E5F72" w:rsidRPr="00C46EBE">
        <w:rPr>
          <w:rFonts w:ascii="Calibri" w:hAnsi="Calibri" w:cs="Calibri"/>
          <w:sz w:val="20"/>
          <w:lang w:eastAsia="it-IT"/>
        </w:rPr>
        <w:t xml:space="preserve"> (</w:t>
      </w:r>
      <w:r w:rsidR="00680378">
        <w:rPr>
          <w:rFonts w:ascii="Calibri" w:hAnsi="Calibri" w:cs="Calibri"/>
          <w:sz w:val="20"/>
          <w:lang w:eastAsia="it-IT"/>
        </w:rPr>
        <w:t xml:space="preserve">facsimile </w:t>
      </w:r>
      <w:r w:rsidR="003E5F72" w:rsidRPr="00C46EBE">
        <w:rPr>
          <w:rFonts w:ascii="Calibri" w:hAnsi="Calibri" w:cs="Calibri"/>
          <w:sz w:val="20"/>
          <w:lang w:eastAsia="it-IT"/>
        </w:rPr>
        <w:t xml:space="preserve">Modulo </w:t>
      </w:r>
      <w:r w:rsidR="00680378">
        <w:rPr>
          <w:rFonts w:ascii="Calibri" w:hAnsi="Calibri" w:cs="Calibri"/>
          <w:sz w:val="20"/>
          <w:lang w:eastAsia="it-IT"/>
        </w:rPr>
        <w:t>D</w:t>
      </w:r>
      <w:r w:rsidR="003E5F72" w:rsidRPr="00C46EBE">
        <w:rPr>
          <w:rFonts w:ascii="Calibri" w:hAnsi="Calibri" w:cs="Calibri"/>
          <w:sz w:val="20"/>
          <w:lang w:eastAsia="it-IT"/>
        </w:rPr>
        <w:t>)</w:t>
      </w:r>
      <w:r w:rsidRPr="00C46EBE">
        <w:rPr>
          <w:rFonts w:ascii="Calibri" w:hAnsi="Calibri" w:cs="Calibri"/>
          <w:sz w:val="20"/>
          <w:lang w:eastAsia="it-IT"/>
        </w:rPr>
        <w:t>, debitament</w:t>
      </w:r>
      <w:r w:rsidR="00C46EBE" w:rsidRPr="00C46EBE">
        <w:rPr>
          <w:rFonts w:ascii="Calibri" w:hAnsi="Calibri" w:cs="Calibri"/>
          <w:sz w:val="20"/>
          <w:lang w:eastAsia="it-IT"/>
        </w:rPr>
        <w:t>e</w:t>
      </w:r>
      <w:r w:rsidRPr="00C46EBE">
        <w:rPr>
          <w:rFonts w:ascii="Calibri" w:hAnsi="Calibri" w:cs="Calibri"/>
          <w:sz w:val="20"/>
          <w:lang w:eastAsia="it-IT"/>
        </w:rPr>
        <w:t xml:space="preserve"> compilat</w:t>
      </w:r>
      <w:r w:rsidR="003E5F72" w:rsidRPr="00C46EBE">
        <w:rPr>
          <w:rFonts w:ascii="Calibri" w:hAnsi="Calibri" w:cs="Calibri"/>
          <w:sz w:val="20"/>
          <w:lang w:eastAsia="it-IT"/>
        </w:rPr>
        <w:t>a</w:t>
      </w:r>
      <w:r w:rsidRPr="00C46EBE">
        <w:rPr>
          <w:rFonts w:ascii="Calibri" w:hAnsi="Calibri" w:cs="Calibri"/>
          <w:sz w:val="20"/>
          <w:lang w:eastAsia="it-IT"/>
        </w:rPr>
        <w:t xml:space="preserve"> e sottoscritt</w:t>
      </w:r>
      <w:r w:rsidR="003E5F72" w:rsidRPr="00C46EBE">
        <w:rPr>
          <w:rFonts w:ascii="Calibri" w:hAnsi="Calibri" w:cs="Calibri"/>
          <w:sz w:val="20"/>
          <w:lang w:eastAsia="it-IT"/>
        </w:rPr>
        <w:t>a</w:t>
      </w:r>
      <w:r w:rsidR="00515248" w:rsidRPr="00C46EBE">
        <w:rPr>
          <w:rFonts w:ascii="Calibri" w:hAnsi="Calibri" w:cs="Calibri"/>
          <w:sz w:val="20"/>
          <w:lang w:eastAsia="it-IT"/>
        </w:rPr>
        <w:t xml:space="preserve">. </w:t>
      </w:r>
      <w:r w:rsidR="00515248" w:rsidRPr="00C46EBE">
        <w:rPr>
          <w:rFonts w:ascii="Calibri" w:hAnsi="Calibri" w:cs="Calibri"/>
          <w:b/>
          <w:sz w:val="20"/>
          <w:u w:val="single"/>
          <w:lang w:eastAsia="it-IT"/>
        </w:rPr>
        <w:t>Tale modulo è da allegare alla domanda solo nel caso in cui si intend</w:t>
      </w:r>
      <w:r w:rsidR="00434A44" w:rsidRPr="00C46EBE">
        <w:rPr>
          <w:rFonts w:ascii="Calibri" w:hAnsi="Calibri" w:cs="Calibri"/>
          <w:b/>
          <w:sz w:val="20"/>
          <w:u w:val="single"/>
          <w:lang w:eastAsia="it-IT"/>
        </w:rPr>
        <w:t>a avvalersi della</w:t>
      </w:r>
      <w:r w:rsidR="00515248" w:rsidRPr="00C46EBE">
        <w:rPr>
          <w:rFonts w:ascii="Calibri" w:hAnsi="Calibri" w:cs="Calibri"/>
          <w:b/>
          <w:sz w:val="20"/>
          <w:u w:val="single"/>
          <w:lang w:eastAsia="it-IT"/>
        </w:rPr>
        <w:t xml:space="preserve"> PEC</w:t>
      </w:r>
      <w:r w:rsidR="00434A44" w:rsidRPr="00C46EBE">
        <w:rPr>
          <w:rFonts w:ascii="Calibri" w:hAnsi="Calibri" w:cs="Calibri"/>
          <w:b/>
          <w:sz w:val="20"/>
          <w:u w:val="single"/>
          <w:lang w:eastAsia="it-IT"/>
        </w:rPr>
        <w:t xml:space="preserve"> di un soggetto terzo</w:t>
      </w:r>
      <w:r w:rsidR="00515248" w:rsidRPr="00C46EBE">
        <w:rPr>
          <w:rFonts w:ascii="Calibri" w:hAnsi="Calibri" w:cs="Calibri"/>
          <w:b/>
          <w:sz w:val="20"/>
          <w:u w:val="single"/>
          <w:lang w:eastAsia="it-IT"/>
        </w:rPr>
        <w:t xml:space="preserve"> per la </w:t>
      </w:r>
      <w:r w:rsidR="00E9085E" w:rsidRPr="00C46EBE">
        <w:rPr>
          <w:rFonts w:ascii="Calibri" w:eastAsia="Calibri" w:hAnsi="Calibri" w:cs="Calibri"/>
          <w:b/>
          <w:bCs/>
          <w:sz w:val="20"/>
          <w:u w:val="single"/>
          <w:lang w:eastAsia="en-US"/>
        </w:rPr>
        <w:t>trasmissione telematica e la ricezione di atti e provvedimenti inerenti ai procedimenti del presente bando</w:t>
      </w:r>
      <w:r w:rsidR="005E6C0A" w:rsidRPr="00C46EBE">
        <w:rPr>
          <w:rFonts w:ascii="Calibri" w:eastAsia="Calibri" w:hAnsi="Calibri" w:cs="Calibri"/>
          <w:b/>
          <w:bCs/>
          <w:sz w:val="20"/>
          <w:u w:val="single"/>
          <w:lang w:eastAsia="en-US"/>
        </w:rPr>
        <w:t>.</w:t>
      </w:r>
    </w:p>
    <w:p w14:paraId="4AF27EAB" w14:textId="77777777" w:rsidR="00EA5BE5" w:rsidRPr="008216E8" w:rsidRDefault="00EA5BE5">
      <w:pPr>
        <w:pStyle w:val="Textbody"/>
        <w:rPr>
          <w:rFonts w:ascii="Calibri" w:hAnsi="Calibri" w:cs="Calibri"/>
          <w:sz w:val="20"/>
        </w:rPr>
      </w:pPr>
    </w:p>
    <w:p w14:paraId="6F50C22D" w14:textId="77777777" w:rsidR="00A769D0" w:rsidRDefault="00A769D0">
      <w:pPr>
        <w:pStyle w:val="Textbod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Calibri" w:hAnsi="Calibri" w:cs="Calibri"/>
          <w:sz w:val="20"/>
        </w:rPr>
      </w:pPr>
    </w:p>
    <w:p w14:paraId="53F23D90" w14:textId="4D875C79" w:rsidR="00EA5BE5" w:rsidRPr="008216E8" w:rsidRDefault="00090CEB">
      <w:pPr>
        <w:pStyle w:val="Textbod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Calibri" w:hAnsi="Calibri" w:cs="Calibri"/>
          <w:sz w:val="20"/>
        </w:rPr>
      </w:pPr>
      <w:r w:rsidRPr="008216E8">
        <w:rPr>
          <w:rFonts w:ascii="Calibri" w:hAnsi="Calibri" w:cs="Calibri"/>
          <w:sz w:val="20"/>
        </w:rPr>
        <w:t>Il referente della presente richiesta è:</w:t>
      </w:r>
      <w:r w:rsidR="005A3392" w:rsidRPr="008216E8">
        <w:rPr>
          <w:rFonts w:ascii="Calibri" w:hAnsi="Calibri" w:cs="Calibri"/>
          <w:sz w:val="20"/>
        </w:rPr>
        <w:t xml:space="preserve"> </w:t>
      </w:r>
      <w:r w:rsidR="004B2088" w:rsidRPr="008216E8">
        <w:rPr>
          <w:rFonts w:ascii="Calibri" w:hAnsi="Calibri" w:cs="Calibri"/>
          <w:sz w:val="20"/>
          <w:shd w:val="clear" w:color="auto" w:fill="DDDDDD"/>
        </w:rPr>
        <w:t>___________________________________</w:t>
      </w:r>
    </w:p>
    <w:p w14:paraId="0F30962E" w14:textId="77777777" w:rsidR="00EA5BE5" w:rsidRPr="008216E8" w:rsidRDefault="00EA5BE5">
      <w:pPr>
        <w:pStyle w:val="Textbod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Calibri" w:hAnsi="Calibri" w:cs="Calibri"/>
          <w:sz w:val="20"/>
        </w:rPr>
      </w:pPr>
    </w:p>
    <w:p w14:paraId="55FE2685" w14:textId="77777777" w:rsidR="00EA5BE5" w:rsidRDefault="00090CEB">
      <w:pPr>
        <w:pStyle w:val="Textbod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Calibri" w:hAnsi="Calibri" w:cs="Calibri"/>
          <w:sz w:val="20"/>
          <w:shd w:val="clear" w:color="auto" w:fill="DDDDDD"/>
        </w:rPr>
      </w:pPr>
      <w:r w:rsidRPr="008216E8">
        <w:rPr>
          <w:rFonts w:ascii="Calibri" w:hAnsi="Calibri" w:cs="Calibri"/>
          <w:sz w:val="20"/>
        </w:rPr>
        <w:t xml:space="preserve">Telefono </w:t>
      </w:r>
      <w:r w:rsidR="005A3392" w:rsidRPr="008216E8">
        <w:rPr>
          <w:rFonts w:ascii="Calibri" w:hAnsi="Calibri" w:cs="Calibri"/>
          <w:sz w:val="20"/>
          <w:shd w:val="clear" w:color="auto" w:fill="DDDDDD"/>
        </w:rPr>
        <w:t>_____________________</w:t>
      </w:r>
      <w:r w:rsidRPr="008216E8">
        <w:rPr>
          <w:rFonts w:ascii="Calibri" w:hAnsi="Calibri" w:cs="Calibri"/>
          <w:sz w:val="20"/>
        </w:rPr>
        <w:t xml:space="preserve">   Cellulare </w:t>
      </w:r>
      <w:r w:rsidRPr="008216E8">
        <w:rPr>
          <w:rFonts w:ascii="Calibri" w:hAnsi="Calibri" w:cs="Calibri"/>
          <w:sz w:val="20"/>
          <w:shd w:val="clear" w:color="auto" w:fill="DDDDDD"/>
        </w:rPr>
        <w:t xml:space="preserve">__________________  </w:t>
      </w:r>
      <w:r w:rsidR="00764542" w:rsidRPr="008216E8">
        <w:rPr>
          <w:rFonts w:ascii="Calibri" w:hAnsi="Calibri" w:cs="Calibri"/>
          <w:sz w:val="20"/>
          <w:shd w:val="clear" w:color="auto" w:fill="DDDDDD"/>
        </w:rPr>
        <w:t xml:space="preserve"> </w:t>
      </w:r>
      <w:r w:rsidRPr="008216E8">
        <w:rPr>
          <w:rFonts w:ascii="Calibri" w:hAnsi="Calibri" w:cs="Calibri"/>
          <w:sz w:val="20"/>
        </w:rPr>
        <w:t xml:space="preserve">E-mail </w:t>
      </w:r>
      <w:r w:rsidRPr="008216E8">
        <w:rPr>
          <w:rFonts w:ascii="Calibri" w:hAnsi="Calibri" w:cs="Calibri"/>
          <w:sz w:val="20"/>
          <w:shd w:val="clear" w:color="auto" w:fill="DDDDDD"/>
        </w:rPr>
        <w:t>___________________________________</w:t>
      </w:r>
    </w:p>
    <w:p w14:paraId="7E37B150" w14:textId="77777777" w:rsidR="00A769D0" w:rsidRPr="008216E8" w:rsidRDefault="00A769D0">
      <w:pPr>
        <w:pStyle w:val="Textbod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Calibri" w:hAnsi="Calibri" w:cs="Calibri"/>
          <w:sz w:val="20"/>
        </w:rPr>
      </w:pPr>
    </w:p>
    <w:p w14:paraId="1218A4EB" w14:textId="77777777" w:rsidR="00EA5BE5" w:rsidRPr="008216E8" w:rsidRDefault="00090CEB">
      <w:pPr>
        <w:pStyle w:val="Textbody"/>
        <w:rPr>
          <w:rFonts w:ascii="Calibri" w:hAnsi="Calibri" w:cs="Calibri"/>
          <w:sz w:val="20"/>
        </w:rPr>
      </w:pPr>
      <w:r w:rsidRPr="008216E8">
        <w:rPr>
          <w:rFonts w:ascii="Calibri" w:hAnsi="Calibri" w:cs="Calibri"/>
          <w:sz w:val="20"/>
        </w:rPr>
        <w:t>(Campo obbligatorio)</w:t>
      </w:r>
    </w:p>
    <w:p w14:paraId="567B94BA" w14:textId="77777777" w:rsidR="00F6714B" w:rsidRPr="008216E8" w:rsidRDefault="00F6714B">
      <w:pPr>
        <w:pStyle w:val="Textbody"/>
        <w:rPr>
          <w:rFonts w:ascii="Calibri" w:hAnsi="Calibri" w:cs="Calibri"/>
          <w:sz w:val="20"/>
        </w:rPr>
      </w:pPr>
    </w:p>
    <w:p w14:paraId="7A3DB4BD" w14:textId="77777777" w:rsidR="00DB5213" w:rsidRPr="008216E8" w:rsidRDefault="00DB5213">
      <w:pPr>
        <w:pStyle w:val="Textbody"/>
        <w:rPr>
          <w:rFonts w:ascii="Calibri" w:hAnsi="Calibri" w:cs="Calibri"/>
          <w:sz w:val="20"/>
        </w:rPr>
      </w:pPr>
    </w:p>
    <w:p w14:paraId="12A92254" w14:textId="49130899" w:rsidR="00F01750" w:rsidRPr="008216E8" w:rsidRDefault="00090CEB">
      <w:pPr>
        <w:pStyle w:val="Textbody"/>
        <w:rPr>
          <w:rFonts w:ascii="Calibri" w:hAnsi="Calibri" w:cs="Calibri"/>
          <w:sz w:val="20"/>
        </w:rPr>
      </w:pPr>
      <w:r w:rsidRPr="008216E8">
        <w:rPr>
          <w:rFonts w:ascii="Calibri" w:hAnsi="Calibri" w:cs="Calibri"/>
          <w:sz w:val="20"/>
        </w:rPr>
        <w:t>Data ____________________________</w:t>
      </w:r>
    </w:p>
    <w:p w14:paraId="7D96B90B" w14:textId="77777777" w:rsidR="00EA5BE5" w:rsidRPr="008216E8" w:rsidRDefault="00090CEB">
      <w:pPr>
        <w:pStyle w:val="Textbody"/>
        <w:ind w:left="5672"/>
        <w:rPr>
          <w:rFonts w:ascii="Calibri" w:hAnsi="Calibri" w:cs="Calibri"/>
          <w:sz w:val="20"/>
        </w:rPr>
      </w:pPr>
      <w:r w:rsidRPr="008216E8">
        <w:rPr>
          <w:rFonts w:ascii="Calibri" w:hAnsi="Calibri" w:cs="Calibri"/>
          <w:sz w:val="20"/>
        </w:rPr>
        <w:t>___________________________________</w:t>
      </w:r>
    </w:p>
    <w:p w14:paraId="23D150C7" w14:textId="2B8E294A" w:rsidR="00DB5213" w:rsidRPr="008216E8" w:rsidRDefault="00FA3A47" w:rsidP="00DB5213">
      <w:pPr>
        <w:pStyle w:val="Textbody"/>
        <w:ind w:left="5672"/>
        <w:rPr>
          <w:rFonts w:ascii="Calibri" w:hAnsi="Calibri" w:cs="Calibri"/>
          <w:sz w:val="20"/>
        </w:rPr>
      </w:pPr>
      <w:r w:rsidRPr="008216E8">
        <w:rPr>
          <w:rFonts w:ascii="Calibri" w:hAnsi="Calibri" w:cs="Calibri"/>
          <w:sz w:val="20"/>
        </w:rPr>
        <w:t xml:space="preserve"> </w:t>
      </w:r>
      <w:r w:rsidR="00DD62B5" w:rsidRPr="008216E8">
        <w:rPr>
          <w:rFonts w:ascii="Calibri" w:hAnsi="Calibri" w:cs="Calibri"/>
          <w:sz w:val="20"/>
        </w:rPr>
        <w:t xml:space="preserve">               </w:t>
      </w:r>
      <w:r w:rsidR="00FD1602" w:rsidRPr="008216E8">
        <w:rPr>
          <w:rFonts w:ascii="Calibri" w:hAnsi="Calibri" w:cs="Calibri"/>
          <w:sz w:val="20"/>
        </w:rPr>
        <w:t xml:space="preserve"> </w:t>
      </w:r>
      <w:r w:rsidR="00090CEB" w:rsidRPr="008216E8">
        <w:rPr>
          <w:rFonts w:ascii="Calibri" w:hAnsi="Calibri" w:cs="Calibri"/>
          <w:sz w:val="20"/>
        </w:rPr>
        <w:t>Il Legale Rappresentante</w:t>
      </w:r>
      <w:r w:rsidR="00090CEB" w:rsidRPr="008216E8">
        <w:rPr>
          <w:rStyle w:val="Rimandonotaapidipagina"/>
          <w:rFonts w:ascii="Calibri" w:hAnsi="Calibri" w:cs="Calibri"/>
          <w:sz w:val="20"/>
        </w:rPr>
        <w:footnoteReference w:id="3"/>
      </w:r>
    </w:p>
    <w:sectPr w:rsidR="00DB5213" w:rsidRPr="008216E8" w:rsidSect="00DD62B5">
      <w:headerReference w:type="default" r:id="rId14"/>
      <w:footnotePr>
        <w:numRestart w:val="eachSect"/>
      </w:footnotePr>
      <w:pgSz w:w="12240" w:h="15840"/>
      <w:pgMar w:top="993" w:right="1041" w:bottom="1418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19040" w14:textId="77777777" w:rsidR="00177A44" w:rsidRDefault="00177A44">
      <w:r>
        <w:separator/>
      </w:r>
    </w:p>
  </w:endnote>
  <w:endnote w:type="continuationSeparator" w:id="0">
    <w:p w14:paraId="5802F550" w14:textId="77777777" w:rsidR="00177A44" w:rsidRDefault="00177A44">
      <w:r>
        <w:continuationSeparator/>
      </w:r>
    </w:p>
  </w:endnote>
  <w:endnote w:type="continuationNotice" w:id="1">
    <w:p w14:paraId="3B14DD96" w14:textId="77777777" w:rsidR="00177A44" w:rsidRDefault="00177A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, 'Arial Unicode MS'">
    <w:altName w:val="Calibri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Helvetica-Condensed-Bold, 'Time"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LT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C261F" w14:textId="77777777" w:rsidR="00177A44" w:rsidRDefault="00177A44">
      <w:r>
        <w:rPr>
          <w:color w:val="000000"/>
        </w:rPr>
        <w:separator/>
      </w:r>
    </w:p>
  </w:footnote>
  <w:footnote w:type="continuationSeparator" w:id="0">
    <w:p w14:paraId="0E470C6D" w14:textId="77777777" w:rsidR="00177A44" w:rsidRDefault="00177A44">
      <w:r>
        <w:continuationSeparator/>
      </w:r>
    </w:p>
  </w:footnote>
  <w:footnote w:type="continuationNotice" w:id="1">
    <w:p w14:paraId="638A8512" w14:textId="77777777" w:rsidR="00177A44" w:rsidRDefault="00177A44"/>
  </w:footnote>
  <w:footnote w:id="2">
    <w:p w14:paraId="7961D245" w14:textId="6FDE8560" w:rsidR="00915B84" w:rsidRDefault="00915B84" w:rsidP="00915B84">
      <w:pPr>
        <w:pStyle w:val="Testonotaapidipagina"/>
        <w:jc w:val="both"/>
        <w:rPr>
          <w:rFonts w:ascii="Calibri" w:hAnsi="Calibri" w:cs="Calibri"/>
          <w:sz w:val="16"/>
          <w:szCs w:val="16"/>
        </w:rPr>
      </w:pPr>
      <w:r w:rsidRPr="00750BB6">
        <w:rPr>
          <w:rStyle w:val="Rimandonotaapidipagina"/>
        </w:rPr>
        <w:footnoteRef/>
      </w:r>
      <w:r w:rsidRPr="00750BB6">
        <w:t xml:space="preserve"> </w:t>
      </w:r>
      <w:r w:rsidR="003674CE" w:rsidRPr="00FC555C">
        <w:rPr>
          <w:rFonts w:ascii="Calibri" w:hAnsi="Calibri" w:cs="Calibri"/>
          <w:sz w:val="16"/>
          <w:szCs w:val="16"/>
        </w:rPr>
        <w:t>Fare riferimento a</w:t>
      </w:r>
      <w:r w:rsidR="00BE7973">
        <w:rPr>
          <w:rFonts w:ascii="Calibri" w:hAnsi="Calibri" w:cs="Calibri"/>
          <w:sz w:val="16"/>
          <w:szCs w:val="16"/>
        </w:rPr>
        <w:t>ll’a</w:t>
      </w:r>
      <w:r w:rsidR="003E152F" w:rsidRPr="00FC555C">
        <w:rPr>
          <w:rFonts w:ascii="Calibri" w:hAnsi="Calibri" w:cs="Calibri"/>
          <w:sz w:val="16"/>
          <w:szCs w:val="16"/>
        </w:rPr>
        <w:t xml:space="preserve">rt. 3 </w:t>
      </w:r>
      <w:r w:rsidR="00A67E2F">
        <w:rPr>
          <w:rFonts w:ascii="Calibri" w:hAnsi="Calibri" w:cs="Calibri"/>
          <w:sz w:val="16"/>
          <w:szCs w:val="16"/>
        </w:rPr>
        <w:t>“</w:t>
      </w:r>
      <w:r w:rsidR="003E152F" w:rsidRPr="00FC555C">
        <w:rPr>
          <w:rFonts w:ascii="Calibri" w:hAnsi="Calibri" w:cs="Calibri"/>
          <w:sz w:val="16"/>
          <w:szCs w:val="16"/>
        </w:rPr>
        <w:t>Soggetto Gestore del Cammino</w:t>
      </w:r>
      <w:r w:rsidR="00A67E2F">
        <w:rPr>
          <w:rFonts w:ascii="Calibri" w:hAnsi="Calibri" w:cs="Calibri"/>
          <w:sz w:val="16"/>
          <w:szCs w:val="16"/>
        </w:rPr>
        <w:t>”</w:t>
      </w:r>
      <w:r w:rsidR="003E152F" w:rsidRPr="00FC555C">
        <w:rPr>
          <w:rFonts w:ascii="Calibri" w:hAnsi="Calibri" w:cs="Calibri"/>
          <w:sz w:val="16"/>
          <w:szCs w:val="16"/>
        </w:rPr>
        <w:t xml:space="preserve"> de</w:t>
      </w:r>
      <w:r w:rsidR="00FC555C" w:rsidRPr="00FC555C">
        <w:rPr>
          <w:rFonts w:ascii="Calibri" w:hAnsi="Calibri" w:cs="Calibri"/>
          <w:sz w:val="16"/>
          <w:szCs w:val="16"/>
        </w:rPr>
        <w:t>ll’allegato alla Del</w:t>
      </w:r>
      <w:r w:rsidR="00A67E2F">
        <w:rPr>
          <w:rFonts w:ascii="Calibri" w:hAnsi="Calibri" w:cs="Calibri"/>
          <w:sz w:val="16"/>
          <w:szCs w:val="16"/>
        </w:rPr>
        <w:t>iberazione di Giunta regionale</w:t>
      </w:r>
      <w:r w:rsidR="00FC555C" w:rsidRPr="00FC555C">
        <w:rPr>
          <w:rFonts w:ascii="Calibri" w:hAnsi="Calibri" w:cs="Calibri"/>
          <w:sz w:val="16"/>
          <w:szCs w:val="16"/>
        </w:rPr>
        <w:t xml:space="preserve"> </w:t>
      </w:r>
      <w:r w:rsidR="00A67E2F">
        <w:rPr>
          <w:rFonts w:ascii="Calibri" w:hAnsi="Calibri" w:cs="Calibri"/>
          <w:sz w:val="16"/>
          <w:szCs w:val="16"/>
        </w:rPr>
        <w:t>n</w:t>
      </w:r>
      <w:r w:rsidR="00FC555C" w:rsidRPr="00FC555C">
        <w:rPr>
          <w:rFonts w:ascii="Calibri" w:hAnsi="Calibri" w:cs="Calibri"/>
          <w:sz w:val="16"/>
          <w:szCs w:val="16"/>
        </w:rPr>
        <w:t>. 1221 del 24/06/2024</w:t>
      </w:r>
    </w:p>
    <w:p w14:paraId="66D3A05A" w14:textId="38151C8B" w:rsidR="00315C0C" w:rsidRPr="00750BB6" w:rsidRDefault="00315C0C" w:rsidP="00915B84">
      <w:pPr>
        <w:pStyle w:val="Testonotaapidipagina"/>
        <w:jc w:val="both"/>
        <w:rPr>
          <w:sz w:val="16"/>
          <w:szCs w:val="16"/>
        </w:rPr>
      </w:pPr>
    </w:p>
  </w:footnote>
  <w:footnote w:id="3">
    <w:p w14:paraId="6D92DFEF" w14:textId="06EF9FFF" w:rsidR="00C5416A" w:rsidRPr="00710F11" w:rsidRDefault="00C5416A" w:rsidP="00FF51C7">
      <w:pPr>
        <w:pStyle w:val="Footnote"/>
        <w:tabs>
          <w:tab w:val="left" w:pos="0"/>
        </w:tabs>
        <w:jc w:val="both"/>
        <w:rPr>
          <w:rFonts w:ascii="Calibri" w:hAnsi="Calibri"/>
          <w:sz w:val="16"/>
          <w:szCs w:val="16"/>
        </w:rPr>
      </w:pPr>
      <w:r w:rsidRPr="00FF51C7">
        <w:rPr>
          <w:rStyle w:val="Rimandonotaapidipagina"/>
          <w:rFonts w:ascii="Calibri" w:hAnsi="Calibri" w:cs="Calibri"/>
          <w:sz w:val="14"/>
          <w:szCs w:val="14"/>
        </w:rPr>
        <w:footnoteRef/>
      </w:r>
      <w:r w:rsidRPr="00FF51C7">
        <w:rPr>
          <w:rFonts w:ascii="Calibri" w:hAnsi="Calibri" w:cs="Calibri"/>
          <w:sz w:val="14"/>
          <w:szCs w:val="14"/>
        </w:rPr>
        <w:t xml:space="preserve"> </w:t>
      </w:r>
      <w:r w:rsidRPr="00FF51C7">
        <w:rPr>
          <w:rFonts w:ascii="Calibri" w:hAnsi="Calibri" w:cs="Calibri"/>
          <w:b/>
          <w:bCs/>
          <w:sz w:val="16"/>
          <w:szCs w:val="16"/>
        </w:rPr>
        <w:t>La presente domanda dovrà essere sottoscritta</w:t>
      </w:r>
      <w:r w:rsidR="005D1CB2" w:rsidRPr="00FF51C7">
        <w:rPr>
          <w:rFonts w:ascii="Calibri" w:hAnsi="Calibri" w:cs="Calibri"/>
          <w:b/>
          <w:bCs/>
          <w:sz w:val="16"/>
          <w:szCs w:val="16"/>
        </w:rPr>
        <w:t xml:space="preserve"> dal legale rappresentate</w:t>
      </w:r>
      <w:r w:rsidR="00FF51C7" w:rsidRPr="00FF51C7">
        <w:rPr>
          <w:color w:val="FF0000"/>
        </w:rPr>
        <w:t xml:space="preserve"> </w:t>
      </w:r>
      <w:r w:rsidR="00FF51C7" w:rsidRPr="00710F11">
        <w:rPr>
          <w:rFonts w:ascii="Calibri" w:hAnsi="Calibri" w:cs="Calibri"/>
          <w:b/>
          <w:bCs/>
          <w:sz w:val="16"/>
          <w:szCs w:val="16"/>
        </w:rPr>
        <w:t xml:space="preserve">con firma digitale ovvero con firma autografa. </w:t>
      </w:r>
      <w:r w:rsidR="00FF51C7" w:rsidRPr="00710F11">
        <w:rPr>
          <w:rFonts w:ascii="Calibri" w:hAnsi="Calibri" w:cs="Cambria"/>
          <w:sz w:val="16"/>
          <w:szCs w:val="16"/>
        </w:rPr>
        <w:t xml:space="preserve">In caso di sottoscrizione con </w:t>
      </w:r>
      <w:r w:rsidR="00FF51C7" w:rsidRPr="00710F11">
        <w:rPr>
          <w:rFonts w:ascii="Calibri" w:hAnsi="Calibri" w:cs="Cambria"/>
          <w:b/>
          <w:bCs/>
          <w:sz w:val="16"/>
          <w:szCs w:val="16"/>
          <w:u w:val="single"/>
        </w:rPr>
        <w:t>firma autografa</w:t>
      </w:r>
      <w:r w:rsidR="00FF51C7" w:rsidRPr="00710F11">
        <w:rPr>
          <w:rFonts w:ascii="Calibri" w:hAnsi="Calibri" w:cs="Cambria"/>
          <w:sz w:val="16"/>
          <w:szCs w:val="16"/>
        </w:rPr>
        <w:t>, ai sensi dell’art. 38, comma 3 del DPR 445/2000 e successive</w:t>
      </w:r>
      <w:r w:rsidR="00FF51C7" w:rsidRPr="00710F11">
        <w:rPr>
          <w:rFonts w:ascii="Calibri" w:hAnsi="Calibri" w:cs="Cambria"/>
          <w:sz w:val="22"/>
          <w:szCs w:val="22"/>
        </w:rPr>
        <w:t xml:space="preserve"> </w:t>
      </w:r>
      <w:r w:rsidR="00FF51C7" w:rsidRPr="00710F11">
        <w:rPr>
          <w:rFonts w:ascii="Calibri" w:hAnsi="Calibri" w:cs="Cambria"/>
          <w:sz w:val="16"/>
          <w:szCs w:val="16"/>
        </w:rPr>
        <w:t>modificazioni nonché dell’art. 65,</w:t>
      </w:r>
      <w:r w:rsidR="00FF51C7" w:rsidRPr="00710F11">
        <w:rPr>
          <w:rFonts w:ascii="Calibri" w:hAnsi="Calibri" w:cs="Cambria"/>
          <w:sz w:val="22"/>
          <w:szCs w:val="22"/>
        </w:rPr>
        <w:t xml:space="preserve"> </w:t>
      </w:r>
      <w:r w:rsidR="00FF51C7" w:rsidRPr="00710F11">
        <w:rPr>
          <w:rFonts w:ascii="Calibri" w:hAnsi="Calibri" w:cs="Cambria"/>
          <w:sz w:val="16"/>
          <w:szCs w:val="16"/>
        </w:rPr>
        <w:t>comma 1, lett. c)</w:t>
      </w:r>
      <w:r w:rsidR="00FF51C7" w:rsidRPr="00710F11">
        <w:rPr>
          <w:rFonts w:ascii="Calibri" w:hAnsi="Calibri" w:cs="Cambria"/>
          <w:sz w:val="22"/>
          <w:szCs w:val="22"/>
        </w:rPr>
        <w:t xml:space="preserve"> </w:t>
      </w:r>
      <w:r w:rsidR="00FF51C7" w:rsidRPr="00710F11">
        <w:rPr>
          <w:rFonts w:ascii="Calibri" w:hAnsi="Calibri" w:cs="Cambria"/>
          <w:sz w:val="16"/>
          <w:szCs w:val="16"/>
        </w:rPr>
        <w:t xml:space="preserve">del D. Lgs. 82/2005, </w:t>
      </w:r>
      <w:r w:rsidR="00FF51C7" w:rsidRPr="00710F11">
        <w:rPr>
          <w:rFonts w:ascii="Calibri" w:hAnsi="Calibri" w:cs="Cambria"/>
          <w:b/>
          <w:bCs/>
          <w:sz w:val="16"/>
          <w:szCs w:val="16"/>
          <w:u w:val="single"/>
        </w:rPr>
        <w:t>è necessario allegare copia fotostatica di un valido documento di identità del sottoscrittore, pena esclusione.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F92A8" w14:textId="77777777" w:rsidR="00EA5B4E" w:rsidRPr="00EA5B4E" w:rsidRDefault="00EA5B4E" w:rsidP="00EA5B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2"/>
        <w:szCs w:val="22"/>
        <w:shd w:val="clear" w:color="auto" w:fill="FFFFFF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2"/>
        <w:szCs w:val="22"/>
        <w:shd w:val="clear" w:color="auto" w:fill="FFFFFF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2"/>
        <w:szCs w:val="22"/>
        <w:shd w:val="clear" w:color="auto" w:fill="FFFFFF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ambria"/>
        <w:sz w:val="18"/>
        <w:szCs w:val="18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4"/>
        <w:szCs w:val="16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  <w:color w:val="000000"/>
        <w:sz w:val="24"/>
        <w:szCs w:val="16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  <w:color w:val="000000"/>
        <w:sz w:val="24"/>
        <w:szCs w:val="16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  <w:color w:val="000000"/>
        <w:sz w:val="24"/>
        <w:szCs w:val="16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/>
        <w:color w:val="000000"/>
        <w:sz w:val="24"/>
        <w:szCs w:val="16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/>
        <w:color w:val="000000"/>
        <w:sz w:val="24"/>
        <w:szCs w:val="16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z w:val="24"/>
        <w:szCs w:val="16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/>
        <w:color w:val="000000"/>
        <w:sz w:val="24"/>
        <w:szCs w:val="16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/>
        <w:color w:val="000000"/>
        <w:sz w:val="24"/>
        <w:szCs w:val="16"/>
      </w:rPr>
    </w:lvl>
  </w:abstractNum>
  <w:abstractNum w:abstractNumId="3" w15:restartNumberingAfterBreak="0">
    <w:nsid w:val="0000000A"/>
    <w:multiLevelType w:val="multilevel"/>
    <w:tmpl w:val="3F6EAA8E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F"/>
    <w:multiLevelType w:val="multilevel"/>
    <w:tmpl w:val="0000000F"/>
    <w:name w:val="WW8Num15"/>
    <w:lvl w:ilvl="0"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Arial" w:hAnsi="Arial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48627A6"/>
    <w:multiLevelType w:val="hybridMultilevel"/>
    <w:tmpl w:val="ABE2AA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52347"/>
    <w:multiLevelType w:val="multilevel"/>
    <w:tmpl w:val="037E6A64"/>
    <w:styleLink w:val="WW8Num14"/>
    <w:lvl w:ilvl="0">
      <w:start w:val="1"/>
      <w:numFmt w:val="lowerLetter"/>
      <w:lvlText w:val="%1)"/>
      <w:lvlJc w:val="left"/>
      <w:pPr>
        <w:ind w:left="340" w:hanging="34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F67116B"/>
    <w:multiLevelType w:val="multilevel"/>
    <w:tmpl w:val="D374C2B4"/>
    <w:styleLink w:val="WW8Num2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0EC5D76"/>
    <w:multiLevelType w:val="multilevel"/>
    <w:tmpl w:val="A636113A"/>
    <w:styleLink w:val="WW8Num17"/>
    <w:lvl w:ilvl="0">
      <w:start w:val="1"/>
      <w:numFmt w:val="lowerLetter"/>
      <w:lvlText w:val="%1)"/>
      <w:lvlJc w:val="left"/>
      <w:pPr>
        <w:ind w:left="567" w:hanging="283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12D2813"/>
    <w:multiLevelType w:val="multilevel"/>
    <w:tmpl w:val="42F4F9D0"/>
    <w:styleLink w:val="WW8Num161"/>
    <w:lvl w:ilvl="0">
      <w:start w:val="6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18E167F"/>
    <w:multiLevelType w:val="multilevel"/>
    <w:tmpl w:val="67967F8C"/>
    <w:styleLink w:val="WW8Num22"/>
    <w:lvl w:ilvl="0">
      <w:numFmt w:val="bullet"/>
      <w:lvlText w:val=""/>
      <w:lvlJc w:val="left"/>
      <w:pPr>
        <w:ind w:left="357" w:hanging="357"/>
      </w:pPr>
      <w:rPr>
        <w:rFonts w:ascii="Wingdings" w:eastAsia="Times New Roman" w:hAnsi="Wingdings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2061E14"/>
    <w:multiLevelType w:val="multilevel"/>
    <w:tmpl w:val="51823F36"/>
    <w:styleLink w:val="WW8Num391"/>
    <w:lvl w:ilvl="0">
      <w:numFmt w:val="bullet"/>
      <w:lvlText w:val="-"/>
      <w:lvlJc w:val="left"/>
      <w:pPr>
        <w:ind w:left="1271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4DD29E9"/>
    <w:multiLevelType w:val="multilevel"/>
    <w:tmpl w:val="1C5A1344"/>
    <w:styleLink w:val="WW8Num6"/>
    <w:lvl w:ilvl="0">
      <w:numFmt w:val="bullet"/>
      <w:lvlText w:val="-"/>
      <w:lvlJc w:val="left"/>
      <w:pPr>
        <w:ind w:left="726" w:hanging="386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18220183"/>
    <w:multiLevelType w:val="multilevel"/>
    <w:tmpl w:val="674C6924"/>
    <w:styleLink w:val="WW8Num241"/>
    <w:lvl w:ilvl="0">
      <w:start w:val="1"/>
      <w:numFmt w:val="lowerLetter"/>
      <w:lvlText w:val="%1)"/>
      <w:lvlJc w:val="left"/>
      <w:pPr>
        <w:ind w:left="36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8691AD2"/>
    <w:multiLevelType w:val="multilevel"/>
    <w:tmpl w:val="473E76D8"/>
    <w:styleLink w:val="WW8Num30"/>
    <w:lvl w:ilvl="0">
      <w:start w:val="1"/>
      <w:numFmt w:val="lowerLetter"/>
      <w:lvlText w:val="%1)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5" w15:restartNumberingAfterBreak="0">
    <w:nsid w:val="192F5A50"/>
    <w:multiLevelType w:val="multilevel"/>
    <w:tmpl w:val="E0C228A8"/>
    <w:styleLink w:val="WW8Num41"/>
    <w:lvl w:ilvl="0">
      <w:numFmt w:val="bullet"/>
      <w:lvlText w:val="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Arial" w:eastAsia="Times New Roman" w:hAnsi="Arial" w:cs="Aria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Arial" w:eastAsia="Times New Roman" w:hAnsi="Arial" w:cs="Aria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16" w15:restartNumberingAfterBreak="0">
    <w:nsid w:val="1A4A38B2"/>
    <w:multiLevelType w:val="multilevel"/>
    <w:tmpl w:val="BC7C9B42"/>
    <w:name w:val="WW8Num14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7" w15:restartNumberingAfterBreak="0">
    <w:nsid w:val="1BC174CD"/>
    <w:multiLevelType w:val="multilevel"/>
    <w:tmpl w:val="0A9A13D6"/>
    <w:name w:val="WW8Num14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8" w15:restartNumberingAfterBreak="0">
    <w:nsid w:val="1DDF293B"/>
    <w:multiLevelType w:val="multilevel"/>
    <w:tmpl w:val="01F6B7AC"/>
    <w:styleLink w:val="WW8Num28"/>
    <w:lvl w:ilvl="0">
      <w:start w:val="1"/>
      <w:numFmt w:val="lowerLetter"/>
      <w:lvlText w:val="%1)"/>
      <w:lvlJc w:val="left"/>
      <w:pPr>
        <w:ind w:left="720" w:hanging="360"/>
      </w:pPr>
      <w:rPr>
        <w:rFonts w:cs="Cambria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1EC65C68"/>
    <w:multiLevelType w:val="multilevel"/>
    <w:tmpl w:val="AB6CBD74"/>
    <w:styleLink w:val="WW8Num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0F87AED"/>
    <w:multiLevelType w:val="multilevel"/>
    <w:tmpl w:val="3698F6BA"/>
    <w:styleLink w:val="WW8Num42"/>
    <w:lvl w:ilvl="0">
      <w:numFmt w:val="bullet"/>
      <w:lvlText w:val=""/>
      <w:lvlJc w:val="left"/>
      <w:pPr>
        <w:ind w:left="720" w:hanging="360"/>
      </w:pPr>
      <w:rPr>
        <w:rFonts w:ascii="Garamond" w:hAnsi="Garamond" w:cs="Cambria"/>
        <w:sz w:val="22"/>
        <w:szCs w:val="22"/>
      </w:rPr>
    </w:lvl>
    <w:lvl w:ilvl="1">
      <w:numFmt w:val="bullet"/>
      <w:lvlText w:val=""/>
      <w:lvlJc w:val="left"/>
      <w:pPr>
        <w:ind w:left="1080" w:hanging="360"/>
      </w:pPr>
      <w:rPr>
        <w:rFonts w:ascii="Garamond" w:hAnsi="Garamond" w:cs="Cambria"/>
        <w:sz w:val="22"/>
        <w:szCs w:val="22"/>
      </w:rPr>
    </w:lvl>
    <w:lvl w:ilvl="2">
      <w:numFmt w:val="bullet"/>
      <w:lvlText w:val=""/>
      <w:lvlJc w:val="left"/>
      <w:pPr>
        <w:ind w:left="1440" w:hanging="360"/>
      </w:pPr>
      <w:rPr>
        <w:rFonts w:ascii="Garamond" w:hAnsi="Garamond" w:cs="Cambria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Garamond" w:hAnsi="Garamond" w:cs="Cambria"/>
        <w:sz w:val="22"/>
        <w:szCs w:val="22"/>
      </w:rPr>
    </w:lvl>
    <w:lvl w:ilvl="4">
      <w:numFmt w:val="bullet"/>
      <w:lvlText w:val=""/>
      <w:lvlJc w:val="left"/>
      <w:pPr>
        <w:ind w:left="2160" w:hanging="360"/>
      </w:pPr>
      <w:rPr>
        <w:rFonts w:ascii="Garamond" w:hAnsi="Garamond" w:cs="Cambria"/>
        <w:sz w:val="22"/>
        <w:szCs w:val="22"/>
      </w:rPr>
    </w:lvl>
    <w:lvl w:ilvl="5">
      <w:numFmt w:val="bullet"/>
      <w:lvlText w:val=""/>
      <w:lvlJc w:val="left"/>
      <w:pPr>
        <w:ind w:left="2520" w:hanging="360"/>
      </w:pPr>
      <w:rPr>
        <w:rFonts w:ascii="Garamond" w:hAnsi="Garamond" w:cs="Cambria"/>
        <w:sz w:val="22"/>
        <w:szCs w:val="22"/>
      </w:rPr>
    </w:lvl>
    <w:lvl w:ilvl="6">
      <w:numFmt w:val="bullet"/>
      <w:lvlText w:val=""/>
      <w:lvlJc w:val="left"/>
      <w:pPr>
        <w:ind w:left="2880" w:hanging="360"/>
      </w:pPr>
      <w:rPr>
        <w:rFonts w:ascii="Garamond" w:hAnsi="Garamond" w:cs="Cambria"/>
        <w:sz w:val="22"/>
        <w:szCs w:val="22"/>
      </w:rPr>
    </w:lvl>
    <w:lvl w:ilvl="7">
      <w:numFmt w:val="bullet"/>
      <w:lvlText w:val=""/>
      <w:lvlJc w:val="left"/>
      <w:pPr>
        <w:ind w:left="3240" w:hanging="360"/>
      </w:pPr>
      <w:rPr>
        <w:rFonts w:ascii="Garamond" w:hAnsi="Garamond" w:cs="Cambria"/>
        <w:sz w:val="22"/>
        <w:szCs w:val="22"/>
      </w:rPr>
    </w:lvl>
    <w:lvl w:ilvl="8">
      <w:numFmt w:val="bullet"/>
      <w:lvlText w:val=""/>
      <w:lvlJc w:val="left"/>
      <w:pPr>
        <w:ind w:left="3600" w:hanging="360"/>
      </w:pPr>
      <w:rPr>
        <w:rFonts w:ascii="Garamond" w:hAnsi="Garamond" w:cs="Cambria"/>
        <w:sz w:val="22"/>
        <w:szCs w:val="22"/>
      </w:rPr>
    </w:lvl>
  </w:abstractNum>
  <w:abstractNum w:abstractNumId="21" w15:restartNumberingAfterBreak="0">
    <w:nsid w:val="24231B12"/>
    <w:multiLevelType w:val="multilevel"/>
    <w:tmpl w:val="7D28EE5E"/>
    <w:styleLink w:val="WW8Num5"/>
    <w:lvl w:ilvl="0">
      <w:start w:val="5"/>
      <w:numFmt w:val="lowerLetter"/>
      <w:lvlText w:val="%1)"/>
      <w:lvlJc w:val="left"/>
      <w:pPr>
        <w:ind w:left="340" w:hanging="34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272A252E"/>
    <w:multiLevelType w:val="multilevel"/>
    <w:tmpl w:val="20083E36"/>
    <w:styleLink w:val="WW8Num11"/>
    <w:lvl w:ilvl="0">
      <w:numFmt w:val="bullet"/>
      <w:lvlText w:val="-"/>
      <w:lvlJc w:val="left"/>
      <w:pPr>
        <w:ind w:left="1211" w:hanging="360"/>
      </w:pPr>
      <w:rPr>
        <w:rFonts w:ascii="Times New Roman" w:hAnsi="Times New Roman" w:cs="Arial"/>
        <w:color w:val="000000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2E147C4A"/>
    <w:multiLevelType w:val="multilevel"/>
    <w:tmpl w:val="DA581188"/>
    <w:styleLink w:val="WW8Num35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ambri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2F021926"/>
    <w:multiLevelType w:val="multilevel"/>
    <w:tmpl w:val="DB865D3C"/>
    <w:styleLink w:val="WW8Num40"/>
    <w:lvl w:ilvl="0">
      <w:numFmt w:val="bullet"/>
      <w:lvlText w:val=""/>
      <w:lvlJc w:val="left"/>
      <w:pPr>
        <w:ind w:left="720" w:hanging="360"/>
      </w:pPr>
      <w:rPr>
        <w:rFonts w:cs="Cambria"/>
        <w:b w:val="0"/>
      </w:rPr>
    </w:lvl>
    <w:lvl w:ilvl="1">
      <w:numFmt w:val="bullet"/>
      <w:lvlText w:val=""/>
      <w:lvlJc w:val="left"/>
      <w:pPr>
        <w:ind w:left="1080" w:hanging="360"/>
      </w:pPr>
      <w:rPr>
        <w:rFonts w:cs="Cambria"/>
        <w:b w:val="0"/>
      </w:rPr>
    </w:lvl>
    <w:lvl w:ilvl="2">
      <w:numFmt w:val="bullet"/>
      <w:lvlText w:val=""/>
      <w:lvlJc w:val="left"/>
      <w:pPr>
        <w:ind w:left="1440" w:hanging="360"/>
      </w:pPr>
      <w:rPr>
        <w:rFonts w:cs="Cambria"/>
        <w:b w:val="0"/>
      </w:rPr>
    </w:lvl>
    <w:lvl w:ilvl="3">
      <w:numFmt w:val="bullet"/>
      <w:lvlText w:val=""/>
      <w:lvlJc w:val="left"/>
      <w:pPr>
        <w:ind w:left="1800" w:hanging="360"/>
      </w:pPr>
      <w:rPr>
        <w:rFonts w:cs="Cambria"/>
        <w:b w:val="0"/>
      </w:rPr>
    </w:lvl>
    <w:lvl w:ilvl="4">
      <w:numFmt w:val="bullet"/>
      <w:lvlText w:val=""/>
      <w:lvlJc w:val="left"/>
      <w:pPr>
        <w:ind w:left="2160" w:hanging="360"/>
      </w:pPr>
      <w:rPr>
        <w:rFonts w:cs="Cambria"/>
        <w:b w:val="0"/>
      </w:rPr>
    </w:lvl>
    <w:lvl w:ilvl="5">
      <w:numFmt w:val="bullet"/>
      <w:lvlText w:val=""/>
      <w:lvlJc w:val="left"/>
      <w:pPr>
        <w:ind w:left="2520" w:hanging="360"/>
      </w:pPr>
      <w:rPr>
        <w:rFonts w:cs="Cambria"/>
        <w:b w:val="0"/>
      </w:rPr>
    </w:lvl>
    <w:lvl w:ilvl="6">
      <w:numFmt w:val="bullet"/>
      <w:lvlText w:val=""/>
      <w:lvlJc w:val="left"/>
      <w:pPr>
        <w:ind w:left="2880" w:hanging="360"/>
      </w:pPr>
      <w:rPr>
        <w:rFonts w:cs="Cambria"/>
        <w:b w:val="0"/>
      </w:rPr>
    </w:lvl>
    <w:lvl w:ilvl="7">
      <w:numFmt w:val="bullet"/>
      <w:lvlText w:val=""/>
      <w:lvlJc w:val="left"/>
      <w:pPr>
        <w:ind w:left="3240" w:hanging="360"/>
      </w:pPr>
      <w:rPr>
        <w:rFonts w:cs="Cambria"/>
        <w:b w:val="0"/>
      </w:rPr>
    </w:lvl>
    <w:lvl w:ilvl="8">
      <w:numFmt w:val="bullet"/>
      <w:lvlText w:val=""/>
      <w:lvlJc w:val="left"/>
      <w:pPr>
        <w:ind w:left="3600" w:hanging="360"/>
      </w:pPr>
      <w:rPr>
        <w:rFonts w:cs="Cambria"/>
        <w:b w:val="0"/>
      </w:rPr>
    </w:lvl>
  </w:abstractNum>
  <w:abstractNum w:abstractNumId="25" w15:restartNumberingAfterBreak="0">
    <w:nsid w:val="301144EB"/>
    <w:multiLevelType w:val="hybridMultilevel"/>
    <w:tmpl w:val="38CC731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13E4C68"/>
    <w:multiLevelType w:val="multilevel"/>
    <w:tmpl w:val="F9F01A5A"/>
    <w:styleLink w:val="WW8Num34"/>
    <w:lvl w:ilvl="0">
      <w:start w:val="1"/>
      <w:numFmt w:val="lowerLetter"/>
      <w:lvlText w:val="%1)"/>
      <w:lvlJc w:val="left"/>
      <w:pPr>
        <w:ind w:left="1135" w:hanging="284"/>
      </w:pPr>
      <w:rPr>
        <w:rFonts w:ascii="Cambria" w:hAnsi="Cambria" w:cs="Courier New"/>
        <w:bCs/>
        <w:color w:val="00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37614774"/>
    <w:multiLevelType w:val="hybridMultilevel"/>
    <w:tmpl w:val="BC967E0C"/>
    <w:lvl w:ilvl="0" w:tplc="2DC0AA6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9A95ABB"/>
    <w:multiLevelType w:val="multilevel"/>
    <w:tmpl w:val="71902F42"/>
    <w:name w:val="WW8Num1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29" w15:restartNumberingAfterBreak="0">
    <w:nsid w:val="3DEC3E0B"/>
    <w:multiLevelType w:val="multilevel"/>
    <w:tmpl w:val="DDC2DC08"/>
    <w:styleLink w:val="WW8Num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3F5D1663"/>
    <w:multiLevelType w:val="hybridMultilevel"/>
    <w:tmpl w:val="358ECEEA"/>
    <w:lvl w:ilvl="0" w:tplc="400EDEEC">
      <w:numFmt w:val="bullet"/>
      <w:lvlText w:val="•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DB0D3D"/>
    <w:multiLevelType w:val="hybridMultilevel"/>
    <w:tmpl w:val="75A4A10C"/>
    <w:lvl w:ilvl="0" w:tplc="19BA5580">
      <w:start w:val="2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5F752CE"/>
    <w:multiLevelType w:val="multilevel"/>
    <w:tmpl w:val="F560F9BA"/>
    <w:styleLink w:val="WW8Num16"/>
    <w:lvl w:ilvl="0">
      <w:numFmt w:val="bullet"/>
      <w:lvlText w:val="-"/>
      <w:lvlJc w:val="left"/>
      <w:pPr>
        <w:ind w:left="705" w:hanging="705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73335BD"/>
    <w:multiLevelType w:val="multilevel"/>
    <w:tmpl w:val="85102286"/>
    <w:styleLink w:val="WW8Num7"/>
    <w:lvl w:ilvl="0">
      <w:start w:val="1"/>
      <w:numFmt w:val="lowerLetter"/>
      <w:lvlText w:val="%1)"/>
      <w:lvlJc w:val="left"/>
      <w:pPr>
        <w:ind w:left="567" w:hanging="283"/>
      </w:pPr>
      <w:rPr>
        <w:rFonts w:ascii="Arial" w:eastAsia="Times New Roman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4B6E061A"/>
    <w:multiLevelType w:val="multilevel"/>
    <w:tmpl w:val="A90A7E5E"/>
    <w:styleLink w:val="WW8Num10"/>
    <w:lvl w:ilvl="0">
      <w:numFmt w:val="bullet"/>
      <w:lvlText w:val="•"/>
      <w:lvlJc w:val="left"/>
      <w:pPr>
        <w:ind w:left="284" w:hanging="284"/>
      </w:pPr>
      <w:rPr>
        <w:rFonts w:ascii="Arial" w:hAnsi="Arial" w:cs="Symbo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4DB00FE9"/>
    <w:multiLevelType w:val="multilevel"/>
    <w:tmpl w:val="7D6C0FAE"/>
    <w:styleLink w:val="WW8Num26"/>
    <w:lvl w:ilvl="0">
      <w:start w:val="1"/>
      <w:numFmt w:val="lowerLetter"/>
      <w:lvlText w:val="%1)"/>
      <w:lvlJc w:val="left"/>
      <w:pPr>
        <w:ind w:left="728" w:hanging="368"/>
      </w:pPr>
      <w:rPr>
        <w:rFonts w:ascii="Symbol" w:hAnsi="Symbol" w:cs="Symbol"/>
        <w:sz w:val="18"/>
        <w:szCs w:val="18"/>
      </w:rPr>
    </w:lvl>
    <w:lvl w:ilvl="1">
      <w:start w:val="3"/>
      <w:numFmt w:val="lowerLetter"/>
      <w:lvlText w:val="%2)"/>
      <w:lvlJc w:val="left"/>
      <w:pPr>
        <w:ind w:left="1440" w:hanging="360"/>
      </w:pPr>
      <w:rPr>
        <w:rFonts w:ascii="Symbol" w:hAnsi="Symbol" w:cs="Symbol"/>
        <w:sz w:val="18"/>
        <w:szCs w:val="18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ascii="Cambria" w:hAnsi="Cambria" w:cs="Garamond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5E22B0"/>
    <w:multiLevelType w:val="multilevel"/>
    <w:tmpl w:val="F52299B8"/>
    <w:styleLink w:val="WW8Num23"/>
    <w:lvl w:ilvl="0">
      <w:numFmt w:val="bullet"/>
      <w:lvlText w:val=""/>
      <w:lvlJc w:val="left"/>
      <w:pPr>
        <w:ind w:left="357" w:hanging="357"/>
      </w:pPr>
      <w:rPr>
        <w:rFonts w:ascii="Wingdings" w:hAnsi="Wingdings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503C5FB7"/>
    <w:multiLevelType w:val="multilevel"/>
    <w:tmpl w:val="51FCB636"/>
    <w:styleLink w:val="WW8Num24"/>
    <w:lvl w:ilvl="0">
      <w:start w:val="1"/>
      <w:numFmt w:val="decimal"/>
      <w:lvlText w:val="%1."/>
      <w:lvlJc w:val="left"/>
      <w:pPr>
        <w:ind w:left="567" w:hanging="567"/>
      </w:pPr>
      <w:rPr>
        <w:rFonts w:ascii="Courier New" w:hAnsi="Courier New" w:cs="Courier New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53110D09"/>
    <w:multiLevelType w:val="multilevel"/>
    <w:tmpl w:val="828822F6"/>
    <w:styleLink w:val="WW8Num25"/>
    <w:lvl w:ilvl="0">
      <w:start w:val="1"/>
      <w:numFmt w:val="lowerLetter"/>
      <w:lvlText w:val="%1)"/>
      <w:lvlJc w:val="left"/>
      <w:pPr>
        <w:ind w:left="1080" w:hanging="360"/>
      </w:pPr>
      <w:rPr>
        <w:rFonts w:ascii="Cambria" w:hAnsi="Cambria" w:cs="Garamond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533B4453"/>
    <w:multiLevelType w:val="multilevel"/>
    <w:tmpl w:val="DF78A310"/>
    <w:styleLink w:val="WW8Num20"/>
    <w:lvl w:ilvl="0">
      <w:start w:val="4"/>
      <w:numFmt w:val="lowerLetter"/>
      <w:lvlText w:val="%1)"/>
      <w:lvlJc w:val="left"/>
      <w:pPr>
        <w:ind w:left="1448" w:hanging="368"/>
      </w:pPr>
      <w:rPr>
        <w:rFonts w:ascii="Arial" w:eastAsia="Times New Roman" w:hAnsi="Arial" w:cs="Arial"/>
        <w:color w:val="00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55170C5B"/>
    <w:multiLevelType w:val="multilevel"/>
    <w:tmpl w:val="516C28A0"/>
    <w:styleLink w:val="WW8Num31"/>
    <w:lvl w:ilvl="0">
      <w:numFmt w:val="bullet"/>
      <w:lvlText w:val="-"/>
      <w:lvlJc w:val="left"/>
      <w:pPr>
        <w:ind w:left="843" w:hanging="369"/>
      </w:pPr>
      <w:rPr>
        <w:rFonts w:ascii="Times New Roman" w:hAnsi="Times New Roman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56401439"/>
    <w:multiLevelType w:val="hybridMultilevel"/>
    <w:tmpl w:val="F8FC69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8312D4"/>
    <w:multiLevelType w:val="multilevel"/>
    <w:tmpl w:val="DF7C49CC"/>
    <w:styleLink w:val="WW8Num9"/>
    <w:lvl w:ilvl="0">
      <w:numFmt w:val="bullet"/>
      <w:lvlText w:val=""/>
      <w:lvlJc w:val="left"/>
      <w:pPr>
        <w:ind w:left="454" w:hanging="284"/>
      </w:pPr>
      <w:rPr>
        <w:rFonts w:ascii="Symbol" w:hAnsi="Symbol" w:cs="Verdana"/>
        <w:b w:val="0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5E4E2D85"/>
    <w:multiLevelType w:val="multilevel"/>
    <w:tmpl w:val="ECCE59D2"/>
    <w:styleLink w:val="WW8Num13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Cambria" w:hAnsi="Cambria"/>
        <w:b w:val="0"/>
        <w:sz w:val="20"/>
        <w:szCs w:val="2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ambria" w:hAnsi="Cambria"/>
        <w:sz w:val="18"/>
        <w:szCs w:val="18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4" w15:restartNumberingAfterBreak="0">
    <w:nsid w:val="62231DC0"/>
    <w:multiLevelType w:val="hybridMultilevel"/>
    <w:tmpl w:val="9604B3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2C680D"/>
    <w:multiLevelType w:val="multilevel"/>
    <w:tmpl w:val="18224168"/>
    <w:styleLink w:val="WW8Num19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643F1FCF"/>
    <w:multiLevelType w:val="multilevel"/>
    <w:tmpl w:val="11DEEE2A"/>
    <w:styleLink w:val="WW8Num37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eastAsia="Tw Cen MT Condensed" w:hAnsi="Cambria" w:cs="Helvetica-Condensed-Bold, 'Time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646C5ECB"/>
    <w:multiLevelType w:val="hybridMultilevel"/>
    <w:tmpl w:val="B1EC26F8"/>
    <w:lvl w:ilvl="0" w:tplc="6032F98A">
      <w:start w:val="1"/>
      <w:numFmt w:val="bullet"/>
      <w:lvlText w:val=""/>
      <w:lvlJc w:val="left"/>
      <w:pPr>
        <w:ind w:left="7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48" w15:restartNumberingAfterBreak="0">
    <w:nsid w:val="67711717"/>
    <w:multiLevelType w:val="multilevel"/>
    <w:tmpl w:val="0EBA322E"/>
    <w:styleLink w:val="WW8Num39"/>
    <w:lvl w:ilvl="0">
      <w:numFmt w:val="bullet"/>
      <w:lvlText w:val="-"/>
      <w:lvlJc w:val="left"/>
      <w:pPr>
        <w:ind w:left="705" w:hanging="705"/>
      </w:pPr>
      <w:rPr>
        <w:rFonts w:ascii="Times New Roman" w:hAnsi="Times New Roman" w:cs="Courier Ne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68C0632A"/>
    <w:multiLevelType w:val="multilevel"/>
    <w:tmpl w:val="268AD5D4"/>
    <w:styleLink w:val="WW8Num36"/>
    <w:lvl w:ilvl="0">
      <w:numFmt w:val="bullet"/>
      <w:lvlText w:val="-"/>
      <w:lvlJc w:val="left"/>
      <w:pPr>
        <w:ind w:left="2283" w:hanging="369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6B805F4B"/>
    <w:multiLevelType w:val="multilevel"/>
    <w:tmpl w:val="39583D74"/>
    <w:styleLink w:val="WW8Num32"/>
    <w:lvl w:ilvl="0">
      <w:start w:val="1"/>
      <w:numFmt w:val="lowerLetter"/>
      <w:lvlText w:val="%1)"/>
      <w:lvlJc w:val="left"/>
      <w:pPr>
        <w:ind w:left="378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6EF91CD4"/>
    <w:multiLevelType w:val="multilevel"/>
    <w:tmpl w:val="75B2D08E"/>
    <w:styleLink w:val="WW8Num15"/>
    <w:lvl w:ilvl="0">
      <w:numFmt w:val="bullet"/>
      <w:lvlText w:val="-"/>
      <w:lvlJc w:val="left"/>
      <w:pPr>
        <w:ind w:left="726" w:hanging="386"/>
      </w:pPr>
      <w:rPr>
        <w:rFonts w:ascii="Arial" w:hAnsi="Arial" w:cs="Garamond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724934C8"/>
    <w:multiLevelType w:val="multilevel"/>
    <w:tmpl w:val="33DAB656"/>
    <w:styleLink w:val="WW8Num8"/>
    <w:lvl w:ilvl="0">
      <w:start w:val="1"/>
      <w:numFmt w:val="lowerLetter"/>
      <w:lvlText w:val="%1)"/>
      <w:lvlJc w:val="left"/>
      <w:pPr>
        <w:ind w:left="726" w:hanging="369"/>
      </w:pPr>
      <w:rPr>
        <w:rFonts w:ascii="Cambria" w:hAnsi="Cambria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750761D8"/>
    <w:multiLevelType w:val="multilevel"/>
    <w:tmpl w:val="DAC68D6E"/>
    <w:styleLink w:val="WW8Num27"/>
    <w:lvl w:ilvl="0">
      <w:start w:val="1"/>
      <w:numFmt w:val="lowerLetter"/>
      <w:lvlText w:val="%1)"/>
      <w:lvlJc w:val="left"/>
      <w:pPr>
        <w:ind w:left="948" w:hanging="408"/>
      </w:pPr>
      <w:rPr>
        <w:rFonts w:ascii="Cambria" w:hAnsi="Cambria" w:cs="Cambria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75922F61"/>
    <w:multiLevelType w:val="multilevel"/>
    <w:tmpl w:val="AB16FA4E"/>
    <w:styleLink w:val="WW8Num13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 w15:restartNumberingAfterBreak="0">
    <w:nsid w:val="75D12D7F"/>
    <w:multiLevelType w:val="multilevel"/>
    <w:tmpl w:val="14683BD2"/>
    <w:styleLink w:val="WW8Num29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 w15:restartNumberingAfterBreak="0">
    <w:nsid w:val="76EF7529"/>
    <w:multiLevelType w:val="multilevel"/>
    <w:tmpl w:val="F7449C08"/>
    <w:styleLink w:val="WW8Num33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 w15:restartNumberingAfterBreak="0">
    <w:nsid w:val="7C2C6A99"/>
    <w:multiLevelType w:val="multilevel"/>
    <w:tmpl w:val="96FA5BAC"/>
    <w:styleLink w:val="WW8Num12"/>
    <w:lvl w:ilvl="0">
      <w:start w:val="1"/>
      <w:numFmt w:val="lowerLetter"/>
      <w:lvlText w:val="%1)"/>
      <w:lvlJc w:val="left"/>
      <w:pPr>
        <w:ind w:left="1419" w:hanging="360"/>
      </w:pPr>
      <w:rPr>
        <w:rFonts w:ascii="Cambria" w:hAnsi="Cambria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2139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859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3579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4299" w:hanging="360"/>
      </w:pPr>
    </w:lvl>
    <w:lvl w:ilvl="5">
      <w:start w:val="1"/>
      <w:numFmt w:val="lowerRoman"/>
      <w:lvlText w:val="%6."/>
      <w:lvlJc w:val="right"/>
      <w:pPr>
        <w:ind w:left="5019" w:hanging="180"/>
      </w:pPr>
    </w:lvl>
    <w:lvl w:ilvl="6">
      <w:start w:val="1"/>
      <w:numFmt w:val="decimal"/>
      <w:lvlText w:val="%7."/>
      <w:lvlJc w:val="left"/>
      <w:pPr>
        <w:ind w:left="5739" w:hanging="360"/>
      </w:pPr>
    </w:lvl>
    <w:lvl w:ilvl="7">
      <w:start w:val="1"/>
      <w:numFmt w:val="lowerLetter"/>
      <w:lvlText w:val="%8."/>
      <w:lvlJc w:val="left"/>
      <w:pPr>
        <w:ind w:left="6459" w:hanging="360"/>
      </w:pPr>
    </w:lvl>
    <w:lvl w:ilvl="8">
      <w:start w:val="1"/>
      <w:numFmt w:val="lowerRoman"/>
      <w:lvlText w:val="%9."/>
      <w:lvlJc w:val="right"/>
      <w:pPr>
        <w:ind w:left="7179" w:hanging="180"/>
      </w:pPr>
    </w:lvl>
  </w:abstractNum>
  <w:num w:numId="1" w16cid:durableId="2015067528">
    <w:abstractNumId w:val="43"/>
  </w:num>
  <w:num w:numId="2" w16cid:durableId="677317140">
    <w:abstractNumId w:val="9"/>
  </w:num>
  <w:num w:numId="3" w16cid:durableId="1591428471">
    <w:abstractNumId w:val="13"/>
  </w:num>
  <w:num w:numId="4" w16cid:durableId="471481530">
    <w:abstractNumId w:val="11"/>
  </w:num>
  <w:num w:numId="5" w16cid:durableId="1554005764">
    <w:abstractNumId w:val="21"/>
  </w:num>
  <w:num w:numId="6" w16cid:durableId="1310671701">
    <w:abstractNumId w:val="12"/>
  </w:num>
  <w:num w:numId="7" w16cid:durableId="1170759118">
    <w:abstractNumId w:val="33"/>
  </w:num>
  <w:num w:numId="8" w16cid:durableId="1979935">
    <w:abstractNumId w:val="52"/>
  </w:num>
  <w:num w:numId="9" w16cid:durableId="2060863907">
    <w:abstractNumId w:val="42"/>
  </w:num>
  <w:num w:numId="10" w16cid:durableId="1000542814">
    <w:abstractNumId w:val="34"/>
  </w:num>
  <w:num w:numId="11" w16cid:durableId="1542135109">
    <w:abstractNumId w:val="22"/>
  </w:num>
  <w:num w:numId="12" w16cid:durableId="1899240984">
    <w:abstractNumId w:val="54"/>
  </w:num>
  <w:num w:numId="13" w16cid:durableId="944266167">
    <w:abstractNumId w:val="6"/>
  </w:num>
  <w:num w:numId="14" w16cid:durableId="1015616858">
    <w:abstractNumId w:val="51"/>
  </w:num>
  <w:num w:numId="15" w16cid:durableId="1544564056">
    <w:abstractNumId w:val="32"/>
  </w:num>
  <w:num w:numId="16" w16cid:durableId="1240142344">
    <w:abstractNumId w:val="8"/>
  </w:num>
  <w:num w:numId="17" w16cid:durableId="48574149">
    <w:abstractNumId w:val="19"/>
  </w:num>
  <w:num w:numId="18" w16cid:durableId="1832014783">
    <w:abstractNumId w:val="45"/>
  </w:num>
  <w:num w:numId="19" w16cid:durableId="253756518">
    <w:abstractNumId w:val="39"/>
  </w:num>
  <w:num w:numId="20" w16cid:durableId="1767383046">
    <w:abstractNumId w:val="7"/>
  </w:num>
  <w:num w:numId="21" w16cid:durableId="805776714">
    <w:abstractNumId w:val="10"/>
  </w:num>
  <w:num w:numId="22" w16cid:durableId="869758400">
    <w:abstractNumId w:val="36"/>
  </w:num>
  <w:num w:numId="23" w16cid:durableId="135876336">
    <w:abstractNumId w:val="37"/>
  </w:num>
  <w:num w:numId="24" w16cid:durableId="488716633">
    <w:abstractNumId w:val="38"/>
  </w:num>
  <w:num w:numId="25" w16cid:durableId="332101045">
    <w:abstractNumId w:val="53"/>
  </w:num>
  <w:num w:numId="26" w16cid:durableId="1909925084">
    <w:abstractNumId w:val="18"/>
  </w:num>
  <w:num w:numId="27" w16cid:durableId="1428384246">
    <w:abstractNumId w:val="55"/>
  </w:num>
  <w:num w:numId="28" w16cid:durableId="1572614571">
    <w:abstractNumId w:val="14"/>
  </w:num>
  <w:num w:numId="29" w16cid:durableId="1006399682">
    <w:abstractNumId w:val="40"/>
  </w:num>
  <w:num w:numId="30" w16cid:durableId="19551384">
    <w:abstractNumId w:val="50"/>
  </w:num>
  <w:num w:numId="31" w16cid:durableId="102576374">
    <w:abstractNumId w:val="56"/>
  </w:num>
  <w:num w:numId="32" w16cid:durableId="265311329">
    <w:abstractNumId w:val="26"/>
  </w:num>
  <w:num w:numId="33" w16cid:durableId="1477645547">
    <w:abstractNumId w:val="23"/>
  </w:num>
  <w:num w:numId="34" w16cid:durableId="967592912">
    <w:abstractNumId w:val="49"/>
  </w:num>
  <w:num w:numId="35" w16cid:durableId="630942395">
    <w:abstractNumId w:val="46"/>
  </w:num>
  <w:num w:numId="36" w16cid:durableId="1761215469">
    <w:abstractNumId w:val="29"/>
  </w:num>
  <w:num w:numId="37" w16cid:durableId="1446849621">
    <w:abstractNumId w:val="48"/>
  </w:num>
  <w:num w:numId="38" w16cid:durableId="1852915198">
    <w:abstractNumId w:val="24"/>
  </w:num>
  <w:num w:numId="39" w16cid:durableId="1735204149">
    <w:abstractNumId w:val="15"/>
  </w:num>
  <w:num w:numId="40" w16cid:durableId="1030716309">
    <w:abstractNumId w:val="20"/>
  </w:num>
  <w:num w:numId="41" w16cid:durableId="2023123413">
    <w:abstractNumId w:val="44"/>
  </w:num>
  <w:num w:numId="42" w16cid:durableId="1091315098">
    <w:abstractNumId w:val="31"/>
  </w:num>
  <w:num w:numId="43" w16cid:durableId="1749114952">
    <w:abstractNumId w:val="30"/>
  </w:num>
  <w:num w:numId="44" w16cid:durableId="100808659">
    <w:abstractNumId w:val="5"/>
  </w:num>
  <w:num w:numId="45" w16cid:durableId="1544826164">
    <w:abstractNumId w:val="35"/>
  </w:num>
  <w:num w:numId="46" w16cid:durableId="1810242084">
    <w:abstractNumId w:val="57"/>
  </w:num>
  <w:num w:numId="47" w16cid:durableId="1527596422">
    <w:abstractNumId w:val="41"/>
  </w:num>
  <w:num w:numId="48" w16cid:durableId="2050832650">
    <w:abstractNumId w:val="47"/>
  </w:num>
  <w:num w:numId="49" w16cid:durableId="248807226">
    <w:abstractNumId w:val="27"/>
  </w:num>
  <w:num w:numId="50" w16cid:durableId="1089235264">
    <w:abstractNumId w:val="2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283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E5"/>
    <w:rsid w:val="00004264"/>
    <w:rsid w:val="0000514F"/>
    <w:rsid w:val="000053BE"/>
    <w:rsid w:val="0000679F"/>
    <w:rsid w:val="00006D95"/>
    <w:rsid w:val="00015653"/>
    <w:rsid w:val="00015BA3"/>
    <w:rsid w:val="00015D7F"/>
    <w:rsid w:val="00016940"/>
    <w:rsid w:val="000170CF"/>
    <w:rsid w:val="000178F3"/>
    <w:rsid w:val="00020375"/>
    <w:rsid w:val="00022FF8"/>
    <w:rsid w:val="00024315"/>
    <w:rsid w:val="00025BDD"/>
    <w:rsid w:val="00026727"/>
    <w:rsid w:val="000311D7"/>
    <w:rsid w:val="000315D7"/>
    <w:rsid w:val="00032D6C"/>
    <w:rsid w:val="00032FA5"/>
    <w:rsid w:val="00035552"/>
    <w:rsid w:val="00037E08"/>
    <w:rsid w:val="0004005A"/>
    <w:rsid w:val="000404B5"/>
    <w:rsid w:val="0004308C"/>
    <w:rsid w:val="00045762"/>
    <w:rsid w:val="00045FFC"/>
    <w:rsid w:val="00046AD6"/>
    <w:rsid w:val="000506B7"/>
    <w:rsid w:val="000535BB"/>
    <w:rsid w:val="000541D4"/>
    <w:rsid w:val="000554AF"/>
    <w:rsid w:val="0006299C"/>
    <w:rsid w:val="00062FB9"/>
    <w:rsid w:val="00064319"/>
    <w:rsid w:val="00067672"/>
    <w:rsid w:val="00067845"/>
    <w:rsid w:val="00067853"/>
    <w:rsid w:val="0007284C"/>
    <w:rsid w:val="00073030"/>
    <w:rsid w:val="00073DAB"/>
    <w:rsid w:val="0007487F"/>
    <w:rsid w:val="00074EB4"/>
    <w:rsid w:val="00076776"/>
    <w:rsid w:val="00081789"/>
    <w:rsid w:val="00082202"/>
    <w:rsid w:val="00083699"/>
    <w:rsid w:val="00084808"/>
    <w:rsid w:val="00085B45"/>
    <w:rsid w:val="00087698"/>
    <w:rsid w:val="00087D5B"/>
    <w:rsid w:val="00087DBC"/>
    <w:rsid w:val="00090190"/>
    <w:rsid w:val="00090CEB"/>
    <w:rsid w:val="000914CB"/>
    <w:rsid w:val="0009223E"/>
    <w:rsid w:val="000930DD"/>
    <w:rsid w:val="000936BB"/>
    <w:rsid w:val="0009460B"/>
    <w:rsid w:val="00094628"/>
    <w:rsid w:val="0009793F"/>
    <w:rsid w:val="00097F93"/>
    <w:rsid w:val="000A3360"/>
    <w:rsid w:val="000A4280"/>
    <w:rsid w:val="000A661A"/>
    <w:rsid w:val="000B05D2"/>
    <w:rsid w:val="000B0827"/>
    <w:rsid w:val="000B18E0"/>
    <w:rsid w:val="000B1980"/>
    <w:rsid w:val="000B35B2"/>
    <w:rsid w:val="000B3E54"/>
    <w:rsid w:val="000B4E30"/>
    <w:rsid w:val="000B501F"/>
    <w:rsid w:val="000B5051"/>
    <w:rsid w:val="000B62D7"/>
    <w:rsid w:val="000B7274"/>
    <w:rsid w:val="000B76FD"/>
    <w:rsid w:val="000C038B"/>
    <w:rsid w:val="000C0564"/>
    <w:rsid w:val="000C0692"/>
    <w:rsid w:val="000C095E"/>
    <w:rsid w:val="000C0970"/>
    <w:rsid w:val="000C0CE0"/>
    <w:rsid w:val="000C2384"/>
    <w:rsid w:val="000C38A9"/>
    <w:rsid w:val="000C520B"/>
    <w:rsid w:val="000C608B"/>
    <w:rsid w:val="000D085F"/>
    <w:rsid w:val="000D0E02"/>
    <w:rsid w:val="000D1AC7"/>
    <w:rsid w:val="000D367A"/>
    <w:rsid w:val="000D36EC"/>
    <w:rsid w:val="000D3E2E"/>
    <w:rsid w:val="000D4A7E"/>
    <w:rsid w:val="000D4E05"/>
    <w:rsid w:val="000D608B"/>
    <w:rsid w:val="000D7667"/>
    <w:rsid w:val="000E2E9F"/>
    <w:rsid w:val="000E2FE5"/>
    <w:rsid w:val="000E301F"/>
    <w:rsid w:val="000E370A"/>
    <w:rsid w:val="000E4A75"/>
    <w:rsid w:val="000E5430"/>
    <w:rsid w:val="000E60F9"/>
    <w:rsid w:val="000E7FB9"/>
    <w:rsid w:val="000F0E7B"/>
    <w:rsid w:val="000F1875"/>
    <w:rsid w:val="000F1F74"/>
    <w:rsid w:val="000F28C7"/>
    <w:rsid w:val="000F3E58"/>
    <w:rsid w:val="000F3F78"/>
    <w:rsid w:val="000F4018"/>
    <w:rsid w:val="000F4DBD"/>
    <w:rsid w:val="000F59DA"/>
    <w:rsid w:val="000F6658"/>
    <w:rsid w:val="000F7404"/>
    <w:rsid w:val="00100095"/>
    <w:rsid w:val="00100E69"/>
    <w:rsid w:val="001014F1"/>
    <w:rsid w:val="00101A41"/>
    <w:rsid w:val="00103F0E"/>
    <w:rsid w:val="00103FE3"/>
    <w:rsid w:val="00104B9D"/>
    <w:rsid w:val="00105A6D"/>
    <w:rsid w:val="00105B68"/>
    <w:rsid w:val="00107D16"/>
    <w:rsid w:val="00110776"/>
    <w:rsid w:val="001109A0"/>
    <w:rsid w:val="00110B0C"/>
    <w:rsid w:val="00111ABF"/>
    <w:rsid w:val="001126D1"/>
    <w:rsid w:val="001165EC"/>
    <w:rsid w:val="0011669B"/>
    <w:rsid w:val="00117569"/>
    <w:rsid w:val="00120218"/>
    <w:rsid w:val="00120EF3"/>
    <w:rsid w:val="00122FE3"/>
    <w:rsid w:val="001237ED"/>
    <w:rsid w:val="00123843"/>
    <w:rsid w:val="00124F48"/>
    <w:rsid w:val="00127AD1"/>
    <w:rsid w:val="00130509"/>
    <w:rsid w:val="0013198A"/>
    <w:rsid w:val="00133103"/>
    <w:rsid w:val="00134D05"/>
    <w:rsid w:val="00136142"/>
    <w:rsid w:val="001418F5"/>
    <w:rsid w:val="00141981"/>
    <w:rsid w:val="00141D77"/>
    <w:rsid w:val="00143EC6"/>
    <w:rsid w:val="001440A6"/>
    <w:rsid w:val="00144128"/>
    <w:rsid w:val="00145CB4"/>
    <w:rsid w:val="00145D8D"/>
    <w:rsid w:val="00146009"/>
    <w:rsid w:val="00147728"/>
    <w:rsid w:val="001477FB"/>
    <w:rsid w:val="00150672"/>
    <w:rsid w:val="001527D6"/>
    <w:rsid w:val="00154697"/>
    <w:rsid w:val="00157A75"/>
    <w:rsid w:val="00160C25"/>
    <w:rsid w:val="0016324A"/>
    <w:rsid w:val="00163638"/>
    <w:rsid w:val="00163912"/>
    <w:rsid w:val="00164140"/>
    <w:rsid w:val="001666DA"/>
    <w:rsid w:val="00166BAA"/>
    <w:rsid w:val="0016783F"/>
    <w:rsid w:val="00170A14"/>
    <w:rsid w:val="00171BB5"/>
    <w:rsid w:val="00172124"/>
    <w:rsid w:val="00173121"/>
    <w:rsid w:val="001742CC"/>
    <w:rsid w:val="00174353"/>
    <w:rsid w:val="00174DC5"/>
    <w:rsid w:val="00175AD0"/>
    <w:rsid w:val="001762D5"/>
    <w:rsid w:val="0017697D"/>
    <w:rsid w:val="0017759F"/>
    <w:rsid w:val="00177A44"/>
    <w:rsid w:val="00180908"/>
    <w:rsid w:val="00180D7A"/>
    <w:rsid w:val="00182345"/>
    <w:rsid w:val="00182955"/>
    <w:rsid w:val="00182F9E"/>
    <w:rsid w:val="00183503"/>
    <w:rsid w:val="00184858"/>
    <w:rsid w:val="001849E9"/>
    <w:rsid w:val="00184C84"/>
    <w:rsid w:val="0018501A"/>
    <w:rsid w:val="001861A9"/>
    <w:rsid w:val="001863ED"/>
    <w:rsid w:val="00186917"/>
    <w:rsid w:val="00186C40"/>
    <w:rsid w:val="00187A6A"/>
    <w:rsid w:val="00190036"/>
    <w:rsid w:val="00190955"/>
    <w:rsid w:val="001939B3"/>
    <w:rsid w:val="0019493C"/>
    <w:rsid w:val="001951CE"/>
    <w:rsid w:val="00195C20"/>
    <w:rsid w:val="00196A04"/>
    <w:rsid w:val="001A2123"/>
    <w:rsid w:val="001A4AE9"/>
    <w:rsid w:val="001A4B28"/>
    <w:rsid w:val="001A6769"/>
    <w:rsid w:val="001A7B7D"/>
    <w:rsid w:val="001B0F0D"/>
    <w:rsid w:val="001B2FA5"/>
    <w:rsid w:val="001B43B5"/>
    <w:rsid w:val="001B6592"/>
    <w:rsid w:val="001B7D0A"/>
    <w:rsid w:val="001C304A"/>
    <w:rsid w:val="001C39AC"/>
    <w:rsid w:val="001C4CAE"/>
    <w:rsid w:val="001D0333"/>
    <w:rsid w:val="001D28F9"/>
    <w:rsid w:val="001D309F"/>
    <w:rsid w:val="001D4174"/>
    <w:rsid w:val="001D47AE"/>
    <w:rsid w:val="001D4C18"/>
    <w:rsid w:val="001D4F7B"/>
    <w:rsid w:val="001D64EF"/>
    <w:rsid w:val="001D6915"/>
    <w:rsid w:val="001D6BF2"/>
    <w:rsid w:val="001D7663"/>
    <w:rsid w:val="001E3490"/>
    <w:rsid w:val="001E365C"/>
    <w:rsid w:val="001E484F"/>
    <w:rsid w:val="001E512C"/>
    <w:rsid w:val="001E75C0"/>
    <w:rsid w:val="001F104F"/>
    <w:rsid w:val="001F1947"/>
    <w:rsid w:val="001F231A"/>
    <w:rsid w:val="001F2CCB"/>
    <w:rsid w:val="001F3010"/>
    <w:rsid w:val="001F494E"/>
    <w:rsid w:val="002006D5"/>
    <w:rsid w:val="00202F94"/>
    <w:rsid w:val="0020306E"/>
    <w:rsid w:val="0020478A"/>
    <w:rsid w:val="00204BA4"/>
    <w:rsid w:val="0020655B"/>
    <w:rsid w:val="00207208"/>
    <w:rsid w:val="002072BF"/>
    <w:rsid w:val="002108FF"/>
    <w:rsid w:val="00211E38"/>
    <w:rsid w:val="00212480"/>
    <w:rsid w:val="002144BB"/>
    <w:rsid w:val="00215414"/>
    <w:rsid w:val="0021562B"/>
    <w:rsid w:val="00216810"/>
    <w:rsid w:val="002204BD"/>
    <w:rsid w:val="0022051F"/>
    <w:rsid w:val="002218AC"/>
    <w:rsid w:val="002219EF"/>
    <w:rsid w:val="0022241F"/>
    <w:rsid w:val="0022278A"/>
    <w:rsid w:val="00223AC5"/>
    <w:rsid w:val="002242A4"/>
    <w:rsid w:val="002244D7"/>
    <w:rsid w:val="00224612"/>
    <w:rsid w:val="00226540"/>
    <w:rsid w:val="00227A7F"/>
    <w:rsid w:val="002301A7"/>
    <w:rsid w:val="002328D0"/>
    <w:rsid w:val="0023504C"/>
    <w:rsid w:val="00236569"/>
    <w:rsid w:val="0023767B"/>
    <w:rsid w:val="00237BA8"/>
    <w:rsid w:val="00243309"/>
    <w:rsid w:val="0024467B"/>
    <w:rsid w:val="002446B5"/>
    <w:rsid w:val="0024478A"/>
    <w:rsid w:val="00244FB5"/>
    <w:rsid w:val="002451E9"/>
    <w:rsid w:val="00245230"/>
    <w:rsid w:val="00245992"/>
    <w:rsid w:val="00250159"/>
    <w:rsid w:val="0025059D"/>
    <w:rsid w:val="00250D22"/>
    <w:rsid w:val="00251454"/>
    <w:rsid w:val="00251916"/>
    <w:rsid w:val="00252FA4"/>
    <w:rsid w:val="00254981"/>
    <w:rsid w:val="00254E10"/>
    <w:rsid w:val="00254EFF"/>
    <w:rsid w:val="002567D0"/>
    <w:rsid w:val="002576D2"/>
    <w:rsid w:val="0026036A"/>
    <w:rsid w:val="00262A7A"/>
    <w:rsid w:val="00262E5D"/>
    <w:rsid w:val="00264D8D"/>
    <w:rsid w:val="002675B1"/>
    <w:rsid w:val="00267886"/>
    <w:rsid w:val="00270624"/>
    <w:rsid w:val="00270D19"/>
    <w:rsid w:val="00270E4D"/>
    <w:rsid w:val="00273919"/>
    <w:rsid w:val="0027449F"/>
    <w:rsid w:val="00274C4A"/>
    <w:rsid w:val="00274CF9"/>
    <w:rsid w:val="0027613B"/>
    <w:rsid w:val="00276396"/>
    <w:rsid w:val="00277C91"/>
    <w:rsid w:val="00277EF7"/>
    <w:rsid w:val="002808A1"/>
    <w:rsid w:val="0028106D"/>
    <w:rsid w:val="00281DB0"/>
    <w:rsid w:val="0028525E"/>
    <w:rsid w:val="00287353"/>
    <w:rsid w:val="002901D2"/>
    <w:rsid w:val="00292B79"/>
    <w:rsid w:val="0029305D"/>
    <w:rsid w:val="00296CB2"/>
    <w:rsid w:val="002A3797"/>
    <w:rsid w:val="002A3B64"/>
    <w:rsid w:val="002A4E63"/>
    <w:rsid w:val="002A51DD"/>
    <w:rsid w:val="002A5345"/>
    <w:rsid w:val="002A58DD"/>
    <w:rsid w:val="002A621D"/>
    <w:rsid w:val="002A6866"/>
    <w:rsid w:val="002A77DC"/>
    <w:rsid w:val="002B09D7"/>
    <w:rsid w:val="002B1560"/>
    <w:rsid w:val="002B2082"/>
    <w:rsid w:val="002B28C8"/>
    <w:rsid w:val="002B2CCA"/>
    <w:rsid w:val="002B4020"/>
    <w:rsid w:val="002B5237"/>
    <w:rsid w:val="002B715E"/>
    <w:rsid w:val="002C162C"/>
    <w:rsid w:val="002C1960"/>
    <w:rsid w:val="002C273B"/>
    <w:rsid w:val="002C398E"/>
    <w:rsid w:val="002C54F8"/>
    <w:rsid w:val="002C7566"/>
    <w:rsid w:val="002D1A72"/>
    <w:rsid w:val="002D2085"/>
    <w:rsid w:val="002D3FE0"/>
    <w:rsid w:val="002D5AF2"/>
    <w:rsid w:val="002D5C35"/>
    <w:rsid w:val="002D7C70"/>
    <w:rsid w:val="002E2BB5"/>
    <w:rsid w:val="002E5064"/>
    <w:rsid w:val="002E5612"/>
    <w:rsid w:val="002E6E27"/>
    <w:rsid w:val="002E76B3"/>
    <w:rsid w:val="002E7BF9"/>
    <w:rsid w:val="002F00C1"/>
    <w:rsid w:val="002F12B3"/>
    <w:rsid w:val="002F150E"/>
    <w:rsid w:val="002F27B5"/>
    <w:rsid w:val="002F3A8B"/>
    <w:rsid w:val="002F49B1"/>
    <w:rsid w:val="002F4EED"/>
    <w:rsid w:val="00300075"/>
    <w:rsid w:val="0030031D"/>
    <w:rsid w:val="00300F90"/>
    <w:rsid w:val="0030167D"/>
    <w:rsid w:val="00301CE6"/>
    <w:rsid w:val="00302F30"/>
    <w:rsid w:val="003075AE"/>
    <w:rsid w:val="00307DAE"/>
    <w:rsid w:val="00307E04"/>
    <w:rsid w:val="0031039A"/>
    <w:rsid w:val="00312500"/>
    <w:rsid w:val="00312E20"/>
    <w:rsid w:val="00313DB8"/>
    <w:rsid w:val="0031418C"/>
    <w:rsid w:val="00314DE6"/>
    <w:rsid w:val="00315C0C"/>
    <w:rsid w:val="00316FA2"/>
    <w:rsid w:val="003234E6"/>
    <w:rsid w:val="0032375E"/>
    <w:rsid w:val="00323811"/>
    <w:rsid w:val="00324461"/>
    <w:rsid w:val="0032486D"/>
    <w:rsid w:val="003249AD"/>
    <w:rsid w:val="00324FBE"/>
    <w:rsid w:val="00325314"/>
    <w:rsid w:val="0032589E"/>
    <w:rsid w:val="003259A4"/>
    <w:rsid w:val="00326077"/>
    <w:rsid w:val="00326CF6"/>
    <w:rsid w:val="003276D8"/>
    <w:rsid w:val="00330641"/>
    <w:rsid w:val="00330DF3"/>
    <w:rsid w:val="00331E53"/>
    <w:rsid w:val="00333E65"/>
    <w:rsid w:val="00336CDF"/>
    <w:rsid w:val="00340B4A"/>
    <w:rsid w:val="003411B9"/>
    <w:rsid w:val="0034223E"/>
    <w:rsid w:val="00342CE0"/>
    <w:rsid w:val="00343D1E"/>
    <w:rsid w:val="00344CF5"/>
    <w:rsid w:val="00345993"/>
    <w:rsid w:val="00345B54"/>
    <w:rsid w:val="00352071"/>
    <w:rsid w:val="0035259F"/>
    <w:rsid w:val="003545D9"/>
    <w:rsid w:val="00357174"/>
    <w:rsid w:val="00357342"/>
    <w:rsid w:val="00357699"/>
    <w:rsid w:val="003576B3"/>
    <w:rsid w:val="00357ABE"/>
    <w:rsid w:val="003605D2"/>
    <w:rsid w:val="003619B8"/>
    <w:rsid w:val="0036323C"/>
    <w:rsid w:val="00363399"/>
    <w:rsid w:val="003635AF"/>
    <w:rsid w:val="0036669F"/>
    <w:rsid w:val="003674CE"/>
    <w:rsid w:val="0037116E"/>
    <w:rsid w:val="0037138C"/>
    <w:rsid w:val="00371A71"/>
    <w:rsid w:val="00372B3C"/>
    <w:rsid w:val="00374EB3"/>
    <w:rsid w:val="00376362"/>
    <w:rsid w:val="00376952"/>
    <w:rsid w:val="00376A47"/>
    <w:rsid w:val="00377111"/>
    <w:rsid w:val="0037745A"/>
    <w:rsid w:val="0038026F"/>
    <w:rsid w:val="003814BB"/>
    <w:rsid w:val="00381F82"/>
    <w:rsid w:val="0038211F"/>
    <w:rsid w:val="0038257C"/>
    <w:rsid w:val="0038335C"/>
    <w:rsid w:val="0038403A"/>
    <w:rsid w:val="00384BC2"/>
    <w:rsid w:val="00386462"/>
    <w:rsid w:val="003869BB"/>
    <w:rsid w:val="00390C44"/>
    <w:rsid w:val="00393FC3"/>
    <w:rsid w:val="0039493C"/>
    <w:rsid w:val="00397074"/>
    <w:rsid w:val="003A0676"/>
    <w:rsid w:val="003A2BA4"/>
    <w:rsid w:val="003A36FC"/>
    <w:rsid w:val="003A49AA"/>
    <w:rsid w:val="003A54E8"/>
    <w:rsid w:val="003A5E44"/>
    <w:rsid w:val="003A67BB"/>
    <w:rsid w:val="003A7109"/>
    <w:rsid w:val="003A7855"/>
    <w:rsid w:val="003B23BD"/>
    <w:rsid w:val="003B258C"/>
    <w:rsid w:val="003B30C3"/>
    <w:rsid w:val="003B657B"/>
    <w:rsid w:val="003B6A57"/>
    <w:rsid w:val="003B7CEF"/>
    <w:rsid w:val="003C0E0F"/>
    <w:rsid w:val="003C287C"/>
    <w:rsid w:val="003C2B69"/>
    <w:rsid w:val="003C30C1"/>
    <w:rsid w:val="003C3695"/>
    <w:rsid w:val="003C441B"/>
    <w:rsid w:val="003C4841"/>
    <w:rsid w:val="003C6C9D"/>
    <w:rsid w:val="003C7AB6"/>
    <w:rsid w:val="003D1ED7"/>
    <w:rsid w:val="003D2BC3"/>
    <w:rsid w:val="003D31CA"/>
    <w:rsid w:val="003D3F91"/>
    <w:rsid w:val="003D4190"/>
    <w:rsid w:val="003D5853"/>
    <w:rsid w:val="003D7E79"/>
    <w:rsid w:val="003E01EB"/>
    <w:rsid w:val="003E048D"/>
    <w:rsid w:val="003E142F"/>
    <w:rsid w:val="003E152F"/>
    <w:rsid w:val="003E1E0F"/>
    <w:rsid w:val="003E2136"/>
    <w:rsid w:val="003E2599"/>
    <w:rsid w:val="003E2D8F"/>
    <w:rsid w:val="003E3731"/>
    <w:rsid w:val="003E49E2"/>
    <w:rsid w:val="003E5F72"/>
    <w:rsid w:val="003E6B0C"/>
    <w:rsid w:val="003E730D"/>
    <w:rsid w:val="003E7830"/>
    <w:rsid w:val="003F0930"/>
    <w:rsid w:val="003F0F14"/>
    <w:rsid w:val="003F3098"/>
    <w:rsid w:val="003F3231"/>
    <w:rsid w:val="003F3B27"/>
    <w:rsid w:val="003F64CE"/>
    <w:rsid w:val="0040202C"/>
    <w:rsid w:val="0040244C"/>
    <w:rsid w:val="00404925"/>
    <w:rsid w:val="00405E6D"/>
    <w:rsid w:val="00406B93"/>
    <w:rsid w:val="00407158"/>
    <w:rsid w:val="00407E95"/>
    <w:rsid w:val="00410BE0"/>
    <w:rsid w:val="00411FFF"/>
    <w:rsid w:val="00412F2D"/>
    <w:rsid w:val="004139EB"/>
    <w:rsid w:val="0041501F"/>
    <w:rsid w:val="004155C0"/>
    <w:rsid w:val="00415C27"/>
    <w:rsid w:val="00421138"/>
    <w:rsid w:val="00421C13"/>
    <w:rsid w:val="00425346"/>
    <w:rsid w:val="00427216"/>
    <w:rsid w:val="004322F3"/>
    <w:rsid w:val="00432409"/>
    <w:rsid w:val="00432B53"/>
    <w:rsid w:val="00434A44"/>
    <w:rsid w:val="00434D14"/>
    <w:rsid w:val="00435488"/>
    <w:rsid w:val="004357C2"/>
    <w:rsid w:val="00435D63"/>
    <w:rsid w:val="004366D6"/>
    <w:rsid w:val="0043674F"/>
    <w:rsid w:val="00436E6A"/>
    <w:rsid w:val="0043718A"/>
    <w:rsid w:val="00437839"/>
    <w:rsid w:val="0043798A"/>
    <w:rsid w:val="00447494"/>
    <w:rsid w:val="00450A2A"/>
    <w:rsid w:val="00452066"/>
    <w:rsid w:val="004530A7"/>
    <w:rsid w:val="004534E9"/>
    <w:rsid w:val="00453932"/>
    <w:rsid w:val="0045583F"/>
    <w:rsid w:val="0045642F"/>
    <w:rsid w:val="004575EE"/>
    <w:rsid w:val="00457820"/>
    <w:rsid w:val="00457EA0"/>
    <w:rsid w:val="00460302"/>
    <w:rsid w:val="004627BA"/>
    <w:rsid w:val="00463AC3"/>
    <w:rsid w:val="004646E5"/>
    <w:rsid w:val="00467823"/>
    <w:rsid w:val="0047047E"/>
    <w:rsid w:val="00470B73"/>
    <w:rsid w:val="00471C31"/>
    <w:rsid w:val="0048056C"/>
    <w:rsid w:val="00482E40"/>
    <w:rsid w:val="0048440A"/>
    <w:rsid w:val="00486DFB"/>
    <w:rsid w:val="0048783B"/>
    <w:rsid w:val="00487869"/>
    <w:rsid w:val="004878C3"/>
    <w:rsid w:val="004879DC"/>
    <w:rsid w:val="004920CE"/>
    <w:rsid w:val="00493328"/>
    <w:rsid w:val="004947B9"/>
    <w:rsid w:val="00495F39"/>
    <w:rsid w:val="004964EB"/>
    <w:rsid w:val="004A0680"/>
    <w:rsid w:val="004A205B"/>
    <w:rsid w:val="004A2911"/>
    <w:rsid w:val="004A2B01"/>
    <w:rsid w:val="004A2BEF"/>
    <w:rsid w:val="004A3F91"/>
    <w:rsid w:val="004A5DE1"/>
    <w:rsid w:val="004B01FB"/>
    <w:rsid w:val="004B02EC"/>
    <w:rsid w:val="004B2088"/>
    <w:rsid w:val="004B360D"/>
    <w:rsid w:val="004B3D0F"/>
    <w:rsid w:val="004B438F"/>
    <w:rsid w:val="004B4715"/>
    <w:rsid w:val="004B47ED"/>
    <w:rsid w:val="004B6215"/>
    <w:rsid w:val="004B6CD9"/>
    <w:rsid w:val="004C0FF6"/>
    <w:rsid w:val="004C14AB"/>
    <w:rsid w:val="004C1B88"/>
    <w:rsid w:val="004C2A1D"/>
    <w:rsid w:val="004C33BF"/>
    <w:rsid w:val="004C48E9"/>
    <w:rsid w:val="004C596D"/>
    <w:rsid w:val="004C7D3A"/>
    <w:rsid w:val="004D046E"/>
    <w:rsid w:val="004D10B0"/>
    <w:rsid w:val="004D2089"/>
    <w:rsid w:val="004D275B"/>
    <w:rsid w:val="004D46DF"/>
    <w:rsid w:val="004D50C4"/>
    <w:rsid w:val="004D5A78"/>
    <w:rsid w:val="004D6483"/>
    <w:rsid w:val="004E05E3"/>
    <w:rsid w:val="004E27FB"/>
    <w:rsid w:val="004E3339"/>
    <w:rsid w:val="004E38A8"/>
    <w:rsid w:val="004E3A11"/>
    <w:rsid w:val="004E3E09"/>
    <w:rsid w:val="004E3FF6"/>
    <w:rsid w:val="004E4578"/>
    <w:rsid w:val="004F248D"/>
    <w:rsid w:val="004F4043"/>
    <w:rsid w:val="004F4248"/>
    <w:rsid w:val="004F444C"/>
    <w:rsid w:val="004F6C02"/>
    <w:rsid w:val="004F6CFE"/>
    <w:rsid w:val="00501125"/>
    <w:rsid w:val="0050189C"/>
    <w:rsid w:val="00501D04"/>
    <w:rsid w:val="00501E7A"/>
    <w:rsid w:val="00502705"/>
    <w:rsid w:val="00505759"/>
    <w:rsid w:val="00507298"/>
    <w:rsid w:val="00512419"/>
    <w:rsid w:val="00512961"/>
    <w:rsid w:val="00515248"/>
    <w:rsid w:val="005163C6"/>
    <w:rsid w:val="00517A67"/>
    <w:rsid w:val="00517F2E"/>
    <w:rsid w:val="00522A88"/>
    <w:rsid w:val="00523E0D"/>
    <w:rsid w:val="00523FA9"/>
    <w:rsid w:val="00525260"/>
    <w:rsid w:val="005253A8"/>
    <w:rsid w:val="005277BA"/>
    <w:rsid w:val="00531080"/>
    <w:rsid w:val="005325FD"/>
    <w:rsid w:val="00533E8F"/>
    <w:rsid w:val="00534265"/>
    <w:rsid w:val="00534E99"/>
    <w:rsid w:val="00540318"/>
    <w:rsid w:val="005409BE"/>
    <w:rsid w:val="00541BAC"/>
    <w:rsid w:val="005430CD"/>
    <w:rsid w:val="00544E5E"/>
    <w:rsid w:val="005457EE"/>
    <w:rsid w:val="00546BB2"/>
    <w:rsid w:val="00547002"/>
    <w:rsid w:val="00547B22"/>
    <w:rsid w:val="00554298"/>
    <w:rsid w:val="005549A5"/>
    <w:rsid w:val="005561FF"/>
    <w:rsid w:val="00561F34"/>
    <w:rsid w:val="005631AE"/>
    <w:rsid w:val="00563356"/>
    <w:rsid w:val="00563B0E"/>
    <w:rsid w:val="00565173"/>
    <w:rsid w:val="00566A78"/>
    <w:rsid w:val="005674B0"/>
    <w:rsid w:val="00567719"/>
    <w:rsid w:val="0056791D"/>
    <w:rsid w:val="005712DB"/>
    <w:rsid w:val="0057199D"/>
    <w:rsid w:val="0057216E"/>
    <w:rsid w:val="0057694E"/>
    <w:rsid w:val="00577269"/>
    <w:rsid w:val="00581593"/>
    <w:rsid w:val="00581ADF"/>
    <w:rsid w:val="00581D04"/>
    <w:rsid w:val="005825B3"/>
    <w:rsid w:val="00583365"/>
    <w:rsid w:val="00584376"/>
    <w:rsid w:val="00584523"/>
    <w:rsid w:val="005854BA"/>
    <w:rsid w:val="00590B97"/>
    <w:rsid w:val="00592669"/>
    <w:rsid w:val="005931EF"/>
    <w:rsid w:val="005941A6"/>
    <w:rsid w:val="00594E87"/>
    <w:rsid w:val="005966E9"/>
    <w:rsid w:val="005A06E9"/>
    <w:rsid w:val="005A072B"/>
    <w:rsid w:val="005A108D"/>
    <w:rsid w:val="005A3392"/>
    <w:rsid w:val="005A37DB"/>
    <w:rsid w:val="005A414F"/>
    <w:rsid w:val="005A4A0F"/>
    <w:rsid w:val="005A4CCD"/>
    <w:rsid w:val="005B0C5B"/>
    <w:rsid w:val="005B1AF3"/>
    <w:rsid w:val="005B3198"/>
    <w:rsid w:val="005B47DA"/>
    <w:rsid w:val="005B549C"/>
    <w:rsid w:val="005B7EB2"/>
    <w:rsid w:val="005C0312"/>
    <w:rsid w:val="005C334E"/>
    <w:rsid w:val="005C3532"/>
    <w:rsid w:val="005C3D0F"/>
    <w:rsid w:val="005C4B9B"/>
    <w:rsid w:val="005C4BF4"/>
    <w:rsid w:val="005C5C3C"/>
    <w:rsid w:val="005C6265"/>
    <w:rsid w:val="005C6BE7"/>
    <w:rsid w:val="005D0113"/>
    <w:rsid w:val="005D1198"/>
    <w:rsid w:val="005D1CB2"/>
    <w:rsid w:val="005D335C"/>
    <w:rsid w:val="005D6865"/>
    <w:rsid w:val="005D6B4E"/>
    <w:rsid w:val="005D7F02"/>
    <w:rsid w:val="005E0EC6"/>
    <w:rsid w:val="005E1502"/>
    <w:rsid w:val="005E15E0"/>
    <w:rsid w:val="005E2424"/>
    <w:rsid w:val="005E3458"/>
    <w:rsid w:val="005E3BDC"/>
    <w:rsid w:val="005E5BDF"/>
    <w:rsid w:val="005E6C0A"/>
    <w:rsid w:val="005E6E69"/>
    <w:rsid w:val="005F38E8"/>
    <w:rsid w:val="005F39A5"/>
    <w:rsid w:val="005F5D96"/>
    <w:rsid w:val="005F5E76"/>
    <w:rsid w:val="005F64B7"/>
    <w:rsid w:val="00601B81"/>
    <w:rsid w:val="0060238B"/>
    <w:rsid w:val="006034A1"/>
    <w:rsid w:val="00603881"/>
    <w:rsid w:val="006039CB"/>
    <w:rsid w:val="00605BF6"/>
    <w:rsid w:val="0060633A"/>
    <w:rsid w:val="0060643E"/>
    <w:rsid w:val="006073EA"/>
    <w:rsid w:val="00607C4B"/>
    <w:rsid w:val="00607D73"/>
    <w:rsid w:val="0061096B"/>
    <w:rsid w:val="00611241"/>
    <w:rsid w:val="00611480"/>
    <w:rsid w:val="00611916"/>
    <w:rsid w:val="006136F3"/>
    <w:rsid w:val="00613FFA"/>
    <w:rsid w:val="0061586A"/>
    <w:rsid w:val="006162D5"/>
    <w:rsid w:val="006236C2"/>
    <w:rsid w:val="00624BD2"/>
    <w:rsid w:val="00624BE7"/>
    <w:rsid w:val="0062501E"/>
    <w:rsid w:val="006264E0"/>
    <w:rsid w:val="00630FAA"/>
    <w:rsid w:val="00631AD8"/>
    <w:rsid w:val="00631FD9"/>
    <w:rsid w:val="00632955"/>
    <w:rsid w:val="006335D4"/>
    <w:rsid w:val="006359EC"/>
    <w:rsid w:val="006377B1"/>
    <w:rsid w:val="00640EDD"/>
    <w:rsid w:val="00642195"/>
    <w:rsid w:val="00642DB1"/>
    <w:rsid w:val="00642DD2"/>
    <w:rsid w:val="006432E6"/>
    <w:rsid w:val="0064340F"/>
    <w:rsid w:val="00643D6A"/>
    <w:rsid w:val="00644FB1"/>
    <w:rsid w:val="006469D0"/>
    <w:rsid w:val="006475EB"/>
    <w:rsid w:val="006500F8"/>
    <w:rsid w:val="006512B5"/>
    <w:rsid w:val="0065310F"/>
    <w:rsid w:val="0065539C"/>
    <w:rsid w:val="006600E6"/>
    <w:rsid w:val="00661734"/>
    <w:rsid w:val="0066315E"/>
    <w:rsid w:val="00664A04"/>
    <w:rsid w:val="00664F7B"/>
    <w:rsid w:val="0066741F"/>
    <w:rsid w:val="00667FA9"/>
    <w:rsid w:val="00671947"/>
    <w:rsid w:val="00672467"/>
    <w:rsid w:val="00672487"/>
    <w:rsid w:val="0067403A"/>
    <w:rsid w:val="00674217"/>
    <w:rsid w:val="006747BE"/>
    <w:rsid w:val="00675479"/>
    <w:rsid w:val="00675E4B"/>
    <w:rsid w:val="00676C85"/>
    <w:rsid w:val="00676D66"/>
    <w:rsid w:val="00677033"/>
    <w:rsid w:val="00677932"/>
    <w:rsid w:val="00677ED8"/>
    <w:rsid w:val="006801C4"/>
    <w:rsid w:val="006801E6"/>
    <w:rsid w:val="00680378"/>
    <w:rsid w:val="00680441"/>
    <w:rsid w:val="00684047"/>
    <w:rsid w:val="00684582"/>
    <w:rsid w:val="00684DD6"/>
    <w:rsid w:val="00685797"/>
    <w:rsid w:val="00685F1A"/>
    <w:rsid w:val="0068796E"/>
    <w:rsid w:val="00687D79"/>
    <w:rsid w:val="00691430"/>
    <w:rsid w:val="006914F9"/>
    <w:rsid w:val="00691868"/>
    <w:rsid w:val="00691BA7"/>
    <w:rsid w:val="00691DC6"/>
    <w:rsid w:val="006924E6"/>
    <w:rsid w:val="006928A3"/>
    <w:rsid w:val="00692B26"/>
    <w:rsid w:val="0069482B"/>
    <w:rsid w:val="006955D4"/>
    <w:rsid w:val="00696083"/>
    <w:rsid w:val="0069723B"/>
    <w:rsid w:val="006A1062"/>
    <w:rsid w:val="006A2F26"/>
    <w:rsid w:val="006A39FD"/>
    <w:rsid w:val="006A48B0"/>
    <w:rsid w:val="006A6C16"/>
    <w:rsid w:val="006A6F36"/>
    <w:rsid w:val="006A7F6C"/>
    <w:rsid w:val="006B1C91"/>
    <w:rsid w:val="006B24F9"/>
    <w:rsid w:val="006B699F"/>
    <w:rsid w:val="006C0A69"/>
    <w:rsid w:val="006C0B39"/>
    <w:rsid w:val="006C33A7"/>
    <w:rsid w:val="006C4ABA"/>
    <w:rsid w:val="006C4BF4"/>
    <w:rsid w:val="006D01D6"/>
    <w:rsid w:val="006D4B09"/>
    <w:rsid w:val="006D4E3C"/>
    <w:rsid w:val="006E2799"/>
    <w:rsid w:val="006E39A7"/>
    <w:rsid w:val="006E3F3B"/>
    <w:rsid w:val="006E4171"/>
    <w:rsid w:val="006E4D74"/>
    <w:rsid w:val="006E599D"/>
    <w:rsid w:val="006E5C28"/>
    <w:rsid w:val="006F108E"/>
    <w:rsid w:val="006F1392"/>
    <w:rsid w:val="006F3882"/>
    <w:rsid w:val="006F44F5"/>
    <w:rsid w:val="006F5C2D"/>
    <w:rsid w:val="006F61FE"/>
    <w:rsid w:val="006F69C6"/>
    <w:rsid w:val="006F70D1"/>
    <w:rsid w:val="00701C2F"/>
    <w:rsid w:val="00702D17"/>
    <w:rsid w:val="007038BB"/>
    <w:rsid w:val="00703CFC"/>
    <w:rsid w:val="00704D14"/>
    <w:rsid w:val="007068A3"/>
    <w:rsid w:val="00707431"/>
    <w:rsid w:val="0071054A"/>
    <w:rsid w:val="00710A44"/>
    <w:rsid w:val="00710B6E"/>
    <w:rsid w:val="00710F11"/>
    <w:rsid w:val="007124B2"/>
    <w:rsid w:val="00712803"/>
    <w:rsid w:val="00712ED4"/>
    <w:rsid w:val="00714F20"/>
    <w:rsid w:val="0071630A"/>
    <w:rsid w:val="00717449"/>
    <w:rsid w:val="00717D63"/>
    <w:rsid w:val="007203FA"/>
    <w:rsid w:val="00720461"/>
    <w:rsid w:val="00721C53"/>
    <w:rsid w:val="00722F25"/>
    <w:rsid w:val="00723025"/>
    <w:rsid w:val="007231E7"/>
    <w:rsid w:val="00723FCF"/>
    <w:rsid w:val="00724846"/>
    <w:rsid w:val="00724E75"/>
    <w:rsid w:val="0072680B"/>
    <w:rsid w:val="00726F2C"/>
    <w:rsid w:val="007324DD"/>
    <w:rsid w:val="00732E5F"/>
    <w:rsid w:val="007331A7"/>
    <w:rsid w:val="00734400"/>
    <w:rsid w:val="007351D8"/>
    <w:rsid w:val="00735BE4"/>
    <w:rsid w:val="0074037A"/>
    <w:rsid w:val="00740903"/>
    <w:rsid w:val="0074298C"/>
    <w:rsid w:val="00742FFD"/>
    <w:rsid w:val="007448EF"/>
    <w:rsid w:val="00745E95"/>
    <w:rsid w:val="007461B0"/>
    <w:rsid w:val="00746523"/>
    <w:rsid w:val="00747FF3"/>
    <w:rsid w:val="00750BB6"/>
    <w:rsid w:val="00750C24"/>
    <w:rsid w:val="00751166"/>
    <w:rsid w:val="007512EB"/>
    <w:rsid w:val="00752491"/>
    <w:rsid w:val="00753514"/>
    <w:rsid w:val="007546CB"/>
    <w:rsid w:val="0075484D"/>
    <w:rsid w:val="00754FC9"/>
    <w:rsid w:val="00760102"/>
    <w:rsid w:val="007638E0"/>
    <w:rsid w:val="00764542"/>
    <w:rsid w:val="00767114"/>
    <w:rsid w:val="007675AD"/>
    <w:rsid w:val="00767FDC"/>
    <w:rsid w:val="00770CBB"/>
    <w:rsid w:val="007726D2"/>
    <w:rsid w:val="007731E7"/>
    <w:rsid w:val="00774418"/>
    <w:rsid w:val="00777DF4"/>
    <w:rsid w:val="00777FB6"/>
    <w:rsid w:val="00780C8E"/>
    <w:rsid w:val="00781D4D"/>
    <w:rsid w:val="00782440"/>
    <w:rsid w:val="00787F84"/>
    <w:rsid w:val="007903D9"/>
    <w:rsid w:val="0079072B"/>
    <w:rsid w:val="0079128A"/>
    <w:rsid w:val="0079146D"/>
    <w:rsid w:val="007918BF"/>
    <w:rsid w:val="0079243B"/>
    <w:rsid w:val="00793B1E"/>
    <w:rsid w:val="00795FAD"/>
    <w:rsid w:val="007972F0"/>
    <w:rsid w:val="007A0A79"/>
    <w:rsid w:val="007A1B83"/>
    <w:rsid w:val="007A2556"/>
    <w:rsid w:val="007A2569"/>
    <w:rsid w:val="007A40D4"/>
    <w:rsid w:val="007A418D"/>
    <w:rsid w:val="007A500B"/>
    <w:rsid w:val="007B13D0"/>
    <w:rsid w:val="007B1F77"/>
    <w:rsid w:val="007B22B8"/>
    <w:rsid w:val="007B2350"/>
    <w:rsid w:val="007B3414"/>
    <w:rsid w:val="007B3437"/>
    <w:rsid w:val="007B6355"/>
    <w:rsid w:val="007B64FD"/>
    <w:rsid w:val="007B6689"/>
    <w:rsid w:val="007C0096"/>
    <w:rsid w:val="007C02B6"/>
    <w:rsid w:val="007C149A"/>
    <w:rsid w:val="007C22E5"/>
    <w:rsid w:val="007C4647"/>
    <w:rsid w:val="007C59D1"/>
    <w:rsid w:val="007C7BE6"/>
    <w:rsid w:val="007D14E6"/>
    <w:rsid w:val="007D21A6"/>
    <w:rsid w:val="007D2559"/>
    <w:rsid w:val="007D6693"/>
    <w:rsid w:val="007D6D83"/>
    <w:rsid w:val="007D76BB"/>
    <w:rsid w:val="007D797E"/>
    <w:rsid w:val="007E0633"/>
    <w:rsid w:val="007E142E"/>
    <w:rsid w:val="007E1972"/>
    <w:rsid w:val="007E35B2"/>
    <w:rsid w:val="007E3B2D"/>
    <w:rsid w:val="007E56C0"/>
    <w:rsid w:val="007E56CC"/>
    <w:rsid w:val="007E56E5"/>
    <w:rsid w:val="007E5971"/>
    <w:rsid w:val="007E5A10"/>
    <w:rsid w:val="007E6E79"/>
    <w:rsid w:val="007E7035"/>
    <w:rsid w:val="007E75CE"/>
    <w:rsid w:val="007E7F27"/>
    <w:rsid w:val="007F0A39"/>
    <w:rsid w:val="007F22ED"/>
    <w:rsid w:val="007F259F"/>
    <w:rsid w:val="007F34E9"/>
    <w:rsid w:val="007F5F1D"/>
    <w:rsid w:val="007F7BBE"/>
    <w:rsid w:val="00800A88"/>
    <w:rsid w:val="00800DC0"/>
    <w:rsid w:val="00802725"/>
    <w:rsid w:val="00802926"/>
    <w:rsid w:val="00803D14"/>
    <w:rsid w:val="00811FF4"/>
    <w:rsid w:val="00814F5A"/>
    <w:rsid w:val="00817B35"/>
    <w:rsid w:val="00820B10"/>
    <w:rsid w:val="00820C88"/>
    <w:rsid w:val="00821137"/>
    <w:rsid w:val="00821499"/>
    <w:rsid w:val="008216E8"/>
    <w:rsid w:val="00821701"/>
    <w:rsid w:val="008228B0"/>
    <w:rsid w:val="00822910"/>
    <w:rsid w:val="00822B53"/>
    <w:rsid w:val="00824E94"/>
    <w:rsid w:val="00825CB8"/>
    <w:rsid w:val="00826784"/>
    <w:rsid w:val="00826C5D"/>
    <w:rsid w:val="00831F28"/>
    <w:rsid w:val="0083205D"/>
    <w:rsid w:val="008367A5"/>
    <w:rsid w:val="008375A9"/>
    <w:rsid w:val="00837ECB"/>
    <w:rsid w:val="00840582"/>
    <w:rsid w:val="00841A2E"/>
    <w:rsid w:val="00842081"/>
    <w:rsid w:val="00843ECB"/>
    <w:rsid w:val="0084448F"/>
    <w:rsid w:val="0084518A"/>
    <w:rsid w:val="00845AD3"/>
    <w:rsid w:val="00846968"/>
    <w:rsid w:val="008473FA"/>
    <w:rsid w:val="00847644"/>
    <w:rsid w:val="00847AB6"/>
    <w:rsid w:val="008531D3"/>
    <w:rsid w:val="008600C1"/>
    <w:rsid w:val="00860457"/>
    <w:rsid w:val="00860BD5"/>
    <w:rsid w:val="008625BC"/>
    <w:rsid w:val="0086283B"/>
    <w:rsid w:val="00862F8B"/>
    <w:rsid w:val="00863B3F"/>
    <w:rsid w:val="00863EF3"/>
    <w:rsid w:val="008649F3"/>
    <w:rsid w:val="008653D5"/>
    <w:rsid w:val="008655F3"/>
    <w:rsid w:val="00866471"/>
    <w:rsid w:val="0086706B"/>
    <w:rsid w:val="0087365B"/>
    <w:rsid w:val="00873A0D"/>
    <w:rsid w:val="00874E1F"/>
    <w:rsid w:val="00877BF4"/>
    <w:rsid w:val="00880A4F"/>
    <w:rsid w:val="00881375"/>
    <w:rsid w:val="00881B75"/>
    <w:rsid w:val="00882045"/>
    <w:rsid w:val="0088328E"/>
    <w:rsid w:val="0088722A"/>
    <w:rsid w:val="00887EF4"/>
    <w:rsid w:val="00890A53"/>
    <w:rsid w:val="00890BBB"/>
    <w:rsid w:val="0089143B"/>
    <w:rsid w:val="00892A47"/>
    <w:rsid w:val="0089412E"/>
    <w:rsid w:val="00897681"/>
    <w:rsid w:val="00897EE4"/>
    <w:rsid w:val="008A0771"/>
    <w:rsid w:val="008A09F5"/>
    <w:rsid w:val="008A0AE4"/>
    <w:rsid w:val="008A2429"/>
    <w:rsid w:val="008A3CB5"/>
    <w:rsid w:val="008A419F"/>
    <w:rsid w:val="008A6060"/>
    <w:rsid w:val="008A6164"/>
    <w:rsid w:val="008A7665"/>
    <w:rsid w:val="008B0B34"/>
    <w:rsid w:val="008B1089"/>
    <w:rsid w:val="008B10B6"/>
    <w:rsid w:val="008B2850"/>
    <w:rsid w:val="008B2D86"/>
    <w:rsid w:val="008B6104"/>
    <w:rsid w:val="008B613E"/>
    <w:rsid w:val="008C0887"/>
    <w:rsid w:val="008C0D43"/>
    <w:rsid w:val="008C18A9"/>
    <w:rsid w:val="008C303E"/>
    <w:rsid w:val="008C4E3D"/>
    <w:rsid w:val="008C5182"/>
    <w:rsid w:val="008C7AE4"/>
    <w:rsid w:val="008D01FF"/>
    <w:rsid w:val="008D06D9"/>
    <w:rsid w:val="008D0EDF"/>
    <w:rsid w:val="008D22B1"/>
    <w:rsid w:val="008D3972"/>
    <w:rsid w:val="008D4762"/>
    <w:rsid w:val="008D6780"/>
    <w:rsid w:val="008D67B3"/>
    <w:rsid w:val="008D7683"/>
    <w:rsid w:val="008D7D53"/>
    <w:rsid w:val="008E04FC"/>
    <w:rsid w:val="008E068D"/>
    <w:rsid w:val="008E0BD9"/>
    <w:rsid w:val="008E0F61"/>
    <w:rsid w:val="008E19D0"/>
    <w:rsid w:val="008E2731"/>
    <w:rsid w:val="008E4515"/>
    <w:rsid w:val="008E4700"/>
    <w:rsid w:val="008E4FDD"/>
    <w:rsid w:val="008E6ECB"/>
    <w:rsid w:val="008E7B65"/>
    <w:rsid w:val="008F0CF1"/>
    <w:rsid w:val="008F2CDD"/>
    <w:rsid w:val="008F32AD"/>
    <w:rsid w:val="008F43A2"/>
    <w:rsid w:val="008F43DE"/>
    <w:rsid w:val="008F5441"/>
    <w:rsid w:val="008F6B12"/>
    <w:rsid w:val="008F6B6C"/>
    <w:rsid w:val="008F6B87"/>
    <w:rsid w:val="008F766C"/>
    <w:rsid w:val="008F7E32"/>
    <w:rsid w:val="009011BB"/>
    <w:rsid w:val="009019C9"/>
    <w:rsid w:val="0090413A"/>
    <w:rsid w:val="00904ACB"/>
    <w:rsid w:val="00906302"/>
    <w:rsid w:val="009065C6"/>
    <w:rsid w:val="00906A89"/>
    <w:rsid w:val="00911600"/>
    <w:rsid w:val="00914C96"/>
    <w:rsid w:val="00915B84"/>
    <w:rsid w:val="0091667F"/>
    <w:rsid w:val="00921462"/>
    <w:rsid w:val="00921C3A"/>
    <w:rsid w:val="00921EE5"/>
    <w:rsid w:val="0092201C"/>
    <w:rsid w:val="00922D9B"/>
    <w:rsid w:val="00923156"/>
    <w:rsid w:val="00923995"/>
    <w:rsid w:val="00926813"/>
    <w:rsid w:val="009271C5"/>
    <w:rsid w:val="00931C33"/>
    <w:rsid w:val="00931F24"/>
    <w:rsid w:val="009324BC"/>
    <w:rsid w:val="00932D24"/>
    <w:rsid w:val="00933199"/>
    <w:rsid w:val="00934C73"/>
    <w:rsid w:val="009355F2"/>
    <w:rsid w:val="009356A2"/>
    <w:rsid w:val="009356EE"/>
    <w:rsid w:val="009358CD"/>
    <w:rsid w:val="00941544"/>
    <w:rsid w:val="00942FC3"/>
    <w:rsid w:val="0094311C"/>
    <w:rsid w:val="0094369E"/>
    <w:rsid w:val="00945BA1"/>
    <w:rsid w:val="00946E45"/>
    <w:rsid w:val="0094713D"/>
    <w:rsid w:val="00953009"/>
    <w:rsid w:val="009540D1"/>
    <w:rsid w:val="00955514"/>
    <w:rsid w:val="00955B68"/>
    <w:rsid w:val="009569A7"/>
    <w:rsid w:val="00960651"/>
    <w:rsid w:val="00960AD7"/>
    <w:rsid w:val="00962A57"/>
    <w:rsid w:val="00962E1E"/>
    <w:rsid w:val="009632B0"/>
    <w:rsid w:val="0096517C"/>
    <w:rsid w:val="00966611"/>
    <w:rsid w:val="00966B3D"/>
    <w:rsid w:val="00966F86"/>
    <w:rsid w:val="0096707A"/>
    <w:rsid w:val="00972693"/>
    <w:rsid w:val="00972C41"/>
    <w:rsid w:val="00982271"/>
    <w:rsid w:val="0098275E"/>
    <w:rsid w:val="00983562"/>
    <w:rsid w:val="009836BC"/>
    <w:rsid w:val="00983C02"/>
    <w:rsid w:val="00984B43"/>
    <w:rsid w:val="00987156"/>
    <w:rsid w:val="00987519"/>
    <w:rsid w:val="0099071E"/>
    <w:rsid w:val="00991B40"/>
    <w:rsid w:val="00991CD9"/>
    <w:rsid w:val="00992619"/>
    <w:rsid w:val="0099509C"/>
    <w:rsid w:val="009957AB"/>
    <w:rsid w:val="00996C50"/>
    <w:rsid w:val="00996C61"/>
    <w:rsid w:val="0099718E"/>
    <w:rsid w:val="009A0F53"/>
    <w:rsid w:val="009A16F3"/>
    <w:rsid w:val="009A268D"/>
    <w:rsid w:val="009A3E05"/>
    <w:rsid w:val="009A4D4F"/>
    <w:rsid w:val="009A65F4"/>
    <w:rsid w:val="009B125B"/>
    <w:rsid w:val="009B1381"/>
    <w:rsid w:val="009B2E70"/>
    <w:rsid w:val="009B3131"/>
    <w:rsid w:val="009B3C79"/>
    <w:rsid w:val="009B609A"/>
    <w:rsid w:val="009B69A2"/>
    <w:rsid w:val="009C039B"/>
    <w:rsid w:val="009C1356"/>
    <w:rsid w:val="009C1B73"/>
    <w:rsid w:val="009C2695"/>
    <w:rsid w:val="009C3C78"/>
    <w:rsid w:val="009C4173"/>
    <w:rsid w:val="009C4B8D"/>
    <w:rsid w:val="009C7B0E"/>
    <w:rsid w:val="009C7D00"/>
    <w:rsid w:val="009D1AD9"/>
    <w:rsid w:val="009D1FCE"/>
    <w:rsid w:val="009D3204"/>
    <w:rsid w:val="009D4DEB"/>
    <w:rsid w:val="009D5720"/>
    <w:rsid w:val="009D6061"/>
    <w:rsid w:val="009E0C19"/>
    <w:rsid w:val="009E1522"/>
    <w:rsid w:val="009E2936"/>
    <w:rsid w:val="009E2AB9"/>
    <w:rsid w:val="009E4000"/>
    <w:rsid w:val="009E4117"/>
    <w:rsid w:val="009E4FBA"/>
    <w:rsid w:val="009E6D7C"/>
    <w:rsid w:val="009E716E"/>
    <w:rsid w:val="009F3CB9"/>
    <w:rsid w:val="009F5909"/>
    <w:rsid w:val="009F5955"/>
    <w:rsid w:val="009F7F4D"/>
    <w:rsid w:val="00A01797"/>
    <w:rsid w:val="00A037B2"/>
    <w:rsid w:val="00A03EE3"/>
    <w:rsid w:val="00A04AD0"/>
    <w:rsid w:val="00A07D99"/>
    <w:rsid w:val="00A10981"/>
    <w:rsid w:val="00A10A10"/>
    <w:rsid w:val="00A1115A"/>
    <w:rsid w:val="00A14132"/>
    <w:rsid w:val="00A141D2"/>
    <w:rsid w:val="00A15674"/>
    <w:rsid w:val="00A207FA"/>
    <w:rsid w:val="00A223C0"/>
    <w:rsid w:val="00A2375C"/>
    <w:rsid w:val="00A23F7E"/>
    <w:rsid w:val="00A2650C"/>
    <w:rsid w:val="00A2785A"/>
    <w:rsid w:val="00A33C44"/>
    <w:rsid w:val="00A353CF"/>
    <w:rsid w:val="00A366BA"/>
    <w:rsid w:val="00A40713"/>
    <w:rsid w:val="00A40A0F"/>
    <w:rsid w:val="00A42414"/>
    <w:rsid w:val="00A4599D"/>
    <w:rsid w:val="00A472E1"/>
    <w:rsid w:val="00A477B8"/>
    <w:rsid w:val="00A517B4"/>
    <w:rsid w:val="00A525AC"/>
    <w:rsid w:val="00A52E7C"/>
    <w:rsid w:val="00A532BB"/>
    <w:rsid w:val="00A55461"/>
    <w:rsid w:val="00A5678B"/>
    <w:rsid w:val="00A572D6"/>
    <w:rsid w:val="00A617F5"/>
    <w:rsid w:val="00A61B49"/>
    <w:rsid w:val="00A630FD"/>
    <w:rsid w:val="00A63D26"/>
    <w:rsid w:val="00A650F3"/>
    <w:rsid w:val="00A65250"/>
    <w:rsid w:val="00A663E2"/>
    <w:rsid w:val="00A66C4C"/>
    <w:rsid w:val="00A67416"/>
    <w:rsid w:val="00A67A6B"/>
    <w:rsid w:val="00A67E2F"/>
    <w:rsid w:val="00A72965"/>
    <w:rsid w:val="00A737D1"/>
    <w:rsid w:val="00A7404F"/>
    <w:rsid w:val="00A74A14"/>
    <w:rsid w:val="00A758AE"/>
    <w:rsid w:val="00A7633B"/>
    <w:rsid w:val="00A76417"/>
    <w:rsid w:val="00A769D0"/>
    <w:rsid w:val="00A77363"/>
    <w:rsid w:val="00A77FE4"/>
    <w:rsid w:val="00A821E9"/>
    <w:rsid w:val="00A83BA2"/>
    <w:rsid w:val="00A84155"/>
    <w:rsid w:val="00A84B5C"/>
    <w:rsid w:val="00A85917"/>
    <w:rsid w:val="00A8652D"/>
    <w:rsid w:val="00A866AA"/>
    <w:rsid w:val="00A870CE"/>
    <w:rsid w:val="00A933A7"/>
    <w:rsid w:val="00A943F5"/>
    <w:rsid w:val="00A94F61"/>
    <w:rsid w:val="00A954BB"/>
    <w:rsid w:val="00A968D6"/>
    <w:rsid w:val="00AA1F0B"/>
    <w:rsid w:val="00AA2059"/>
    <w:rsid w:val="00AA4F20"/>
    <w:rsid w:val="00AA5543"/>
    <w:rsid w:val="00AA5F79"/>
    <w:rsid w:val="00AA604D"/>
    <w:rsid w:val="00AA6F80"/>
    <w:rsid w:val="00AB01C5"/>
    <w:rsid w:val="00AB47C7"/>
    <w:rsid w:val="00AB4BD0"/>
    <w:rsid w:val="00AB507D"/>
    <w:rsid w:val="00AB51B9"/>
    <w:rsid w:val="00AB5D39"/>
    <w:rsid w:val="00AB6C42"/>
    <w:rsid w:val="00AC00E9"/>
    <w:rsid w:val="00AC137D"/>
    <w:rsid w:val="00AC1D81"/>
    <w:rsid w:val="00AC2AAF"/>
    <w:rsid w:val="00AC32DE"/>
    <w:rsid w:val="00AC34BA"/>
    <w:rsid w:val="00AC4AC0"/>
    <w:rsid w:val="00AD0200"/>
    <w:rsid w:val="00AD04AB"/>
    <w:rsid w:val="00AD573B"/>
    <w:rsid w:val="00AD6984"/>
    <w:rsid w:val="00AE2857"/>
    <w:rsid w:val="00AE3164"/>
    <w:rsid w:val="00AE5A2C"/>
    <w:rsid w:val="00AE5F02"/>
    <w:rsid w:val="00AE613B"/>
    <w:rsid w:val="00AE6343"/>
    <w:rsid w:val="00AE6C62"/>
    <w:rsid w:val="00AF00FF"/>
    <w:rsid w:val="00AF178A"/>
    <w:rsid w:val="00AF64D8"/>
    <w:rsid w:val="00AF6898"/>
    <w:rsid w:val="00AF6F85"/>
    <w:rsid w:val="00B00043"/>
    <w:rsid w:val="00B02976"/>
    <w:rsid w:val="00B043F2"/>
    <w:rsid w:val="00B0491E"/>
    <w:rsid w:val="00B05673"/>
    <w:rsid w:val="00B06068"/>
    <w:rsid w:val="00B074A3"/>
    <w:rsid w:val="00B07E2F"/>
    <w:rsid w:val="00B1075B"/>
    <w:rsid w:val="00B12FB9"/>
    <w:rsid w:val="00B14754"/>
    <w:rsid w:val="00B17640"/>
    <w:rsid w:val="00B17F8B"/>
    <w:rsid w:val="00B20905"/>
    <w:rsid w:val="00B2094C"/>
    <w:rsid w:val="00B210CE"/>
    <w:rsid w:val="00B212BD"/>
    <w:rsid w:val="00B24EC8"/>
    <w:rsid w:val="00B25728"/>
    <w:rsid w:val="00B26367"/>
    <w:rsid w:val="00B26A40"/>
    <w:rsid w:val="00B26A4B"/>
    <w:rsid w:val="00B276AE"/>
    <w:rsid w:val="00B3041D"/>
    <w:rsid w:val="00B343F7"/>
    <w:rsid w:val="00B34DDD"/>
    <w:rsid w:val="00B352FC"/>
    <w:rsid w:val="00B356D9"/>
    <w:rsid w:val="00B364B4"/>
    <w:rsid w:val="00B36939"/>
    <w:rsid w:val="00B4286B"/>
    <w:rsid w:val="00B42CBF"/>
    <w:rsid w:val="00B432CE"/>
    <w:rsid w:val="00B43384"/>
    <w:rsid w:val="00B43FE8"/>
    <w:rsid w:val="00B45BB8"/>
    <w:rsid w:val="00B464BA"/>
    <w:rsid w:val="00B465FF"/>
    <w:rsid w:val="00B4671C"/>
    <w:rsid w:val="00B47DFE"/>
    <w:rsid w:val="00B51539"/>
    <w:rsid w:val="00B5204C"/>
    <w:rsid w:val="00B526A3"/>
    <w:rsid w:val="00B535EC"/>
    <w:rsid w:val="00B53AC5"/>
    <w:rsid w:val="00B54147"/>
    <w:rsid w:val="00B54558"/>
    <w:rsid w:val="00B54BE1"/>
    <w:rsid w:val="00B55371"/>
    <w:rsid w:val="00B56A5B"/>
    <w:rsid w:val="00B57C9A"/>
    <w:rsid w:val="00B6003F"/>
    <w:rsid w:val="00B613FA"/>
    <w:rsid w:val="00B6164F"/>
    <w:rsid w:val="00B620C7"/>
    <w:rsid w:val="00B6281B"/>
    <w:rsid w:val="00B62EE7"/>
    <w:rsid w:val="00B65DEB"/>
    <w:rsid w:val="00B661BC"/>
    <w:rsid w:val="00B6662F"/>
    <w:rsid w:val="00B671C2"/>
    <w:rsid w:val="00B673F3"/>
    <w:rsid w:val="00B7142B"/>
    <w:rsid w:val="00B72449"/>
    <w:rsid w:val="00B72B5D"/>
    <w:rsid w:val="00B73710"/>
    <w:rsid w:val="00B74356"/>
    <w:rsid w:val="00B76C34"/>
    <w:rsid w:val="00B77DB7"/>
    <w:rsid w:val="00B804FA"/>
    <w:rsid w:val="00B8244A"/>
    <w:rsid w:val="00B82539"/>
    <w:rsid w:val="00B8309C"/>
    <w:rsid w:val="00B863E8"/>
    <w:rsid w:val="00B867EA"/>
    <w:rsid w:val="00B87788"/>
    <w:rsid w:val="00B87AF8"/>
    <w:rsid w:val="00B87BDD"/>
    <w:rsid w:val="00B916B8"/>
    <w:rsid w:val="00B91CB3"/>
    <w:rsid w:val="00B93152"/>
    <w:rsid w:val="00B93224"/>
    <w:rsid w:val="00B939B6"/>
    <w:rsid w:val="00B954B4"/>
    <w:rsid w:val="00B95D11"/>
    <w:rsid w:val="00B95E25"/>
    <w:rsid w:val="00B96A7E"/>
    <w:rsid w:val="00B97FE1"/>
    <w:rsid w:val="00BA187F"/>
    <w:rsid w:val="00BA2317"/>
    <w:rsid w:val="00BA40EA"/>
    <w:rsid w:val="00BA4FFF"/>
    <w:rsid w:val="00BA51E6"/>
    <w:rsid w:val="00BA652D"/>
    <w:rsid w:val="00BA70ED"/>
    <w:rsid w:val="00BA757B"/>
    <w:rsid w:val="00BB1163"/>
    <w:rsid w:val="00BB21FD"/>
    <w:rsid w:val="00BB2373"/>
    <w:rsid w:val="00BB2A77"/>
    <w:rsid w:val="00BB34DE"/>
    <w:rsid w:val="00BB3F84"/>
    <w:rsid w:val="00BB491E"/>
    <w:rsid w:val="00BB62F3"/>
    <w:rsid w:val="00BB7169"/>
    <w:rsid w:val="00BB7694"/>
    <w:rsid w:val="00BC0370"/>
    <w:rsid w:val="00BC1E28"/>
    <w:rsid w:val="00BC4487"/>
    <w:rsid w:val="00BC5A3A"/>
    <w:rsid w:val="00BC6BDB"/>
    <w:rsid w:val="00BC7F01"/>
    <w:rsid w:val="00BD024E"/>
    <w:rsid w:val="00BD1EBE"/>
    <w:rsid w:val="00BD2457"/>
    <w:rsid w:val="00BD2A73"/>
    <w:rsid w:val="00BD3D02"/>
    <w:rsid w:val="00BD3DFA"/>
    <w:rsid w:val="00BD6EF6"/>
    <w:rsid w:val="00BE087B"/>
    <w:rsid w:val="00BE0B43"/>
    <w:rsid w:val="00BE12D8"/>
    <w:rsid w:val="00BE13AD"/>
    <w:rsid w:val="00BE1410"/>
    <w:rsid w:val="00BE4985"/>
    <w:rsid w:val="00BE6EE7"/>
    <w:rsid w:val="00BE7973"/>
    <w:rsid w:val="00BF1639"/>
    <w:rsid w:val="00BF172E"/>
    <w:rsid w:val="00BF2DAA"/>
    <w:rsid w:val="00BF54C8"/>
    <w:rsid w:val="00BF638B"/>
    <w:rsid w:val="00BF7E1E"/>
    <w:rsid w:val="00C01A99"/>
    <w:rsid w:val="00C03CBF"/>
    <w:rsid w:val="00C06CBD"/>
    <w:rsid w:val="00C07E52"/>
    <w:rsid w:val="00C10FA8"/>
    <w:rsid w:val="00C12808"/>
    <w:rsid w:val="00C13AD8"/>
    <w:rsid w:val="00C14361"/>
    <w:rsid w:val="00C14DE6"/>
    <w:rsid w:val="00C17F01"/>
    <w:rsid w:val="00C22005"/>
    <w:rsid w:val="00C22761"/>
    <w:rsid w:val="00C227FE"/>
    <w:rsid w:val="00C2406F"/>
    <w:rsid w:val="00C262F6"/>
    <w:rsid w:val="00C325C7"/>
    <w:rsid w:val="00C33583"/>
    <w:rsid w:val="00C34258"/>
    <w:rsid w:val="00C343C3"/>
    <w:rsid w:val="00C34662"/>
    <w:rsid w:val="00C3695B"/>
    <w:rsid w:val="00C412F8"/>
    <w:rsid w:val="00C419D1"/>
    <w:rsid w:val="00C423E1"/>
    <w:rsid w:val="00C423F0"/>
    <w:rsid w:val="00C435D0"/>
    <w:rsid w:val="00C46EBE"/>
    <w:rsid w:val="00C475F9"/>
    <w:rsid w:val="00C47AA7"/>
    <w:rsid w:val="00C5079B"/>
    <w:rsid w:val="00C524CC"/>
    <w:rsid w:val="00C528AA"/>
    <w:rsid w:val="00C52EEB"/>
    <w:rsid w:val="00C5307F"/>
    <w:rsid w:val="00C5416A"/>
    <w:rsid w:val="00C54401"/>
    <w:rsid w:val="00C55F70"/>
    <w:rsid w:val="00C56852"/>
    <w:rsid w:val="00C573DD"/>
    <w:rsid w:val="00C60962"/>
    <w:rsid w:val="00C60ED6"/>
    <w:rsid w:val="00C629EC"/>
    <w:rsid w:val="00C630A2"/>
    <w:rsid w:val="00C673F5"/>
    <w:rsid w:val="00C70E6C"/>
    <w:rsid w:val="00C728AF"/>
    <w:rsid w:val="00C75017"/>
    <w:rsid w:val="00C7504D"/>
    <w:rsid w:val="00C756BE"/>
    <w:rsid w:val="00C76E03"/>
    <w:rsid w:val="00C77077"/>
    <w:rsid w:val="00C80042"/>
    <w:rsid w:val="00C809B6"/>
    <w:rsid w:val="00C80C4A"/>
    <w:rsid w:val="00C80F48"/>
    <w:rsid w:val="00C82147"/>
    <w:rsid w:val="00C82E43"/>
    <w:rsid w:val="00C83EE1"/>
    <w:rsid w:val="00C84B34"/>
    <w:rsid w:val="00C86495"/>
    <w:rsid w:val="00C9029B"/>
    <w:rsid w:val="00C934DB"/>
    <w:rsid w:val="00C9365B"/>
    <w:rsid w:val="00C94AA1"/>
    <w:rsid w:val="00C958EA"/>
    <w:rsid w:val="00C95D5B"/>
    <w:rsid w:val="00C96C0F"/>
    <w:rsid w:val="00C9711A"/>
    <w:rsid w:val="00C97820"/>
    <w:rsid w:val="00C97925"/>
    <w:rsid w:val="00CA0988"/>
    <w:rsid w:val="00CA0C0F"/>
    <w:rsid w:val="00CA0F69"/>
    <w:rsid w:val="00CA1EB8"/>
    <w:rsid w:val="00CA6244"/>
    <w:rsid w:val="00CA707A"/>
    <w:rsid w:val="00CA7446"/>
    <w:rsid w:val="00CA7DFB"/>
    <w:rsid w:val="00CB07EF"/>
    <w:rsid w:val="00CB216D"/>
    <w:rsid w:val="00CB2743"/>
    <w:rsid w:val="00CB3DCA"/>
    <w:rsid w:val="00CB5B9F"/>
    <w:rsid w:val="00CB5BAE"/>
    <w:rsid w:val="00CB620C"/>
    <w:rsid w:val="00CB7B22"/>
    <w:rsid w:val="00CC1AEE"/>
    <w:rsid w:val="00CC2208"/>
    <w:rsid w:val="00CC399F"/>
    <w:rsid w:val="00CC3E1D"/>
    <w:rsid w:val="00CC461F"/>
    <w:rsid w:val="00CC49EC"/>
    <w:rsid w:val="00CC5845"/>
    <w:rsid w:val="00CC5F38"/>
    <w:rsid w:val="00CC63ED"/>
    <w:rsid w:val="00CC79BF"/>
    <w:rsid w:val="00CD1507"/>
    <w:rsid w:val="00CD29CB"/>
    <w:rsid w:val="00CD3649"/>
    <w:rsid w:val="00CD3B32"/>
    <w:rsid w:val="00CD3C07"/>
    <w:rsid w:val="00CD470D"/>
    <w:rsid w:val="00CD5723"/>
    <w:rsid w:val="00CD5A3D"/>
    <w:rsid w:val="00CD742D"/>
    <w:rsid w:val="00CD746C"/>
    <w:rsid w:val="00CE04AD"/>
    <w:rsid w:val="00CE2AAC"/>
    <w:rsid w:val="00CE314C"/>
    <w:rsid w:val="00CE3EE6"/>
    <w:rsid w:val="00CE47C6"/>
    <w:rsid w:val="00CE558D"/>
    <w:rsid w:val="00CE576E"/>
    <w:rsid w:val="00CE5A32"/>
    <w:rsid w:val="00CE6075"/>
    <w:rsid w:val="00CE7A65"/>
    <w:rsid w:val="00CF12BC"/>
    <w:rsid w:val="00CF15C7"/>
    <w:rsid w:val="00CF2A36"/>
    <w:rsid w:val="00CF34C0"/>
    <w:rsid w:val="00CF3E1B"/>
    <w:rsid w:val="00CF4E10"/>
    <w:rsid w:val="00CF5C08"/>
    <w:rsid w:val="00D03B4E"/>
    <w:rsid w:val="00D0437F"/>
    <w:rsid w:val="00D06E1D"/>
    <w:rsid w:val="00D07E8B"/>
    <w:rsid w:val="00D1308C"/>
    <w:rsid w:val="00D14FCB"/>
    <w:rsid w:val="00D1628F"/>
    <w:rsid w:val="00D17D09"/>
    <w:rsid w:val="00D20781"/>
    <w:rsid w:val="00D21217"/>
    <w:rsid w:val="00D21C5A"/>
    <w:rsid w:val="00D2204E"/>
    <w:rsid w:val="00D2302C"/>
    <w:rsid w:val="00D233AF"/>
    <w:rsid w:val="00D234E9"/>
    <w:rsid w:val="00D23740"/>
    <w:rsid w:val="00D24B87"/>
    <w:rsid w:val="00D27479"/>
    <w:rsid w:val="00D279DD"/>
    <w:rsid w:val="00D3386B"/>
    <w:rsid w:val="00D33FA7"/>
    <w:rsid w:val="00D3551C"/>
    <w:rsid w:val="00D3661F"/>
    <w:rsid w:val="00D369D9"/>
    <w:rsid w:val="00D36A36"/>
    <w:rsid w:val="00D37551"/>
    <w:rsid w:val="00D37B00"/>
    <w:rsid w:val="00D37D85"/>
    <w:rsid w:val="00D37E83"/>
    <w:rsid w:val="00D40750"/>
    <w:rsid w:val="00D409E8"/>
    <w:rsid w:val="00D41B71"/>
    <w:rsid w:val="00D44BF1"/>
    <w:rsid w:val="00D45C44"/>
    <w:rsid w:val="00D45C62"/>
    <w:rsid w:val="00D54AFF"/>
    <w:rsid w:val="00D5655A"/>
    <w:rsid w:val="00D5745B"/>
    <w:rsid w:val="00D57B50"/>
    <w:rsid w:val="00D60E00"/>
    <w:rsid w:val="00D611BB"/>
    <w:rsid w:val="00D62DAD"/>
    <w:rsid w:val="00D62DC8"/>
    <w:rsid w:val="00D65745"/>
    <w:rsid w:val="00D65E01"/>
    <w:rsid w:val="00D65F0A"/>
    <w:rsid w:val="00D70529"/>
    <w:rsid w:val="00D7226E"/>
    <w:rsid w:val="00D73D13"/>
    <w:rsid w:val="00D740FE"/>
    <w:rsid w:val="00D74F44"/>
    <w:rsid w:val="00D7536A"/>
    <w:rsid w:val="00D771E9"/>
    <w:rsid w:val="00D80DD8"/>
    <w:rsid w:val="00D80E0E"/>
    <w:rsid w:val="00D811DF"/>
    <w:rsid w:val="00D812A2"/>
    <w:rsid w:val="00D843C4"/>
    <w:rsid w:val="00D86C10"/>
    <w:rsid w:val="00D86CF5"/>
    <w:rsid w:val="00D87D83"/>
    <w:rsid w:val="00D9062A"/>
    <w:rsid w:val="00D9062B"/>
    <w:rsid w:val="00D91D7A"/>
    <w:rsid w:val="00D91F10"/>
    <w:rsid w:val="00D92FDA"/>
    <w:rsid w:val="00D93671"/>
    <w:rsid w:val="00D936AB"/>
    <w:rsid w:val="00D96526"/>
    <w:rsid w:val="00D970C4"/>
    <w:rsid w:val="00D971F0"/>
    <w:rsid w:val="00DA16DF"/>
    <w:rsid w:val="00DA25AD"/>
    <w:rsid w:val="00DA278E"/>
    <w:rsid w:val="00DA2E46"/>
    <w:rsid w:val="00DA4768"/>
    <w:rsid w:val="00DA6B64"/>
    <w:rsid w:val="00DB0BB3"/>
    <w:rsid w:val="00DB0FC6"/>
    <w:rsid w:val="00DB2744"/>
    <w:rsid w:val="00DB27E7"/>
    <w:rsid w:val="00DB4231"/>
    <w:rsid w:val="00DB4A4E"/>
    <w:rsid w:val="00DB5119"/>
    <w:rsid w:val="00DB5213"/>
    <w:rsid w:val="00DB5828"/>
    <w:rsid w:val="00DB587B"/>
    <w:rsid w:val="00DB70F7"/>
    <w:rsid w:val="00DB7EB4"/>
    <w:rsid w:val="00DC11D4"/>
    <w:rsid w:val="00DC4875"/>
    <w:rsid w:val="00DC4AD2"/>
    <w:rsid w:val="00DC4CC6"/>
    <w:rsid w:val="00DC7DA1"/>
    <w:rsid w:val="00DD029A"/>
    <w:rsid w:val="00DD09E2"/>
    <w:rsid w:val="00DD4605"/>
    <w:rsid w:val="00DD525E"/>
    <w:rsid w:val="00DD62B5"/>
    <w:rsid w:val="00DD6A5C"/>
    <w:rsid w:val="00DD7190"/>
    <w:rsid w:val="00DE0BD0"/>
    <w:rsid w:val="00DE124C"/>
    <w:rsid w:val="00DE24B0"/>
    <w:rsid w:val="00DE2CAF"/>
    <w:rsid w:val="00DE3378"/>
    <w:rsid w:val="00DE5810"/>
    <w:rsid w:val="00DE65F4"/>
    <w:rsid w:val="00DF0A52"/>
    <w:rsid w:val="00DF3156"/>
    <w:rsid w:val="00E00170"/>
    <w:rsid w:val="00E025C6"/>
    <w:rsid w:val="00E02AE7"/>
    <w:rsid w:val="00E03AD8"/>
    <w:rsid w:val="00E042E2"/>
    <w:rsid w:val="00E05519"/>
    <w:rsid w:val="00E0614D"/>
    <w:rsid w:val="00E0637C"/>
    <w:rsid w:val="00E06A19"/>
    <w:rsid w:val="00E073FF"/>
    <w:rsid w:val="00E07A4B"/>
    <w:rsid w:val="00E07B91"/>
    <w:rsid w:val="00E07E5A"/>
    <w:rsid w:val="00E07EF0"/>
    <w:rsid w:val="00E107F9"/>
    <w:rsid w:val="00E11D92"/>
    <w:rsid w:val="00E12890"/>
    <w:rsid w:val="00E128C6"/>
    <w:rsid w:val="00E131DB"/>
    <w:rsid w:val="00E133FE"/>
    <w:rsid w:val="00E13E9A"/>
    <w:rsid w:val="00E20E0A"/>
    <w:rsid w:val="00E2336B"/>
    <w:rsid w:val="00E23AA3"/>
    <w:rsid w:val="00E25242"/>
    <w:rsid w:val="00E25D5B"/>
    <w:rsid w:val="00E27C16"/>
    <w:rsid w:val="00E27CAE"/>
    <w:rsid w:val="00E27CD0"/>
    <w:rsid w:val="00E31782"/>
    <w:rsid w:val="00E33994"/>
    <w:rsid w:val="00E34A4F"/>
    <w:rsid w:val="00E35C2C"/>
    <w:rsid w:val="00E37AD9"/>
    <w:rsid w:val="00E419E5"/>
    <w:rsid w:val="00E43123"/>
    <w:rsid w:val="00E43771"/>
    <w:rsid w:val="00E44541"/>
    <w:rsid w:val="00E445B4"/>
    <w:rsid w:val="00E448BE"/>
    <w:rsid w:val="00E45376"/>
    <w:rsid w:val="00E45E2C"/>
    <w:rsid w:val="00E5029F"/>
    <w:rsid w:val="00E528B4"/>
    <w:rsid w:val="00E530F7"/>
    <w:rsid w:val="00E5383D"/>
    <w:rsid w:val="00E53DA3"/>
    <w:rsid w:val="00E57060"/>
    <w:rsid w:val="00E57C7E"/>
    <w:rsid w:val="00E61E84"/>
    <w:rsid w:val="00E639AA"/>
    <w:rsid w:val="00E66064"/>
    <w:rsid w:val="00E66AC4"/>
    <w:rsid w:val="00E711B8"/>
    <w:rsid w:val="00E7127C"/>
    <w:rsid w:val="00E7180F"/>
    <w:rsid w:val="00E72783"/>
    <w:rsid w:val="00E73C03"/>
    <w:rsid w:val="00E75E6B"/>
    <w:rsid w:val="00E767A3"/>
    <w:rsid w:val="00E80BD4"/>
    <w:rsid w:val="00E82F95"/>
    <w:rsid w:val="00E83CBC"/>
    <w:rsid w:val="00E853A6"/>
    <w:rsid w:val="00E85D14"/>
    <w:rsid w:val="00E878EF"/>
    <w:rsid w:val="00E90241"/>
    <w:rsid w:val="00E905C6"/>
    <w:rsid w:val="00E9085E"/>
    <w:rsid w:val="00E91B06"/>
    <w:rsid w:val="00E92012"/>
    <w:rsid w:val="00E95D99"/>
    <w:rsid w:val="00E9787D"/>
    <w:rsid w:val="00E978EE"/>
    <w:rsid w:val="00EA187E"/>
    <w:rsid w:val="00EA2344"/>
    <w:rsid w:val="00EA35D6"/>
    <w:rsid w:val="00EA4D79"/>
    <w:rsid w:val="00EA53B3"/>
    <w:rsid w:val="00EA5B4E"/>
    <w:rsid w:val="00EA5BE5"/>
    <w:rsid w:val="00EA75DF"/>
    <w:rsid w:val="00EB0A49"/>
    <w:rsid w:val="00EB0FC9"/>
    <w:rsid w:val="00EB392F"/>
    <w:rsid w:val="00EB3B53"/>
    <w:rsid w:val="00EB4CB9"/>
    <w:rsid w:val="00EB5CC4"/>
    <w:rsid w:val="00EB6374"/>
    <w:rsid w:val="00EB75CD"/>
    <w:rsid w:val="00EC1898"/>
    <w:rsid w:val="00EC25A3"/>
    <w:rsid w:val="00EC2814"/>
    <w:rsid w:val="00EC2F64"/>
    <w:rsid w:val="00EC4871"/>
    <w:rsid w:val="00EC4B92"/>
    <w:rsid w:val="00EC4FD0"/>
    <w:rsid w:val="00EC71C2"/>
    <w:rsid w:val="00EC7ED7"/>
    <w:rsid w:val="00ED08AB"/>
    <w:rsid w:val="00ED13D3"/>
    <w:rsid w:val="00ED353B"/>
    <w:rsid w:val="00ED37FD"/>
    <w:rsid w:val="00ED3A0D"/>
    <w:rsid w:val="00ED42F7"/>
    <w:rsid w:val="00ED4CFB"/>
    <w:rsid w:val="00ED64DD"/>
    <w:rsid w:val="00ED7685"/>
    <w:rsid w:val="00EE0708"/>
    <w:rsid w:val="00EE23A3"/>
    <w:rsid w:val="00EE2BE4"/>
    <w:rsid w:val="00EE48F7"/>
    <w:rsid w:val="00EE4CCB"/>
    <w:rsid w:val="00EE723F"/>
    <w:rsid w:val="00EF0C90"/>
    <w:rsid w:val="00EF19AF"/>
    <w:rsid w:val="00EF5307"/>
    <w:rsid w:val="00EF5690"/>
    <w:rsid w:val="00EF62AF"/>
    <w:rsid w:val="00F00587"/>
    <w:rsid w:val="00F01750"/>
    <w:rsid w:val="00F01F75"/>
    <w:rsid w:val="00F029F3"/>
    <w:rsid w:val="00F03DE4"/>
    <w:rsid w:val="00F03EF8"/>
    <w:rsid w:val="00F052D2"/>
    <w:rsid w:val="00F05B92"/>
    <w:rsid w:val="00F06128"/>
    <w:rsid w:val="00F11D3A"/>
    <w:rsid w:val="00F12165"/>
    <w:rsid w:val="00F1295A"/>
    <w:rsid w:val="00F150F6"/>
    <w:rsid w:val="00F16A74"/>
    <w:rsid w:val="00F1734C"/>
    <w:rsid w:val="00F20E4E"/>
    <w:rsid w:val="00F21197"/>
    <w:rsid w:val="00F258C7"/>
    <w:rsid w:val="00F25C2E"/>
    <w:rsid w:val="00F26095"/>
    <w:rsid w:val="00F2768B"/>
    <w:rsid w:val="00F30746"/>
    <w:rsid w:val="00F31373"/>
    <w:rsid w:val="00F318CA"/>
    <w:rsid w:val="00F33589"/>
    <w:rsid w:val="00F34463"/>
    <w:rsid w:val="00F355F2"/>
    <w:rsid w:val="00F35C34"/>
    <w:rsid w:val="00F3678D"/>
    <w:rsid w:val="00F36952"/>
    <w:rsid w:val="00F37100"/>
    <w:rsid w:val="00F40C57"/>
    <w:rsid w:val="00F41E40"/>
    <w:rsid w:val="00F42932"/>
    <w:rsid w:val="00F439B8"/>
    <w:rsid w:val="00F43ED2"/>
    <w:rsid w:val="00F451F8"/>
    <w:rsid w:val="00F45277"/>
    <w:rsid w:val="00F47DA7"/>
    <w:rsid w:val="00F51228"/>
    <w:rsid w:val="00F525A4"/>
    <w:rsid w:val="00F5271A"/>
    <w:rsid w:val="00F53639"/>
    <w:rsid w:val="00F547CD"/>
    <w:rsid w:val="00F5690A"/>
    <w:rsid w:val="00F602C0"/>
    <w:rsid w:val="00F605E8"/>
    <w:rsid w:val="00F60D75"/>
    <w:rsid w:val="00F633BC"/>
    <w:rsid w:val="00F64995"/>
    <w:rsid w:val="00F64E06"/>
    <w:rsid w:val="00F65273"/>
    <w:rsid w:val="00F6714B"/>
    <w:rsid w:val="00F67FA5"/>
    <w:rsid w:val="00F717EB"/>
    <w:rsid w:val="00F72374"/>
    <w:rsid w:val="00F733B1"/>
    <w:rsid w:val="00F751E8"/>
    <w:rsid w:val="00F752A4"/>
    <w:rsid w:val="00F76B9B"/>
    <w:rsid w:val="00F76E90"/>
    <w:rsid w:val="00F77399"/>
    <w:rsid w:val="00F846E6"/>
    <w:rsid w:val="00F870E6"/>
    <w:rsid w:val="00F904B4"/>
    <w:rsid w:val="00F914AA"/>
    <w:rsid w:val="00F92984"/>
    <w:rsid w:val="00F92E27"/>
    <w:rsid w:val="00F93C93"/>
    <w:rsid w:val="00F95A26"/>
    <w:rsid w:val="00F97837"/>
    <w:rsid w:val="00F97C5A"/>
    <w:rsid w:val="00FA1AF3"/>
    <w:rsid w:val="00FA3254"/>
    <w:rsid w:val="00FA37A7"/>
    <w:rsid w:val="00FA3A47"/>
    <w:rsid w:val="00FA4C11"/>
    <w:rsid w:val="00FA6E0A"/>
    <w:rsid w:val="00FA71EC"/>
    <w:rsid w:val="00FB1C85"/>
    <w:rsid w:val="00FB217D"/>
    <w:rsid w:val="00FB2403"/>
    <w:rsid w:val="00FB3CAE"/>
    <w:rsid w:val="00FB52E9"/>
    <w:rsid w:val="00FB7005"/>
    <w:rsid w:val="00FB7381"/>
    <w:rsid w:val="00FC1F7C"/>
    <w:rsid w:val="00FC2ACF"/>
    <w:rsid w:val="00FC3ACA"/>
    <w:rsid w:val="00FC555C"/>
    <w:rsid w:val="00FD05C7"/>
    <w:rsid w:val="00FD1602"/>
    <w:rsid w:val="00FD21EC"/>
    <w:rsid w:val="00FD31F0"/>
    <w:rsid w:val="00FD401A"/>
    <w:rsid w:val="00FD4021"/>
    <w:rsid w:val="00FD4100"/>
    <w:rsid w:val="00FD5CF7"/>
    <w:rsid w:val="00FD5D88"/>
    <w:rsid w:val="00FD6435"/>
    <w:rsid w:val="00FD76B4"/>
    <w:rsid w:val="00FE022F"/>
    <w:rsid w:val="00FE1E2B"/>
    <w:rsid w:val="00FE3312"/>
    <w:rsid w:val="00FE3E95"/>
    <w:rsid w:val="00FE4B7E"/>
    <w:rsid w:val="00FE51D1"/>
    <w:rsid w:val="00FE636A"/>
    <w:rsid w:val="00FE6A64"/>
    <w:rsid w:val="00FE71C9"/>
    <w:rsid w:val="00FF09B8"/>
    <w:rsid w:val="00FF3E6B"/>
    <w:rsid w:val="00FF51C7"/>
    <w:rsid w:val="00FF524F"/>
    <w:rsid w:val="00FF7460"/>
    <w:rsid w:val="00FF7CD4"/>
    <w:rsid w:val="019A1D31"/>
    <w:rsid w:val="062C5158"/>
    <w:rsid w:val="1985D779"/>
    <w:rsid w:val="198F1A91"/>
    <w:rsid w:val="229577B5"/>
    <w:rsid w:val="3696BBD5"/>
    <w:rsid w:val="3F93D8E9"/>
    <w:rsid w:val="4963BE58"/>
    <w:rsid w:val="4FD509D3"/>
    <w:rsid w:val="58ACC81B"/>
    <w:rsid w:val="61DE6590"/>
    <w:rsid w:val="637D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6D30"/>
  <w15:docId w15:val="{F0DDE9D0-F1B1-4C46-8CE0-2DC4C971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Standard"/>
    <w:next w:val="Standard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Titolo5">
    <w:name w:val="heading 5"/>
    <w:basedOn w:val="Standard"/>
    <w:next w:val="Standar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9">
    <w:name w:val="heading 9"/>
    <w:basedOn w:val="Standard"/>
    <w:next w:val="Standard"/>
    <w:pPr>
      <w:keepNext/>
      <w:spacing w:line="360" w:lineRule="auto"/>
      <w:jc w:val="both"/>
      <w:outlineLvl w:val="8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 w:cs="Times New Roman"/>
      <w:kern w:val="3"/>
      <w:sz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Footnote">
    <w:name w:val="Footnote"/>
    <w:basedOn w:val="Standard"/>
    <w:rPr>
      <w:sz w:val="20"/>
    </w:rPr>
  </w:style>
  <w:style w:type="paragraph" w:styleId="Intestazione">
    <w:name w:val="header"/>
    <w:basedOn w:val="Standard"/>
    <w:link w:val="IntestazioneCarattere"/>
    <w:uiPriority w:val="99"/>
    <w:pPr>
      <w:tabs>
        <w:tab w:val="center" w:pos="4819"/>
        <w:tab w:val="right" w:pos="9638"/>
      </w:tabs>
    </w:pPr>
    <w:rPr>
      <w:sz w:val="20"/>
    </w:rPr>
  </w:style>
  <w:style w:type="paragraph" w:customStyle="1" w:styleId="Textbodyindent">
    <w:name w:val="Text body indent"/>
    <w:basedOn w:val="Standard"/>
    <w:pPr>
      <w:tabs>
        <w:tab w:val="left" w:pos="75"/>
        <w:tab w:val="left" w:pos="6525"/>
        <w:tab w:val="left" w:pos="6600"/>
      </w:tabs>
    </w:pPr>
    <w:rPr>
      <w:rFonts w:ascii="Arial" w:hAnsi="Arial" w:cs="Arial"/>
      <w:color w:val="00FFFF"/>
      <w:sz w:val="20"/>
    </w:rPr>
  </w:style>
  <w:style w:type="paragraph" w:customStyle="1" w:styleId="Corpodeltesto31">
    <w:name w:val="Corpo del testo 31"/>
    <w:basedOn w:val="Standard"/>
    <w:pPr>
      <w:spacing w:after="120"/>
      <w:jc w:val="both"/>
    </w:pPr>
    <w:rPr>
      <w:rFonts w:ascii="Arial" w:hAnsi="Arial" w:cs="Arial"/>
      <w:sz w:val="20"/>
    </w:rPr>
  </w:style>
  <w:style w:type="paragraph" w:customStyle="1" w:styleId="Rientrocorpodeltesto21">
    <w:name w:val="Rientro corpo del testo 21"/>
    <w:basedOn w:val="Standard"/>
    <w:pPr>
      <w:spacing w:before="120" w:after="120"/>
      <w:ind w:left="708"/>
      <w:jc w:val="both"/>
    </w:pPr>
    <w:rPr>
      <w:sz w:val="28"/>
    </w:rPr>
  </w:style>
  <w:style w:type="paragraph" w:customStyle="1" w:styleId="Rientrocorpodeltesto31">
    <w:name w:val="Rientro corpo del testo 31"/>
    <w:basedOn w:val="Standard"/>
    <w:pPr>
      <w:spacing w:before="120" w:after="120"/>
      <w:ind w:left="851"/>
      <w:jc w:val="both"/>
    </w:pPr>
    <w:rPr>
      <w:rFonts w:ascii="Courier New" w:hAnsi="Courier New" w:cs="Courier New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Endnote">
    <w:name w:val="Endnote"/>
    <w:basedOn w:val="Standard"/>
    <w:rPr>
      <w:sz w:val="20"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styleId="NormaleWeb">
    <w:name w:val="Normal (Web)"/>
    <w:basedOn w:val="Standard"/>
    <w:pPr>
      <w:spacing w:before="280" w:after="280"/>
    </w:pPr>
    <w:rPr>
      <w:szCs w:val="24"/>
    </w:rPr>
  </w:style>
  <w:style w:type="paragraph" w:customStyle="1" w:styleId="Default">
    <w:name w:val="Default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customStyle="1" w:styleId="Blockquote">
    <w:name w:val="Blockquote"/>
    <w:basedOn w:val="Standard"/>
    <w:pPr>
      <w:widowControl w:val="0"/>
      <w:spacing w:before="100" w:after="100"/>
      <w:ind w:left="360" w:right="360"/>
    </w:pPr>
    <w:rPr>
      <w:szCs w:val="24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istContents">
    <w:name w:val="List Contents"/>
    <w:basedOn w:val="Standard"/>
    <w:pPr>
      <w:ind w:left="567"/>
    </w:pPr>
  </w:style>
  <w:style w:type="paragraph" w:styleId="Rientrocorpodeltesto2">
    <w:name w:val="Body Text Indent 2"/>
    <w:basedOn w:val="Standard"/>
    <w:pPr>
      <w:spacing w:after="120" w:line="480" w:lineRule="auto"/>
      <w:ind w:left="283"/>
    </w:pPr>
  </w:style>
  <w:style w:type="paragraph" w:styleId="Corpodeltesto2">
    <w:name w:val="Body Text 2"/>
    <w:basedOn w:val="Standard"/>
    <w:pPr>
      <w:spacing w:after="120" w:line="480" w:lineRule="auto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base">
    <w:name w:val="_base"/>
    <w:basedOn w:val="Standard"/>
    <w:pPr>
      <w:jc w:val="both"/>
    </w:pPr>
  </w:style>
  <w:style w:type="paragraph" w:customStyle="1" w:styleId="Articolato">
    <w:name w:val="Articolato"/>
    <w:basedOn w:val="base"/>
    <w:pPr>
      <w:spacing w:line="193" w:lineRule="exact"/>
    </w:pPr>
  </w:style>
  <w:style w:type="paragraph" w:customStyle="1" w:styleId="comma">
    <w:name w:val="comma"/>
    <w:basedOn w:val="Articolato"/>
    <w:pPr>
      <w:spacing w:before="68"/>
    </w:pPr>
  </w:style>
  <w:style w:type="paragraph" w:customStyle="1" w:styleId="el">
    <w:name w:val="el"/>
    <w:basedOn w:val="comma"/>
    <w:pPr>
      <w:spacing w:before="0"/>
    </w:p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rFonts w:eastAsia="Times New Roman" w:cs="Times New Roman"/>
      <w:kern w:val="3"/>
      <w:lang w:eastAsia="zh-CN"/>
    </w:rPr>
  </w:style>
  <w:style w:type="paragraph" w:customStyle="1" w:styleId="listparagraphcxspultimocxspultimo">
    <w:name w:val="listparagraphcxspultimocxspultimo"/>
    <w:basedOn w:val="Standarduser"/>
    <w:pPr>
      <w:spacing w:before="280" w:after="280"/>
    </w:pPr>
  </w:style>
  <w:style w:type="paragraph" w:customStyle="1" w:styleId="Textbodyuser">
    <w:name w:val="Text body (user)"/>
    <w:basedOn w:val="Standarduser"/>
    <w:pPr>
      <w:jc w:val="both"/>
    </w:pPr>
    <w:rPr>
      <w:sz w:val="24"/>
    </w:rPr>
  </w:style>
  <w:style w:type="paragraph" w:customStyle="1" w:styleId="Footnoteuser">
    <w:name w:val="Footnote (user)"/>
    <w:basedOn w:val="Standarduser"/>
  </w:style>
  <w:style w:type="character" w:customStyle="1" w:styleId="WW8Num1z0">
    <w:name w:val="WW8Num1z0"/>
    <w:rPr>
      <w:rFonts w:ascii="Cambria" w:hAnsi="Cambria"/>
      <w:b w:val="0"/>
      <w:sz w:val="20"/>
      <w:szCs w:val="20"/>
    </w:rPr>
  </w:style>
  <w:style w:type="character" w:customStyle="1" w:styleId="WW8Num1z1">
    <w:name w:val="WW8Num1z1"/>
    <w:rPr>
      <w:rFonts w:ascii="Cambria" w:hAnsi="Cambria"/>
      <w:sz w:val="18"/>
      <w:szCs w:val="18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rFonts w:ascii="Wingdings" w:hAnsi="Wingdings" w:cs="Wingdings"/>
      <w:sz w:val="18"/>
      <w:szCs w:val="18"/>
    </w:rPr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6z0">
    <w:name w:val="WW8Num6z0"/>
    <w:rPr>
      <w:rFonts w:ascii="Arial" w:hAnsi="Arial" w:cs="Arial"/>
    </w:rPr>
  </w:style>
  <w:style w:type="character" w:customStyle="1" w:styleId="WW8Num7z0">
    <w:name w:val="WW8Num7z0"/>
    <w:rPr>
      <w:rFonts w:ascii="Arial" w:eastAsia="Times New Roman" w:hAnsi="Arial" w:cs="Arial"/>
      <w:sz w:val="18"/>
      <w:szCs w:val="18"/>
    </w:rPr>
  </w:style>
  <w:style w:type="character" w:customStyle="1" w:styleId="WW8Num8z0">
    <w:name w:val="WW8Num8z0"/>
    <w:rPr>
      <w:rFonts w:ascii="Cambria" w:hAnsi="Cambria" w:cs="Arial"/>
      <w:sz w:val="20"/>
      <w:szCs w:val="20"/>
    </w:rPr>
  </w:style>
  <w:style w:type="character" w:customStyle="1" w:styleId="WW8Num9z0">
    <w:name w:val="WW8Num9z0"/>
    <w:rPr>
      <w:rFonts w:ascii="Verdana" w:hAnsi="Verdana" w:cs="Verdana"/>
      <w:b w:val="0"/>
      <w:sz w:val="16"/>
      <w:szCs w:val="16"/>
    </w:rPr>
  </w:style>
  <w:style w:type="character" w:customStyle="1" w:styleId="WW8Num10z0">
    <w:name w:val="WW8Num10z0"/>
    <w:rPr>
      <w:rFonts w:ascii="Cambria" w:hAnsi="Cambria" w:cs="Symbol"/>
      <w:sz w:val="22"/>
      <w:szCs w:val="22"/>
    </w:rPr>
  </w:style>
  <w:style w:type="character" w:customStyle="1" w:styleId="WW8Num11z0">
    <w:name w:val="WW8Num11z0"/>
    <w:rPr>
      <w:rFonts w:ascii="Arial" w:hAnsi="Arial" w:cs="Arial"/>
      <w:color w:val="000000"/>
      <w:sz w:val="16"/>
      <w:szCs w:val="16"/>
    </w:rPr>
  </w:style>
  <w:style w:type="character" w:customStyle="1" w:styleId="WW8Num12z0">
    <w:name w:val="WW8Num12z0"/>
    <w:rPr>
      <w:rFonts w:ascii="Cambria" w:hAnsi="Cambria" w:cs="Arial"/>
      <w:sz w:val="20"/>
      <w:szCs w:val="2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eastAsia="Times New Roman" w:hAnsi="Arial" w:cs="Arial"/>
      <w:sz w:val="18"/>
      <w:szCs w:val="18"/>
    </w:rPr>
  </w:style>
  <w:style w:type="character" w:customStyle="1" w:styleId="WW8Num14z0">
    <w:name w:val="WW8Num14z0"/>
    <w:rPr>
      <w:rFonts w:ascii="Arial" w:hAnsi="Arial" w:cs="Arial"/>
    </w:rPr>
  </w:style>
  <w:style w:type="character" w:customStyle="1" w:styleId="WW8Num15z0">
    <w:name w:val="WW8Num15z0"/>
    <w:rPr>
      <w:rFonts w:ascii="Garamond" w:hAnsi="Garamond" w:cs="Garamond"/>
      <w:sz w:val="22"/>
      <w:szCs w:val="22"/>
    </w:rPr>
  </w:style>
  <w:style w:type="character" w:customStyle="1" w:styleId="WW8Num16z0">
    <w:name w:val="WW8Num16z0"/>
    <w:rPr>
      <w:rFonts w:ascii="Arial" w:eastAsia="Times New Roman" w:hAnsi="Arial" w:cs="Aria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8z0">
    <w:name w:val="WW8Num18z0"/>
    <w:rPr>
      <w:rFonts w:ascii="Times New Roman" w:hAnsi="Times New Roman" w:cs="Times New Roman"/>
      <w:spacing w:val="-8"/>
      <w:sz w:val="18"/>
      <w:szCs w:val="18"/>
      <w:shd w:val="clear" w:color="auto" w:fill="FFFF00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Arial" w:eastAsia="Times New Roman" w:hAnsi="Arial" w:cs="Arial"/>
      <w:color w:val="000000"/>
      <w:szCs w:val="24"/>
    </w:rPr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Courier New" w:hAnsi="Courier New" w:cs="Courier New"/>
      <w:sz w:val="24"/>
      <w:szCs w:val="24"/>
    </w:rPr>
  </w:style>
  <w:style w:type="character" w:customStyle="1" w:styleId="WW8Num25z0">
    <w:name w:val="WW8Num25z0"/>
    <w:rPr>
      <w:rFonts w:ascii="Cambria" w:hAnsi="Cambria" w:cs="Garamond"/>
      <w:sz w:val="18"/>
      <w:szCs w:val="18"/>
    </w:rPr>
  </w:style>
  <w:style w:type="character" w:customStyle="1" w:styleId="WW8Num26z0">
    <w:name w:val="WW8Num26z0"/>
    <w:rPr>
      <w:rFonts w:ascii="Symbol" w:hAnsi="Symbol" w:cs="Symbol"/>
      <w:sz w:val="18"/>
      <w:szCs w:val="18"/>
    </w:rPr>
  </w:style>
  <w:style w:type="character" w:customStyle="1" w:styleId="WW8Num26z2">
    <w:name w:val="WW8Num26z2"/>
    <w:rPr>
      <w:rFonts w:ascii="Cambria" w:hAnsi="Cambria" w:cs="Garamond"/>
      <w:sz w:val="20"/>
      <w:szCs w:val="20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Cambria" w:hAnsi="Cambria" w:cs="Cambria"/>
      <w:b w:val="0"/>
      <w:sz w:val="20"/>
      <w:szCs w:val="20"/>
    </w:rPr>
  </w:style>
  <w:style w:type="character" w:customStyle="1" w:styleId="WW8Num28z0">
    <w:name w:val="WW8Num28z0"/>
    <w:rPr>
      <w:rFonts w:cs="Cambria"/>
      <w:sz w:val="18"/>
      <w:szCs w:val="18"/>
    </w:rPr>
  </w:style>
  <w:style w:type="character" w:customStyle="1" w:styleId="WW8Num29z0">
    <w:name w:val="WW8Num29z0"/>
  </w:style>
  <w:style w:type="character" w:customStyle="1" w:styleId="WW8Num30z0">
    <w:name w:val="WW8Num30z0"/>
    <w:rPr>
      <w:rFonts w:ascii="Wingdings" w:hAnsi="Wingdings" w:cs="Wingding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</w:rPr>
  </w:style>
  <w:style w:type="character" w:customStyle="1" w:styleId="WW8Num32z0">
    <w:name w:val="WW8Num32z0"/>
    <w:rPr>
      <w:rFonts w:ascii="Wingdings" w:hAnsi="Wingdings" w:cs="Wingdings"/>
      <w:sz w:val="18"/>
      <w:szCs w:val="18"/>
    </w:rPr>
  </w:style>
  <w:style w:type="character" w:customStyle="1" w:styleId="WW8Num33z0">
    <w:name w:val="WW8Num33z0"/>
    <w:rPr>
      <w:rFonts w:ascii="Cambria" w:hAnsi="Cambria" w:cs="Times New Roman"/>
      <w:sz w:val="18"/>
      <w:szCs w:val="18"/>
    </w:rPr>
  </w:style>
  <w:style w:type="character" w:customStyle="1" w:styleId="WW8Num34z0">
    <w:name w:val="WW8Num34z0"/>
    <w:rPr>
      <w:rFonts w:ascii="Cambria" w:hAnsi="Cambria" w:cs="Courier New"/>
      <w:bCs/>
      <w:color w:val="000000"/>
      <w:szCs w:val="24"/>
    </w:rPr>
  </w:style>
  <w:style w:type="character" w:customStyle="1" w:styleId="WW8Num35z0">
    <w:name w:val="WW8Num35z0"/>
    <w:rPr>
      <w:rFonts w:cs="Cambria"/>
    </w:rPr>
  </w:style>
  <w:style w:type="character" w:customStyle="1" w:styleId="WW8Num36z0">
    <w:name w:val="WW8Num36z0"/>
    <w:rPr>
      <w:rFonts w:ascii="Times New Roman" w:hAnsi="Times New Roman" w:cs="Times New Roman"/>
    </w:rPr>
  </w:style>
  <w:style w:type="character" w:customStyle="1" w:styleId="WW8Num37z0">
    <w:name w:val="WW8Num37z0"/>
    <w:rPr>
      <w:rFonts w:ascii="Cambria" w:eastAsia="Tw Cen MT Condensed" w:hAnsi="Cambria" w:cs="Helvetica-Condensed-Bold, 'Time"/>
      <w:sz w:val="18"/>
      <w:szCs w:val="18"/>
    </w:rPr>
  </w:style>
  <w:style w:type="character" w:customStyle="1" w:styleId="WW8Num38z0">
    <w:name w:val="WW8Num38z0"/>
  </w:style>
  <w:style w:type="character" w:customStyle="1" w:styleId="WW8Num39z0">
    <w:name w:val="WW8Num39z0"/>
    <w:rPr>
      <w:rFonts w:cs="Courier New"/>
    </w:rPr>
  </w:style>
  <w:style w:type="character" w:customStyle="1" w:styleId="WW8Num40z0">
    <w:name w:val="WW8Num40z0"/>
    <w:rPr>
      <w:rFonts w:cs="Cambria"/>
      <w:b w:val="0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OpenSymbol, 'Arial Unicode MS'" w:hAnsi="OpenSymbol, 'Arial Unicode MS'" w:cs="OpenSymbol, 'Arial Unicode MS'"/>
    </w:rPr>
  </w:style>
  <w:style w:type="character" w:customStyle="1" w:styleId="WW8Num42z0">
    <w:name w:val="WW8Num42z0"/>
    <w:rPr>
      <w:rFonts w:ascii="Garamond" w:hAnsi="Garamond" w:cs="Cambria"/>
      <w:sz w:val="22"/>
      <w:szCs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  <w:rPr>
      <w:rFonts w:ascii="Garamond" w:hAnsi="Garamond" w:cs="Garamond"/>
      <w:sz w:val="22"/>
      <w:szCs w:val="22"/>
    </w:rPr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Cambria" w:hAnsi="Cambria" w:cs="Cambria"/>
      <w:sz w:val="18"/>
      <w:szCs w:val="18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Times New Roman" w:hAnsi="Times New Roman" w:cs="Times New Roman"/>
      <w:szCs w:val="24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49z3">
    <w:name w:val="WW8Num49z3"/>
    <w:rPr>
      <w:rFonts w:ascii="Symbol" w:hAnsi="Symbol" w:cs="Symbol"/>
    </w:rPr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Arial" w:hAnsi="Arial" w:cs="Arial"/>
    </w:rPr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2z0">
    <w:name w:val="WW8Num52z0"/>
    <w:rPr>
      <w:rFonts w:ascii="Times New Roman" w:hAnsi="Times New Roman" w:cs="Times New Roman"/>
      <w:sz w:val="22"/>
      <w:szCs w:val="22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  <w:rPr>
      <w:rFonts w:ascii="Wingdings" w:hAnsi="Wingdings" w:cs="Wingdings"/>
    </w:rPr>
  </w:style>
  <w:style w:type="character" w:customStyle="1" w:styleId="WW8Num52z3">
    <w:name w:val="WW8Num52z3"/>
    <w:rPr>
      <w:rFonts w:ascii="Symbol" w:hAnsi="Symbol" w:cs="Symbol"/>
    </w:rPr>
  </w:style>
  <w:style w:type="character" w:customStyle="1" w:styleId="WW8Num53z0">
    <w:name w:val="WW8Num53z0"/>
    <w:rPr>
      <w:rFonts w:ascii="Symbol" w:hAnsi="Symbol" w:cs="Symbol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 w:cs="Wingdings"/>
    </w:rPr>
  </w:style>
  <w:style w:type="character" w:customStyle="1" w:styleId="WW8Num53z3">
    <w:name w:val="WW8Num53z3"/>
    <w:rPr>
      <w:rFonts w:ascii="Symbol" w:hAnsi="Symbol" w:cs="Symbol"/>
    </w:rPr>
  </w:style>
  <w:style w:type="character" w:customStyle="1" w:styleId="WW8Num54z0">
    <w:name w:val="WW8Num54z0"/>
    <w:rPr>
      <w:rFonts w:ascii="Courier New" w:hAnsi="Courier New" w:cs="Courier New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Garamond" w:hAnsi="Garamond" w:cs="Cambria"/>
      <w:sz w:val="22"/>
      <w:szCs w:val="22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Cambria" w:hAnsi="Cambria" w:cs="Cambria"/>
      <w:color w:val="000000"/>
      <w:sz w:val="18"/>
      <w:szCs w:val="18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Garamond" w:hAnsi="Garamond" w:cs="Garamond"/>
      <w:b w:val="0"/>
      <w:sz w:val="22"/>
      <w:szCs w:val="22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 w:cs="Wingdings"/>
    </w:rPr>
  </w:style>
  <w:style w:type="character" w:customStyle="1" w:styleId="WW8Num58z3">
    <w:name w:val="WW8Num58z3"/>
    <w:rPr>
      <w:rFonts w:ascii="Symbol" w:hAnsi="Symbol" w:cs="Symbol"/>
    </w:rPr>
  </w:style>
  <w:style w:type="character" w:customStyle="1" w:styleId="WW8Num59z0">
    <w:name w:val="WW8Num59z0"/>
    <w:rPr>
      <w:b w:val="0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Times New Roman" w:hAnsi="Times New Roman" w:cs="Times New Roman"/>
      <w:sz w:val="18"/>
      <w:szCs w:val="18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 w:cs="Wingdings"/>
    </w:rPr>
  </w:style>
  <w:style w:type="character" w:customStyle="1" w:styleId="WW8Num60z3">
    <w:name w:val="WW8Num60z3"/>
    <w:rPr>
      <w:rFonts w:ascii="Symbol" w:hAnsi="Symbol" w:cs="Symbol"/>
    </w:rPr>
  </w:style>
  <w:style w:type="character" w:customStyle="1" w:styleId="WW8Num61z0">
    <w:name w:val="WW8Num61z0"/>
    <w:rPr>
      <w:b w:val="0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Times New Roman" w:hAnsi="Times New Roman" w:cs="Times New Roman"/>
      <w:szCs w:val="24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2">
    <w:name w:val="WW8Num62z2"/>
    <w:rPr>
      <w:rFonts w:ascii="Wingdings" w:hAnsi="Wingdings" w:cs="Wingdings"/>
    </w:rPr>
  </w:style>
  <w:style w:type="character" w:customStyle="1" w:styleId="WW8Num62z3">
    <w:name w:val="WW8Num62z3"/>
    <w:rPr>
      <w:rFonts w:ascii="Symbol" w:hAnsi="Symbol" w:cs="Symbol"/>
    </w:rPr>
  </w:style>
  <w:style w:type="character" w:customStyle="1" w:styleId="WW8Num63z0">
    <w:name w:val="WW8Num63z0"/>
    <w:rPr>
      <w:rFonts w:ascii="Cambria" w:hAnsi="Cambria" w:cs="Cambria"/>
      <w:sz w:val="18"/>
      <w:szCs w:val="18"/>
    </w:rPr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ascii="Arial" w:hAnsi="Arial" w:cs="Arial"/>
    </w:rPr>
  </w:style>
  <w:style w:type="character" w:customStyle="1" w:styleId="WW8Num64z1">
    <w:name w:val="WW8Num64z1"/>
    <w:rPr>
      <w:rFonts w:ascii="Courier New" w:hAnsi="Courier New" w:cs="Courier New"/>
    </w:rPr>
  </w:style>
  <w:style w:type="character" w:customStyle="1" w:styleId="WW8Num64z2">
    <w:name w:val="WW8Num64z2"/>
    <w:rPr>
      <w:rFonts w:ascii="Wingdings" w:hAnsi="Wingdings" w:cs="Wingdings"/>
    </w:rPr>
  </w:style>
  <w:style w:type="character" w:customStyle="1" w:styleId="WW8Num64z3">
    <w:name w:val="WW8Num64z3"/>
    <w:rPr>
      <w:rFonts w:ascii="Symbol" w:hAnsi="Symbol" w:cs="Symbol"/>
    </w:rPr>
  </w:style>
  <w:style w:type="character" w:customStyle="1" w:styleId="WW8Num65z0">
    <w:name w:val="WW8Num65z0"/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ascii="Times New Roman" w:hAnsi="Times New Roman" w:cs="Times New Roman"/>
      <w:lang w:eastAsia="it-IT"/>
    </w:rPr>
  </w:style>
  <w:style w:type="character" w:customStyle="1" w:styleId="WW8Num68z0">
    <w:name w:val="WW8Num68z0"/>
    <w:rPr>
      <w:rFonts w:ascii="Times New Roman" w:hAnsi="Times New Roman" w:cs="Times New Roman"/>
    </w:rPr>
  </w:style>
  <w:style w:type="character" w:customStyle="1" w:styleId="WW8Num68z2">
    <w:name w:val="WW8Num68z2"/>
    <w:rPr>
      <w:rFonts w:ascii="Wingdings" w:hAnsi="Wingdings" w:cs="Wingdings"/>
    </w:rPr>
  </w:style>
  <w:style w:type="character" w:customStyle="1" w:styleId="WW8Num68z3">
    <w:name w:val="WW8Num68z3"/>
    <w:rPr>
      <w:rFonts w:ascii="Symbol" w:hAnsi="Symbol" w:cs="Symbol"/>
    </w:rPr>
  </w:style>
  <w:style w:type="character" w:customStyle="1" w:styleId="WW8Num68z4">
    <w:name w:val="WW8Num68z4"/>
    <w:rPr>
      <w:rFonts w:ascii="Courier New" w:hAnsi="Courier New" w:cs="Courier New"/>
    </w:rPr>
  </w:style>
  <w:style w:type="character" w:customStyle="1" w:styleId="WW8Num69z0">
    <w:name w:val="WW8Num69z0"/>
    <w:rPr>
      <w:rFonts w:ascii="Arial" w:hAnsi="Arial" w:cs="Arial"/>
    </w:rPr>
  </w:style>
  <w:style w:type="character" w:customStyle="1" w:styleId="WW8Num69z1">
    <w:name w:val="WW8Num69z1"/>
    <w:rPr>
      <w:rFonts w:ascii="Courier New" w:hAnsi="Courier New" w:cs="Courier New"/>
    </w:rPr>
  </w:style>
  <w:style w:type="character" w:customStyle="1" w:styleId="WW8Num69z2">
    <w:name w:val="WW8Num69z2"/>
    <w:rPr>
      <w:rFonts w:ascii="Wingdings" w:hAnsi="Wingdings" w:cs="Wingdings"/>
    </w:rPr>
  </w:style>
  <w:style w:type="character" w:customStyle="1" w:styleId="WW8Num69z3">
    <w:name w:val="WW8Num69z3"/>
    <w:rPr>
      <w:rFonts w:ascii="Symbol" w:hAnsi="Symbol" w:cs="Symbol"/>
    </w:rPr>
  </w:style>
  <w:style w:type="character" w:customStyle="1" w:styleId="WW8Num70z0">
    <w:name w:val="WW8Num70z0"/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1z4">
    <w:name w:val="WW8Num41z4"/>
    <w:rPr>
      <w:rFonts w:ascii="Courier New" w:hAnsi="Courier New" w:cs="Courier New"/>
    </w:rPr>
  </w:style>
  <w:style w:type="character" w:customStyle="1" w:styleId="WW8Num41z5">
    <w:name w:val="WW8Num41z5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character" w:customStyle="1" w:styleId="FootnoteSymbol">
    <w:name w:val="Footnote Symbol"/>
    <w:rPr>
      <w:position w:val="0"/>
      <w:vertAlign w:val="superscript"/>
    </w:rPr>
  </w:style>
  <w:style w:type="character" w:styleId="Numeropagina">
    <w:name w:val="page number"/>
    <w:basedOn w:val="Carpredefinitoparagrafo1"/>
  </w:style>
  <w:style w:type="character" w:customStyle="1" w:styleId="StrongEmphasis">
    <w:name w:val="Strong Emphasis"/>
    <w:rPr>
      <w:b/>
    </w:rPr>
  </w:style>
  <w:style w:type="character" w:customStyle="1" w:styleId="Internetlink">
    <w:name w:val="Internet link"/>
    <w:rPr>
      <w:color w:val="0000FF"/>
      <w:u w:val="single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Rientrocorpodeltesto2Carattere">
    <w:name w:val="Rientro corpo del testo 2 Carattere"/>
    <w:rPr>
      <w:sz w:val="24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Corpodeltesto2Carattere">
    <w:name w:val="Corpo del testo 2 Carattere"/>
    <w:rPr>
      <w:sz w:val="24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stonotaapidipaginaCarattere">
    <w:name w:val="Testo nota a piè di pagina Carattere"/>
  </w:style>
  <w:style w:type="character" w:customStyle="1" w:styleId="CorpotestoCarattere">
    <w:name w:val="Corpo testo Carattere"/>
    <w:rPr>
      <w:sz w:val="24"/>
    </w:rPr>
  </w:style>
  <w:style w:type="character" w:customStyle="1" w:styleId="RientrocorpodeltestoCarattere">
    <w:name w:val="Rientro corpo del testo Carattere"/>
    <w:rPr>
      <w:rFonts w:ascii="Arial" w:hAnsi="Arial" w:cs="Arial"/>
      <w:color w:val="00FFFF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SourceText">
    <w:name w:val="Source Text"/>
    <w:rPr>
      <w:rFonts w:ascii="Courier New" w:eastAsia="NSimSun" w:hAnsi="Courier New" w:cs="Courier New"/>
    </w:rPr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base1">
    <w:name w:val="_base1"/>
    <w:rPr>
      <w:rFonts w:ascii="Times LT" w:eastAsia="Times LT" w:hAnsi="Times LT" w:cs="Times LT"/>
      <w:sz w:val="17"/>
      <w:szCs w:val="17"/>
    </w:rPr>
  </w:style>
  <w:style w:type="character" w:customStyle="1" w:styleId="Articolato1">
    <w:name w:val="Articolato1"/>
    <w:basedOn w:val="base1"/>
    <w:rPr>
      <w:rFonts w:ascii="Times LT" w:eastAsia="Times LT" w:hAnsi="Times LT" w:cs="Times LT"/>
      <w:sz w:val="17"/>
      <w:szCs w:val="17"/>
    </w:rPr>
  </w:style>
  <w:style w:type="character" w:customStyle="1" w:styleId="comma1">
    <w:name w:val="comma1"/>
    <w:basedOn w:val="Articolato1"/>
    <w:rPr>
      <w:rFonts w:ascii="Times LT" w:eastAsia="Times LT" w:hAnsi="Times LT" w:cs="Times LT"/>
      <w:sz w:val="17"/>
      <w:szCs w:val="17"/>
    </w:rPr>
  </w:style>
  <w:style w:type="character" w:customStyle="1" w:styleId="corpo1">
    <w:name w:val="corpo1"/>
    <w:basedOn w:val="comma1"/>
    <w:rPr>
      <w:rFonts w:ascii="Times LT" w:eastAsia="Times LT" w:hAnsi="Times LT" w:cs="Times LT"/>
      <w:sz w:val="17"/>
      <w:szCs w:val="17"/>
    </w:rPr>
  </w:style>
  <w:style w:type="numbering" w:customStyle="1" w:styleId="WW8Num1">
    <w:name w:val="WW8Num1"/>
    <w:basedOn w:val="Nessunelenco"/>
  </w:style>
  <w:style w:type="numbering" w:customStyle="1" w:styleId="WW8Num2">
    <w:name w:val="WW8Num2"/>
    <w:basedOn w:val="Nessunelenco"/>
  </w:style>
  <w:style w:type="numbering" w:customStyle="1" w:styleId="WW8Num3">
    <w:name w:val="WW8Num3"/>
    <w:basedOn w:val="Nessunelenco"/>
  </w:style>
  <w:style w:type="numbering" w:customStyle="1" w:styleId="WW8Num4">
    <w:name w:val="WW8Num4"/>
    <w:basedOn w:val="Nessunelenco"/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46"/>
      </w:numPr>
    </w:pPr>
  </w:style>
  <w:style w:type="numbering" w:customStyle="1" w:styleId="WW8Num13">
    <w:name w:val="WW8Num13"/>
    <w:basedOn w:val="Nessunelenco"/>
    <w:pPr>
      <w:numPr>
        <w:numId w:val="12"/>
      </w:numPr>
    </w:pPr>
  </w:style>
  <w:style w:type="numbering" w:customStyle="1" w:styleId="WW8Num14">
    <w:name w:val="WW8Num14"/>
    <w:basedOn w:val="Nessunelenco"/>
    <w:pPr>
      <w:numPr>
        <w:numId w:val="13"/>
      </w:numPr>
    </w:pPr>
  </w:style>
  <w:style w:type="numbering" w:customStyle="1" w:styleId="WW8Num15">
    <w:name w:val="WW8Num15"/>
    <w:basedOn w:val="Nessunelenco"/>
    <w:pPr>
      <w:numPr>
        <w:numId w:val="14"/>
      </w:numPr>
    </w:pPr>
  </w:style>
  <w:style w:type="numbering" w:customStyle="1" w:styleId="WW8Num16">
    <w:name w:val="WW8Num16"/>
    <w:basedOn w:val="Nessunelenco"/>
    <w:pPr>
      <w:numPr>
        <w:numId w:val="15"/>
      </w:numPr>
    </w:pPr>
  </w:style>
  <w:style w:type="numbering" w:customStyle="1" w:styleId="WW8Num17">
    <w:name w:val="WW8Num17"/>
    <w:basedOn w:val="Nessunelenco"/>
    <w:pPr>
      <w:numPr>
        <w:numId w:val="16"/>
      </w:numPr>
    </w:pPr>
  </w:style>
  <w:style w:type="numbering" w:customStyle="1" w:styleId="WW8Num18">
    <w:name w:val="WW8Num18"/>
    <w:basedOn w:val="Nessunelenco"/>
    <w:pPr>
      <w:numPr>
        <w:numId w:val="17"/>
      </w:numPr>
    </w:pPr>
  </w:style>
  <w:style w:type="numbering" w:customStyle="1" w:styleId="WW8Num19">
    <w:name w:val="WW8Num19"/>
    <w:basedOn w:val="Nessunelenco"/>
    <w:pPr>
      <w:numPr>
        <w:numId w:val="18"/>
      </w:numPr>
    </w:pPr>
  </w:style>
  <w:style w:type="numbering" w:customStyle="1" w:styleId="WW8Num20">
    <w:name w:val="WW8Num20"/>
    <w:basedOn w:val="Nessunelenco"/>
    <w:pPr>
      <w:numPr>
        <w:numId w:val="19"/>
      </w:numPr>
    </w:pPr>
  </w:style>
  <w:style w:type="numbering" w:customStyle="1" w:styleId="WW8Num21">
    <w:name w:val="WW8Num21"/>
    <w:basedOn w:val="Nessunelenco"/>
    <w:pPr>
      <w:numPr>
        <w:numId w:val="20"/>
      </w:numPr>
    </w:pPr>
  </w:style>
  <w:style w:type="numbering" w:customStyle="1" w:styleId="WW8Num22">
    <w:name w:val="WW8Num22"/>
    <w:basedOn w:val="Nessunelenco"/>
    <w:pPr>
      <w:numPr>
        <w:numId w:val="21"/>
      </w:numPr>
    </w:pPr>
  </w:style>
  <w:style w:type="numbering" w:customStyle="1" w:styleId="WW8Num23">
    <w:name w:val="WW8Num23"/>
    <w:basedOn w:val="Nessunelenco"/>
    <w:pPr>
      <w:numPr>
        <w:numId w:val="22"/>
      </w:numPr>
    </w:pPr>
  </w:style>
  <w:style w:type="numbering" w:customStyle="1" w:styleId="WW8Num24">
    <w:name w:val="WW8Num24"/>
    <w:basedOn w:val="Nessunelenco"/>
    <w:pPr>
      <w:numPr>
        <w:numId w:val="23"/>
      </w:numPr>
    </w:pPr>
  </w:style>
  <w:style w:type="numbering" w:customStyle="1" w:styleId="WW8Num25">
    <w:name w:val="WW8Num25"/>
    <w:basedOn w:val="Nessunelenco"/>
    <w:pPr>
      <w:numPr>
        <w:numId w:val="24"/>
      </w:numPr>
    </w:pPr>
  </w:style>
  <w:style w:type="numbering" w:customStyle="1" w:styleId="WW8Num26">
    <w:name w:val="WW8Num26"/>
    <w:basedOn w:val="Nessunelenco"/>
    <w:pPr>
      <w:numPr>
        <w:numId w:val="45"/>
      </w:numPr>
    </w:pPr>
  </w:style>
  <w:style w:type="numbering" w:customStyle="1" w:styleId="WW8Num27">
    <w:name w:val="WW8Num27"/>
    <w:basedOn w:val="Nessunelenco"/>
    <w:pPr>
      <w:numPr>
        <w:numId w:val="25"/>
      </w:numPr>
    </w:pPr>
  </w:style>
  <w:style w:type="numbering" w:customStyle="1" w:styleId="WW8Num28">
    <w:name w:val="WW8Num28"/>
    <w:basedOn w:val="Nessunelenco"/>
    <w:pPr>
      <w:numPr>
        <w:numId w:val="26"/>
      </w:numPr>
    </w:pPr>
  </w:style>
  <w:style w:type="numbering" w:customStyle="1" w:styleId="WW8Num29">
    <w:name w:val="WW8Num29"/>
    <w:basedOn w:val="Nessunelenco"/>
    <w:pPr>
      <w:numPr>
        <w:numId w:val="27"/>
      </w:numPr>
    </w:pPr>
  </w:style>
  <w:style w:type="numbering" w:customStyle="1" w:styleId="WW8Num30">
    <w:name w:val="WW8Num30"/>
    <w:basedOn w:val="Nessunelenco"/>
    <w:pPr>
      <w:numPr>
        <w:numId w:val="28"/>
      </w:numPr>
    </w:pPr>
  </w:style>
  <w:style w:type="numbering" w:customStyle="1" w:styleId="WW8Num31">
    <w:name w:val="WW8Num31"/>
    <w:basedOn w:val="Nessunelenco"/>
    <w:pPr>
      <w:numPr>
        <w:numId w:val="29"/>
      </w:numPr>
    </w:pPr>
  </w:style>
  <w:style w:type="numbering" w:customStyle="1" w:styleId="WW8Num32">
    <w:name w:val="WW8Num32"/>
    <w:basedOn w:val="Nessunelenco"/>
    <w:pPr>
      <w:numPr>
        <w:numId w:val="30"/>
      </w:numPr>
    </w:pPr>
  </w:style>
  <w:style w:type="numbering" w:customStyle="1" w:styleId="WW8Num33">
    <w:name w:val="WW8Num33"/>
    <w:basedOn w:val="Nessunelenco"/>
    <w:pPr>
      <w:numPr>
        <w:numId w:val="31"/>
      </w:numPr>
    </w:pPr>
  </w:style>
  <w:style w:type="numbering" w:customStyle="1" w:styleId="WW8Num34">
    <w:name w:val="WW8Num34"/>
    <w:basedOn w:val="Nessunelenco"/>
    <w:pPr>
      <w:numPr>
        <w:numId w:val="32"/>
      </w:numPr>
    </w:pPr>
  </w:style>
  <w:style w:type="numbering" w:customStyle="1" w:styleId="WW8Num35">
    <w:name w:val="WW8Num35"/>
    <w:basedOn w:val="Nessunelenco"/>
    <w:pPr>
      <w:numPr>
        <w:numId w:val="33"/>
      </w:numPr>
    </w:pPr>
  </w:style>
  <w:style w:type="numbering" w:customStyle="1" w:styleId="WW8Num36">
    <w:name w:val="WW8Num36"/>
    <w:basedOn w:val="Nessunelenco"/>
    <w:pPr>
      <w:numPr>
        <w:numId w:val="34"/>
      </w:numPr>
    </w:pPr>
  </w:style>
  <w:style w:type="numbering" w:customStyle="1" w:styleId="WW8Num37">
    <w:name w:val="WW8Num37"/>
    <w:basedOn w:val="Nessunelenco"/>
    <w:pPr>
      <w:numPr>
        <w:numId w:val="35"/>
      </w:numPr>
    </w:pPr>
  </w:style>
  <w:style w:type="numbering" w:customStyle="1" w:styleId="WW8Num38">
    <w:name w:val="WW8Num38"/>
    <w:basedOn w:val="Nessunelenco"/>
    <w:pPr>
      <w:numPr>
        <w:numId w:val="36"/>
      </w:numPr>
    </w:pPr>
  </w:style>
  <w:style w:type="numbering" w:customStyle="1" w:styleId="WW8Num39">
    <w:name w:val="WW8Num39"/>
    <w:basedOn w:val="Nessunelenco"/>
    <w:pPr>
      <w:numPr>
        <w:numId w:val="37"/>
      </w:numPr>
    </w:pPr>
  </w:style>
  <w:style w:type="numbering" w:customStyle="1" w:styleId="WW8Num40">
    <w:name w:val="WW8Num40"/>
    <w:basedOn w:val="Nessunelenco"/>
    <w:pPr>
      <w:numPr>
        <w:numId w:val="38"/>
      </w:numPr>
    </w:pPr>
  </w:style>
  <w:style w:type="numbering" w:customStyle="1" w:styleId="WW8Num41">
    <w:name w:val="WW8Num41"/>
    <w:basedOn w:val="Nessunelenco"/>
    <w:pPr>
      <w:numPr>
        <w:numId w:val="39"/>
      </w:numPr>
    </w:pPr>
  </w:style>
  <w:style w:type="numbering" w:customStyle="1" w:styleId="WW8Num42">
    <w:name w:val="WW8Num42"/>
    <w:basedOn w:val="Nessunelenco"/>
    <w:pPr>
      <w:numPr>
        <w:numId w:val="40"/>
      </w:numPr>
    </w:pPr>
  </w:style>
  <w:style w:type="numbering" w:customStyle="1" w:styleId="WW8Num131">
    <w:name w:val="WW8Num131"/>
    <w:basedOn w:val="Nessunelenco"/>
    <w:rsid w:val="006C0B39"/>
    <w:pPr>
      <w:numPr>
        <w:numId w:val="1"/>
      </w:numPr>
    </w:pPr>
  </w:style>
  <w:style w:type="numbering" w:customStyle="1" w:styleId="WW8Num161">
    <w:name w:val="WW8Num161"/>
    <w:basedOn w:val="Nessunelenco"/>
    <w:rsid w:val="006C0B39"/>
    <w:pPr>
      <w:numPr>
        <w:numId w:val="2"/>
      </w:numPr>
    </w:pPr>
  </w:style>
  <w:style w:type="numbering" w:customStyle="1" w:styleId="WW8Num241">
    <w:name w:val="WW8Num241"/>
    <w:basedOn w:val="Nessunelenco"/>
    <w:rsid w:val="006C0B39"/>
    <w:pPr>
      <w:numPr>
        <w:numId w:val="3"/>
      </w:numPr>
    </w:pPr>
  </w:style>
  <w:style w:type="numbering" w:customStyle="1" w:styleId="WW8Num391">
    <w:name w:val="WW8Num391"/>
    <w:basedOn w:val="Nessunelenco"/>
    <w:rsid w:val="006C0B39"/>
    <w:pPr>
      <w:numPr>
        <w:numId w:val="4"/>
      </w:numPr>
    </w:pPr>
  </w:style>
  <w:style w:type="paragraph" w:styleId="Rientrocorpodeltesto">
    <w:name w:val="Body Text Indent"/>
    <w:basedOn w:val="Normale"/>
    <w:link w:val="RientrocorpodeltestoCarattere1"/>
    <w:uiPriority w:val="99"/>
    <w:semiHidden/>
    <w:unhideWhenUsed/>
    <w:rsid w:val="00563B0E"/>
    <w:pPr>
      <w:spacing w:after="120"/>
      <w:ind w:left="283"/>
    </w:pPr>
    <w:rPr>
      <w:szCs w:val="21"/>
    </w:rPr>
  </w:style>
  <w:style w:type="character" w:customStyle="1" w:styleId="RientrocorpodeltestoCarattere1">
    <w:name w:val="Rientro corpo del testo Carattere1"/>
    <w:link w:val="Rientrocorpodeltesto"/>
    <w:uiPriority w:val="99"/>
    <w:semiHidden/>
    <w:rsid w:val="00563B0E"/>
    <w:rPr>
      <w:kern w:val="3"/>
      <w:sz w:val="24"/>
      <w:szCs w:val="21"/>
      <w:lang w:eastAsia="zh-CN" w:bidi="hi-IN"/>
    </w:rPr>
  </w:style>
  <w:style w:type="character" w:customStyle="1" w:styleId="Caratteredellanota">
    <w:name w:val="Carattere della nota"/>
    <w:rsid w:val="00E00170"/>
    <w:rPr>
      <w:vertAlign w:val="superscript"/>
    </w:rPr>
  </w:style>
  <w:style w:type="paragraph" w:styleId="Testonotaapidipagina">
    <w:name w:val="footnote text"/>
    <w:basedOn w:val="Normale"/>
    <w:link w:val="TestonotaapidipaginaCarattere1"/>
    <w:rsid w:val="00E00170"/>
    <w:pPr>
      <w:autoSpaceDN/>
    </w:pPr>
    <w:rPr>
      <w:kern w:val="1"/>
      <w:sz w:val="20"/>
      <w:szCs w:val="18"/>
      <w:lang w:eastAsia="hi-IN"/>
    </w:rPr>
  </w:style>
  <w:style w:type="character" w:customStyle="1" w:styleId="TestonotaapidipaginaCarattere1">
    <w:name w:val="Testo nota a piè di pagina Carattere1"/>
    <w:link w:val="Testonotaapidipagina"/>
    <w:rsid w:val="00E00170"/>
    <w:rPr>
      <w:kern w:val="1"/>
      <w:szCs w:val="18"/>
      <w:lang w:eastAsia="hi-IN" w:bidi="hi-IN"/>
    </w:rPr>
  </w:style>
  <w:style w:type="character" w:customStyle="1" w:styleId="IntestazioneCarattere">
    <w:name w:val="Intestazione Carattere"/>
    <w:link w:val="Intestazione"/>
    <w:uiPriority w:val="99"/>
    <w:rsid w:val="006475EB"/>
    <w:rPr>
      <w:rFonts w:eastAsia="Times New Roman" w:cs="Times New Roman"/>
      <w:kern w:val="3"/>
      <w:lang w:eastAsia="zh-CN"/>
    </w:rPr>
  </w:style>
  <w:style w:type="character" w:styleId="Collegamentoipertestuale">
    <w:name w:val="Hyperlink"/>
    <w:uiPriority w:val="99"/>
    <w:unhideWhenUsed/>
    <w:rsid w:val="00025BDD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25BDD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FB3CAE"/>
    <w:pPr>
      <w:ind w:left="720"/>
      <w:contextualSpacing/>
    </w:pPr>
    <w:rPr>
      <w:szCs w:val="21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5C2C"/>
    <w:rPr>
      <w:sz w:val="20"/>
      <w:szCs w:val="18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E35C2C"/>
    <w:rPr>
      <w:kern w:val="3"/>
      <w:szCs w:val="18"/>
      <w:lang w:eastAsia="zh-CN" w:bidi="hi-IN"/>
    </w:rPr>
  </w:style>
  <w:style w:type="table" w:styleId="Grigliatabella">
    <w:name w:val="Table Grid"/>
    <w:basedOn w:val="Tabellanormale"/>
    <w:uiPriority w:val="39"/>
    <w:rsid w:val="00B6003F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FF51C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84047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84047"/>
    <w:rPr>
      <w:kern w:val="3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840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84047"/>
    <w:rPr>
      <w:b/>
      <w:bCs/>
      <w:kern w:val="3"/>
      <w:szCs w:val="18"/>
      <w:lang w:eastAsia="zh-CN" w:bidi="hi-IN"/>
    </w:rPr>
  </w:style>
  <w:style w:type="paragraph" w:styleId="Revisione">
    <w:name w:val="Revision"/>
    <w:hidden/>
    <w:uiPriority w:val="99"/>
    <w:semiHidden/>
    <w:rsid w:val="00611480"/>
    <w:rPr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omtur@postacert.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36" ma:contentTypeDescription="Creare un nuovo documento." ma:contentTypeScope="" ma:versionID="46ea76d245cd4b6bae24a849fdf722bb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e958235509d3147a7af168e3b9863962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0cce9-5c0d-4e72-9615-f25926ada38c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07a2-c142-46ee-8d81-eb84030a7664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71E24EF-20D4-4464-9712-2B9E48BCE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CC7E73-22E6-4E15-A7AE-61F4FA93483C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customXml/itemProps3.xml><?xml version="1.0" encoding="utf-8"?>
<ds:datastoreItem xmlns:ds="http://schemas.openxmlformats.org/officeDocument/2006/customXml" ds:itemID="{17B24C66-119B-4B9D-9909-C2A24B751C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3B80C4-D358-445F-A114-136B2193D34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942C9E4-8F0A-49FF-AFAA-494C376E6AA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4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Viste:</vt:lpstr>
    </vt:vector>
  </TitlesOfParts>
  <Company/>
  <LinksUpToDate>false</LinksUpToDate>
  <CharactersWithSpaces>6292</CharactersWithSpaces>
  <SharedDoc>false</SharedDoc>
  <HLinks>
    <vt:vector size="6" baseType="variant">
      <vt:variant>
        <vt:i4>2162761</vt:i4>
      </vt:variant>
      <vt:variant>
        <vt:i4>0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Viste:</dc:title>
  <dc:subject/>
  <dc:creator>RER</dc:creator>
  <cp:keywords/>
  <cp:lastModifiedBy>Longo Fabio</cp:lastModifiedBy>
  <cp:revision>266</cp:revision>
  <cp:lastPrinted>2019-04-24T18:05:00Z</cp:lastPrinted>
  <dcterms:created xsi:type="dcterms:W3CDTF">2024-09-19T18:17:00Z</dcterms:created>
  <dcterms:modified xsi:type="dcterms:W3CDTF">2024-12-16T07:18:00Z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Carvetta Emanuela</vt:lpwstr>
  </property>
  <property fmtid="{D5CDD505-2E9C-101B-9397-08002B2CF9AE}" pid="3" name="Order">
    <vt:lpwstr>641000.000000000</vt:lpwstr>
  </property>
  <property fmtid="{D5CDD505-2E9C-101B-9397-08002B2CF9AE}" pid="4" name="display_urn:schemas-microsoft-com:office:office#Author">
    <vt:lpwstr>Carvetta Emanuela</vt:lpwstr>
  </property>
</Properties>
</file>