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6949" w14:textId="3DA38D8E" w:rsidR="0058743F" w:rsidRDefault="0058743F" w:rsidP="00CC53FB">
      <w:pPr>
        <w:pStyle w:val="Standard"/>
        <w:spacing w:line="360" w:lineRule="auto"/>
        <w:ind w:left="284" w:right="284"/>
        <w:jc w:val="both"/>
        <w:rPr>
          <w:b/>
        </w:rPr>
      </w:pPr>
      <w:r w:rsidRPr="0058743F">
        <w:rPr>
          <w:b/>
        </w:rPr>
        <w:t xml:space="preserve">MODELLO </w:t>
      </w:r>
      <w:r w:rsidR="002B3B34">
        <w:rPr>
          <w:b/>
        </w:rPr>
        <w:t>9</w:t>
      </w:r>
      <w:r w:rsidR="0049655F">
        <w:rPr>
          <w:b/>
        </w:rPr>
        <w:t xml:space="preserve"> – DICHIARAZIONE DI ADESIONE DELLE ASSOCIAZIONI AL PROGETTO</w:t>
      </w:r>
    </w:p>
    <w:p w14:paraId="1CC38E44" w14:textId="77777777" w:rsidR="0058743F" w:rsidRDefault="0058743F" w:rsidP="00CC53FB">
      <w:pPr>
        <w:pStyle w:val="Standard"/>
        <w:spacing w:line="360" w:lineRule="auto"/>
        <w:ind w:left="284" w:right="284"/>
        <w:jc w:val="center"/>
      </w:pPr>
      <w:r>
        <w:t>DICHIARAZIONE SOSTITUTIVA DI ATTO DI NOTORIETA’</w:t>
      </w:r>
    </w:p>
    <w:p w14:paraId="4403D5B0" w14:textId="4B35AEF4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(dichiarazione resa in conformità agli articoli 46 e 47 del decreto del Presidente della Repubblica n. 445 del 28 dicembre 2000, nella consapevolezza delle conseguenze anche penali previste dal decreto medesimo per chi attesta il falso).</w:t>
      </w:r>
    </w:p>
    <w:p w14:paraId="1F59D92D" w14:textId="77777777" w:rsidR="00134AF2" w:rsidRDefault="00134AF2" w:rsidP="00CC53FB">
      <w:pPr>
        <w:pStyle w:val="Standard"/>
        <w:spacing w:line="360" w:lineRule="auto"/>
        <w:ind w:left="284" w:right="284"/>
        <w:jc w:val="both"/>
      </w:pPr>
    </w:p>
    <w:p w14:paraId="62299621" w14:textId="04680D8C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Il sottoscritto …............................................</w:t>
      </w:r>
      <w:r w:rsidR="00BC469D">
        <w:t>...................................................................................................</w:t>
      </w:r>
    </w:p>
    <w:p w14:paraId="70715DFB" w14:textId="05B07CD0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nato a …..................................</w:t>
      </w:r>
      <w:r w:rsidR="00BC469D">
        <w:t>.......................................................................</w:t>
      </w:r>
      <w:r>
        <w:t xml:space="preserve"> il ….............</w:t>
      </w:r>
      <w:r w:rsidR="00BC469D">
        <w:t>............................</w:t>
      </w:r>
    </w:p>
    <w:p w14:paraId="482F58E6" w14:textId="6B7E85A2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residente a …..........................</w:t>
      </w:r>
      <w:r w:rsidR="00BC469D">
        <w:t>.........................................</w:t>
      </w:r>
      <w:r>
        <w:t xml:space="preserve"> via …...........................</w:t>
      </w:r>
      <w:r w:rsidR="00BC469D">
        <w:t>............................</w:t>
      </w:r>
      <w:r>
        <w:t>n.</w:t>
      </w:r>
      <w:proofErr w:type="gramStart"/>
      <w:r>
        <w:t xml:space="preserve"> ….</w:t>
      </w:r>
      <w:proofErr w:type="gramEnd"/>
      <w:r>
        <w:t>….</w:t>
      </w:r>
    </w:p>
    <w:p w14:paraId="5B724CFD" w14:textId="31B44897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in qualità di Legale Rappresentante di …........................</w:t>
      </w:r>
      <w:r w:rsidR="00BC469D">
        <w:t>................................................................................</w:t>
      </w:r>
    </w:p>
    <w:p w14:paraId="4B007328" w14:textId="0956692E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 xml:space="preserve">con sede legale </w:t>
      </w:r>
      <w:proofErr w:type="gramStart"/>
      <w:r>
        <w:t>…....</w:t>
      </w:r>
      <w:proofErr w:type="gramEnd"/>
      <w:r>
        <w:t>.….…</w:t>
      </w:r>
      <w:r w:rsidR="00BC469D">
        <w:t>……………………….</w:t>
      </w:r>
      <w:r>
        <w:t xml:space="preserve"> CAP ...…… via …</w:t>
      </w:r>
      <w:proofErr w:type="gramStart"/>
      <w:r>
        <w:t>…....</w:t>
      </w:r>
      <w:proofErr w:type="gramEnd"/>
      <w:r>
        <w:t>…</w:t>
      </w:r>
      <w:r w:rsidR="00BC469D">
        <w:t>…………………</w:t>
      </w:r>
      <w:r>
        <w:t xml:space="preserve"> n. ……</w:t>
      </w:r>
      <w:r w:rsidR="00BC469D">
        <w:t>….</w:t>
      </w:r>
    </w:p>
    <w:p w14:paraId="6B4E98ED" w14:textId="49422512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codice fiscale …</w:t>
      </w:r>
      <w:proofErr w:type="gramStart"/>
      <w:r>
        <w:t>…....</w:t>
      </w:r>
      <w:proofErr w:type="gramEnd"/>
      <w:r>
        <w:t>.……</w:t>
      </w:r>
      <w:r w:rsidR="00BC469D">
        <w:t>………………</w:t>
      </w:r>
      <w:r>
        <w:t xml:space="preserve"> telefono…….....</w:t>
      </w:r>
      <w:r w:rsidR="00BC469D">
        <w:t>..................................</w:t>
      </w:r>
    </w:p>
    <w:p w14:paraId="414D9C4E" w14:textId="453AD380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mail …………</w:t>
      </w:r>
      <w:proofErr w:type="gramStart"/>
      <w:r>
        <w:t>.............….</w:t>
      </w:r>
      <w:proofErr w:type="gramEnd"/>
      <w:r>
        <w:t>…</w:t>
      </w:r>
      <w:r w:rsidR="00BC469D">
        <w:t xml:space="preserve">……………   </w:t>
      </w:r>
      <w:r>
        <w:t>PEC ………....................…………</w:t>
      </w:r>
      <w:r w:rsidR="00BC469D">
        <w:t>…</w:t>
      </w:r>
    </w:p>
    <w:p w14:paraId="26FB4A86" w14:textId="0896D722" w:rsidR="0058743F" w:rsidRDefault="0058743F" w:rsidP="00CC53FB">
      <w:pPr>
        <w:pStyle w:val="Standard"/>
        <w:spacing w:line="360" w:lineRule="auto"/>
        <w:ind w:left="284" w:right="284"/>
        <w:jc w:val="both"/>
      </w:pPr>
      <w:r>
        <w:t>consapevole di incorrere nelle sanzioni penali comminate ai sensi dell’art. 76 del DPR n. 445/2000</w:t>
      </w:r>
      <w:r w:rsidR="00134AF2">
        <w:t xml:space="preserve"> </w:t>
      </w:r>
      <w:r>
        <w:t>recante “T.U. delle disposizioni legislative e regolamentari in materia di documentazione amministrativa”</w:t>
      </w:r>
      <w:r w:rsidR="00134AF2">
        <w:t xml:space="preserve"> </w:t>
      </w:r>
      <w:r>
        <w:t>in caso di dichiarazioni mendaci e di esibizione di atti falsi o contenenti dati non rispondenti a verità</w:t>
      </w:r>
      <w:r w:rsidR="00134AF2">
        <w:t>.</w:t>
      </w:r>
    </w:p>
    <w:p w14:paraId="312CB703" w14:textId="77777777" w:rsidR="00134AF2" w:rsidRDefault="00134AF2" w:rsidP="00CC53FB">
      <w:pPr>
        <w:pStyle w:val="Standard"/>
        <w:spacing w:line="360" w:lineRule="auto"/>
        <w:ind w:left="284" w:right="284"/>
        <w:jc w:val="center"/>
      </w:pPr>
    </w:p>
    <w:p w14:paraId="1166CA01" w14:textId="54ED5D9A" w:rsidR="0058743F" w:rsidRDefault="0058743F" w:rsidP="00CC53FB">
      <w:pPr>
        <w:pStyle w:val="Standard"/>
        <w:spacing w:line="360" w:lineRule="auto"/>
        <w:ind w:left="284" w:right="284"/>
        <w:jc w:val="center"/>
      </w:pPr>
      <w:r>
        <w:t>DICHIARA</w:t>
      </w:r>
    </w:p>
    <w:p w14:paraId="56114B3E" w14:textId="4A1794B0" w:rsidR="00134AF2" w:rsidRDefault="0058743F" w:rsidP="00CC53FB">
      <w:pPr>
        <w:pStyle w:val="Standard"/>
        <w:numPr>
          <w:ilvl w:val="0"/>
          <w:numId w:val="41"/>
        </w:numPr>
        <w:spacing w:line="360" w:lineRule="auto"/>
        <w:ind w:left="284" w:right="284"/>
        <w:jc w:val="both"/>
      </w:pPr>
      <w:r>
        <w:t>di aderire in qualità di soggetto partecipante, al progetto presentato</w:t>
      </w:r>
      <w:r w:rsidR="004049B7">
        <w:t xml:space="preserve"> ai sensi della </w:t>
      </w:r>
      <w:r w:rsidR="004049B7" w:rsidRPr="004049B7">
        <w:t>legge regionale n. 21 del 17 novembre 2017 art. 6</w:t>
      </w:r>
      <w:r w:rsidR="004049B7">
        <w:t xml:space="preserve">, </w:t>
      </w:r>
      <w:r w:rsidR="00134AF2">
        <w:t>in qualità di richiedente e capofila dell’aggregazione</w:t>
      </w:r>
      <w:r>
        <w:t xml:space="preserve"> da: ……………………………</w:t>
      </w:r>
      <w:r w:rsidR="00463A3C">
        <w:t>…...</w:t>
      </w:r>
      <w:r w:rsidR="00134AF2">
        <w:t xml:space="preserve"> avente ad oggetto (indicare il titolo del progetto</w:t>
      </w:r>
      <w:r w:rsidR="0002477D">
        <w:t xml:space="preserve"> </w:t>
      </w:r>
      <w:proofErr w:type="gramStart"/>
      <w:r w:rsidR="00134AF2">
        <w:t>presentato)…</w:t>
      </w:r>
      <w:proofErr w:type="gramEnd"/>
      <w:r w:rsidR="00134AF2">
        <w:t>…………………………………………</w:t>
      </w:r>
      <w:r w:rsidR="00463A3C">
        <w:t>……….</w:t>
      </w:r>
    </w:p>
    <w:p w14:paraId="2AE00272" w14:textId="698C5D47" w:rsidR="00134AF2" w:rsidRDefault="00134AF2" w:rsidP="00CC53FB">
      <w:pPr>
        <w:pStyle w:val="Standard"/>
        <w:numPr>
          <w:ilvl w:val="0"/>
          <w:numId w:val="41"/>
        </w:numPr>
        <w:spacing w:line="360" w:lineRule="auto"/>
        <w:ind w:left="284" w:right="284"/>
        <w:jc w:val="both"/>
      </w:pPr>
      <w:r>
        <w:t xml:space="preserve">di essere consapevole che il </w:t>
      </w:r>
      <w:r w:rsidRPr="00134AF2">
        <w:t>contributo sarà comunque assegnato e liquidato solo in favore della associazione richiedente, in qualità di capofila dell’aggregazione</w:t>
      </w:r>
      <w:r>
        <w:t>.</w:t>
      </w:r>
    </w:p>
    <w:p w14:paraId="4B1D1E4F" w14:textId="77777777" w:rsidR="00134AF2" w:rsidRDefault="00134AF2" w:rsidP="00CC53FB">
      <w:pPr>
        <w:pStyle w:val="Standard"/>
        <w:spacing w:line="360" w:lineRule="auto"/>
        <w:ind w:left="284" w:right="284"/>
        <w:jc w:val="both"/>
      </w:pPr>
    </w:p>
    <w:p w14:paraId="3A3D1430" w14:textId="39173A1C" w:rsidR="00134AF2" w:rsidRPr="00134AF2" w:rsidRDefault="00134AF2" w:rsidP="00CC53FB">
      <w:pPr>
        <w:pStyle w:val="Standard"/>
        <w:spacing w:line="360" w:lineRule="auto"/>
        <w:ind w:left="284" w:right="284"/>
        <w:jc w:val="both"/>
      </w:pPr>
      <w:r w:rsidRPr="00134AF2">
        <w:t xml:space="preserve">Luogo e data </w:t>
      </w:r>
      <w:r w:rsidRPr="00134AF2">
        <w:rPr>
          <w:rFonts w:hint="eastAsia"/>
        </w:rPr>
        <w:t>……………………………</w:t>
      </w:r>
    </w:p>
    <w:p w14:paraId="543C3F3E" w14:textId="77777777" w:rsidR="00134AF2" w:rsidRPr="00134AF2" w:rsidRDefault="00134AF2" w:rsidP="0002477D">
      <w:pPr>
        <w:pStyle w:val="Standard"/>
        <w:spacing w:line="360" w:lineRule="auto"/>
        <w:ind w:left="6392" w:right="284" w:firstLine="698"/>
        <w:jc w:val="both"/>
      </w:pPr>
      <w:r w:rsidRPr="00134AF2">
        <w:rPr>
          <w:rFonts w:hint="eastAsia"/>
        </w:rPr>
        <w:t>………………………………</w:t>
      </w:r>
    </w:p>
    <w:p w14:paraId="48E35638" w14:textId="2B0D1A13" w:rsidR="00134AF2" w:rsidRDefault="00134AF2" w:rsidP="0002477D">
      <w:pPr>
        <w:pStyle w:val="Standard"/>
        <w:spacing w:line="360" w:lineRule="auto"/>
        <w:ind w:left="6392" w:right="284" w:firstLine="698"/>
        <w:jc w:val="both"/>
      </w:pPr>
      <w:r w:rsidRPr="00134AF2">
        <w:t>Timbro e firma autografa</w:t>
      </w:r>
      <w:r>
        <w:rPr>
          <w:rStyle w:val="Rimandonotaapidipagina"/>
        </w:rPr>
        <w:footnoteReference w:id="1"/>
      </w:r>
    </w:p>
    <w:p w14:paraId="2E7CD7B8" w14:textId="41F73A64" w:rsidR="00134AF2" w:rsidRDefault="00134AF2" w:rsidP="00134AF2">
      <w:pPr>
        <w:pStyle w:val="Standard"/>
        <w:spacing w:line="360" w:lineRule="auto"/>
        <w:jc w:val="both"/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2E24" w14:textId="77777777" w:rsidR="00A057D5" w:rsidRDefault="00A057D5">
      <w:r>
        <w:separator/>
      </w:r>
    </w:p>
  </w:endnote>
  <w:endnote w:type="continuationSeparator" w:id="0">
    <w:p w14:paraId="32155904" w14:textId="77777777" w:rsidR="00A057D5" w:rsidRDefault="00A0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950B" w14:textId="77777777" w:rsidR="00A057D5" w:rsidRDefault="00A057D5">
      <w:r>
        <w:rPr>
          <w:color w:val="000000"/>
        </w:rPr>
        <w:separator/>
      </w:r>
    </w:p>
  </w:footnote>
  <w:footnote w:type="continuationSeparator" w:id="0">
    <w:p w14:paraId="323CC01C" w14:textId="77777777" w:rsidR="00A057D5" w:rsidRDefault="00A057D5">
      <w:r>
        <w:continuationSeparator/>
      </w:r>
    </w:p>
  </w:footnote>
  <w:footnote w:id="1">
    <w:p w14:paraId="565469B4" w14:textId="50E89043" w:rsidR="00134AF2" w:rsidRPr="00134AF2" w:rsidRDefault="00134AF2" w:rsidP="0019777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34AF2">
        <w:t>Sottoscrivere la presente dichiarazione con firma autografa e allegare copia fotostatica di un valido documento di identit</w:t>
      </w:r>
      <w:r>
        <w:t>à</w:t>
      </w:r>
      <w:r w:rsidRPr="00134AF2">
        <w:t xml:space="preserve"> del</w:t>
      </w:r>
    </w:p>
    <w:p w14:paraId="7F67FB00" w14:textId="7C6B232F" w:rsidR="00134AF2" w:rsidRPr="00134AF2" w:rsidRDefault="00134AF2" w:rsidP="00197774">
      <w:pPr>
        <w:pStyle w:val="Testonotaapidipagina"/>
        <w:jc w:val="both"/>
      </w:pPr>
      <w:r w:rsidRPr="00134AF2">
        <w:t>sottoscrittore, ai sensi del</w:t>
      </w:r>
      <w:r>
        <w:t>l’</w:t>
      </w:r>
      <w:r w:rsidRPr="00134AF2">
        <w:t>art. 38, comma 3 del DPR 445/2000 e successive modificazioni nonch</w:t>
      </w:r>
      <w:r>
        <w:t>é</w:t>
      </w:r>
      <w:r w:rsidRPr="00134AF2">
        <w:t xml:space="preserve"> del</w:t>
      </w:r>
      <w:r>
        <w:t>l’</w:t>
      </w:r>
      <w:r w:rsidRPr="00134AF2">
        <w:t>art. 65, comma 1, lett. c) del</w:t>
      </w:r>
    </w:p>
    <w:p w14:paraId="30AE1814" w14:textId="10275C1D" w:rsidR="00134AF2" w:rsidRDefault="00134AF2" w:rsidP="00197774">
      <w:pPr>
        <w:pStyle w:val="Testonotaapidipagina"/>
        <w:jc w:val="both"/>
      </w:pPr>
      <w:r w:rsidRPr="00134AF2">
        <w:t>D.Lgs. 82/2005, pena l</w:t>
      </w:r>
      <w:r>
        <w:t>’</w:t>
      </w:r>
      <w:r w:rsidRPr="00134AF2">
        <w:t>esclusione.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68493">
    <w:abstractNumId w:val="13"/>
  </w:num>
  <w:num w:numId="2" w16cid:durableId="450516843">
    <w:abstractNumId w:val="22"/>
  </w:num>
  <w:num w:numId="3" w16cid:durableId="541475624">
    <w:abstractNumId w:val="6"/>
  </w:num>
  <w:num w:numId="4" w16cid:durableId="1855456994">
    <w:abstractNumId w:val="19"/>
  </w:num>
  <w:num w:numId="5" w16cid:durableId="2079017121">
    <w:abstractNumId w:val="11"/>
  </w:num>
  <w:num w:numId="6" w16cid:durableId="288051432">
    <w:abstractNumId w:val="8"/>
  </w:num>
  <w:num w:numId="7" w16cid:durableId="1263368917">
    <w:abstractNumId w:val="9"/>
  </w:num>
  <w:num w:numId="8" w16cid:durableId="1816293868">
    <w:abstractNumId w:val="5"/>
  </w:num>
  <w:num w:numId="9" w16cid:durableId="1915317337">
    <w:abstractNumId w:val="25"/>
  </w:num>
  <w:num w:numId="10" w16cid:durableId="30957073">
    <w:abstractNumId w:val="24"/>
  </w:num>
  <w:num w:numId="11" w16cid:durableId="1859537506">
    <w:abstractNumId w:val="13"/>
  </w:num>
  <w:num w:numId="12" w16cid:durableId="1783576732">
    <w:abstractNumId w:val="10"/>
  </w:num>
  <w:num w:numId="13" w16cid:durableId="1409107941">
    <w:abstractNumId w:val="21"/>
  </w:num>
  <w:num w:numId="14" w16cid:durableId="783233228">
    <w:abstractNumId w:val="22"/>
    <w:lvlOverride w:ilvl="0">
      <w:startOverride w:val="1"/>
    </w:lvlOverride>
  </w:num>
  <w:num w:numId="15" w16cid:durableId="454520344">
    <w:abstractNumId w:val="6"/>
  </w:num>
  <w:num w:numId="16" w16cid:durableId="523636370">
    <w:abstractNumId w:val="3"/>
  </w:num>
  <w:num w:numId="17" w16cid:durableId="1622415929">
    <w:abstractNumId w:val="11"/>
  </w:num>
  <w:num w:numId="18" w16cid:durableId="1666854450">
    <w:abstractNumId w:val="8"/>
  </w:num>
  <w:num w:numId="19" w16cid:durableId="282269731">
    <w:abstractNumId w:val="9"/>
    <w:lvlOverride w:ilvl="0">
      <w:startOverride w:val="1"/>
    </w:lvlOverride>
  </w:num>
  <w:num w:numId="20" w16cid:durableId="1624654263">
    <w:abstractNumId w:val="5"/>
    <w:lvlOverride w:ilvl="0">
      <w:startOverride w:val="1"/>
    </w:lvlOverride>
  </w:num>
  <w:num w:numId="21" w16cid:durableId="840894679">
    <w:abstractNumId w:val="25"/>
    <w:lvlOverride w:ilvl="0">
      <w:startOverride w:val="1"/>
    </w:lvlOverride>
  </w:num>
  <w:num w:numId="22" w16cid:durableId="128598812">
    <w:abstractNumId w:val="24"/>
    <w:lvlOverride w:ilvl="0">
      <w:startOverride w:val="1"/>
    </w:lvlOverride>
  </w:num>
  <w:num w:numId="23" w16cid:durableId="1445035178">
    <w:abstractNumId w:val="12"/>
  </w:num>
  <w:num w:numId="24" w16cid:durableId="1239949357">
    <w:abstractNumId w:val="14"/>
  </w:num>
  <w:num w:numId="25" w16cid:durableId="1322080647">
    <w:abstractNumId w:val="23"/>
  </w:num>
  <w:num w:numId="26" w16cid:durableId="1808350061">
    <w:abstractNumId w:val="20"/>
  </w:num>
  <w:num w:numId="27" w16cid:durableId="2098019932">
    <w:abstractNumId w:val="29"/>
  </w:num>
  <w:num w:numId="28" w16cid:durableId="103809507">
    <w:abstractNumId w:val="28"/>
  </w:num>
  <w:num w:numId="29" w16cid:durableId="262957651">
    <w:abstractNumId w:val="26"/>
  </w:num>
  <w:num w:numId="30" w16cid:durableId="1953901095">
    <w:abstractNumId w:val="16"/>
  </w:num>
  <w:num w:numId="31" w16cid:durableId="1810441778">
    <w:abstractNumId w:val="4"/>
  </w:num>
  <w:num w:numId="32" w16cid:durableId="1581325959">
    <w:abstractNumId w:val="0"/>
  </w:num>
  <w:num w:numId="33" w16cid:durableId="2080862039">
    <w:abstractNumId w:val="1"/>
  </w:num>
  <w:num w:numId="34" w16cid:durableId="854727931">
    <w:abstractNumId w:val="18"/>
  </w:num>
  <w:num w:numId="35" w16cid:durableId="1595745853">
    <w:abstractNumId w:val="17"/>
  </w:num>
  <w:num w:numId="36" w16cid:durableId="1655453175">
    <w:abstractNumId w:val="2"/>
  </w:num>
  <w:num w:numId="37" w16cid:durableId="96415817">
    <w:abstractNumId w:val="7"/>
  </w:num>
  <w:num w:numId="38" w16cid:durableId="1559244657">
    <w:abstractNumId w:val="30"/>
  </w:num>
  <w:num w:numId="39" w16cid:durableId="1819803734">
    <w:abstractNumId w:val="27"/>
  </w:num>
  <w:num w:numId="40" w16cid:durableId="2091076848">
    <w:abstractNumId w:val="15"/>
  </w:num>
  <w:num w:numId="41" w16cid:durableId="3378486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3617"/>
    <w:rsid w:val="000E5B50"/>
    <w:rsid w:val="000F3EC8"/>
    <w:rsid w:val="001108BC"/>
    <w:rsid w:val="00134AF2"/>
    <w:rsid w:val="001529D7"/>
    <w:rsid w:val="001740BA"/>
    <w:rsid w:val="00197774"/>
    <w:rsid w:val="001D4EA1"/>
    <w:rsid w:val="002154E2"/>
    <w:rsid w:val="002450B4"/>
    <w:rsid w:val="00264762"/>
    <w:rsid w:val="002B3B34"/>
    <w:rsid w:val="002C0845"/>
    <w:rsid w:val="002C66A6"/>
    <w:rsid w:val="002D2BB1"/>
    <w:rsid w:val="002E5C60"/>
    <w:rsid w:val="00334742"/>
    <w:rsid w:val="0035651A"/>
    <w:rsid w:val="003969E0"/>
    <w:rsid w:val="003A7D18"/>
    <w:rsid w:val="003C148A"/>
    <w:rsid w:val="003D03B2"/>
    <w:rsid w:val="003F01DA"/>
    <w:rsid w:val="004049B7"/>
    <w:rsid w:val="0042257F"/>
    <w:rsid w:val="00437E5F"/>
    <w:rsid w:val="00446991"/>
    <w:rsid w:val="00463A3C"/>
    <w:rsid w:val="0046643E"/>
    <w:rsid w:val="00484D96"/>
    <w:rsid w:val="0049655F"/>
    <w:rsid w:val="004B46D5"/>
    <w:rsid w:val="004C0FB7"/>
    <w:rsid w:val="004D6111"/>
    <w:rsid w:val="004E7999"/>
    <w:rsid w:val="00502700"/>
    <w:rsid w:val="0050479C"/>
    <w:rsid w:val="00514F09"/>
    <w:rsid w:val="00572E81"/>
    <w:rsid w:val="0058743F"/>
    <w:rsid w:val="005973EF"/>
    <w:rsid w:val="005C09F9"/>
    <w:rsid w:val="005C1E5F"/>
    <w:rsid w:val="005D6A31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A53DB"/>
    <w:rsid w:val="008B08CA"/>
    <w:rsid w:val="008C3C0F"/>
    <w:rsid w:val="00905DE2"/>
    <w:rsid w:val="00977950"/>
    <w:rsid w:val="0098409C"/>
    <w:rsid w:val="009E4A51"/>
    <w:rsid w:val="009F7B9C"/>
    <w:rsid w:val="00A057D5"/>
    <w:rsid w:val="00A6361B"/>
    <w:rsid w:val="00A7328D"/>
    <w:rsid w:val="00A76B75"/>
    <w:rsid w:val="00AA647D"/>
    <w:rsid w:val="00B0365D"/>
    <w:rsid w:val="00B170E6"/>
    <w:rsid w:val="00B30EEC"/>
    <w:rsid w:val="00B34A02"/>
    <w:rsid w:val="00B47B16"/>
    <w:rsid w:val="00B75883"/>
    <w:rsid w:val="00BB6526"/>
    <w:rsid w:val="00BC469D"/>
    <w:rsid w:val="00C1154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F697F"/>
    <w:rsid w:val="00E34249"/>
    <w:rsid w:val="00E908DD"/>
    <w:rsid w:val="00EA2C32"/>
    <w:rsid w:val="00EB43AC"/>
    <w:rsid w:val="00EC18F0"/>
    <w:rsid w:val="00EE1DCF"/>
    <w:rsid w:val="00F11EFD"/>
    <w:rsid w:val="00F602E1"/>
    <w:rsid w:val="00F7442E"/>
    <w:rsid w:val="00FA5C0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E588-16A6-44D9-92C2-2794FFF48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C3E710-D8C1-4133-8FBC-2DCEA3FA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2</cp:revision>
  <cp:lastPrinted>2021-04-20T08:53:00Z</cp:lastPrinted>
  <dcterms:created xsi:type="dcterms:W3CDTF">2023-05-08T10:36:00Z</dcterms:created>
  <dcterms:modified xsi:type="dcterms:W3CDTF">2023-05-08T10:36:00Z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