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39026" w14:textId="77777777" w:rsidR="007524E5" w:rsidRPr="001108BC" w:rsidRDefault="00C54EB3">
      <w:pPr>
        <w:pStyle w:val="Standard"/>
        <w:pageBreakBefore/>
        <w:rPr>
          <w:rFonts w:ascii="Arial" w:hAnsi="Arial" w:cs="Arial"/>
          <w:b/>
          <w:sz w:val="22"/>
          <w:szCs w:val="22"/>
        </w:rPr>
      </w:pPr>
      <w:bookmarkStart w:id="0" w:name="_Hlk517682233"/>
      <w:r w:rsidRPr="001108BC">
        <w:rPr>
          <w:rFonts w:ascii="Arial" w:hAnsi="Arial" w:cs="Arial"/>
          <w:b/>
          <w:sz w:val="22"/>
          <w:szCs w:val="22"/>
        </w:rPr>
        <w:t>MODELLO 5</w:t>
      </w:r>
    </w:p>
    <w:p w14:paraId="242DB090" w14:textId="77777777" w:rsidR="001108BC" w:rsidRPr="001108BC" w:rsidRDefault="001108BC" w:rsidP="001108BC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1108BC">
        <w:rPr>
          <w:rFonts w:ascii="Arial" w:hAnsi="Arial" w:cs="Arial"/>
          <w:b/>
          <w:sz w:val="22"/>
          <w:szCs w:val="22"/>
        </w:rPr>
        <w:t>Autenticità spese sostenute</w:t>
      </w:r>
    </w:p>
    <w:p w14:paraId="07DB44FB" w14:textId="77777777" w:rsidR="007524E5" w:rsidRPr="001108BC" w:rsidRDefault="00AA647D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1108BC">
        <w:rPr>
          <w:rFonts w:ascii="Arial" w:hAnsi="Arial" w:cs="Arial"/>
          <w:b/>
          <w:sz w:val="22"/>
          <w:szCs w:val="22"/>
        </w:rPr>
        <w:t>DICHIARAZIONE SOSTITUTIVA DI ATTO DI NOTORIETA’</w:t>
      </w:r>
    </w:p>
    <w:p w14:paraId="01F1FB4C" w14:textId="77777777" w:rsidR="007524E5" w:rsidRPr="001108BC" w:rsidRDefault="00AA647D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1108BC">
        <w:rPr>
          <w:rFonts w:ascii="Arial" w:hAnsi="Arial" w:cs="Arial"/>
          <w:b/>
          <w:sz w:val="22"/>
          <w:szCs w:val="22"/>
        </w:rPr>
        <w:t xml:space="preserve">ai sensi dell’art. 47 </w:t>
      </w:r>
      <w:proofErr w:type="gramStart"/>
      <w:r w:rsidRPr="001108BC">
        <w:rPr>
          <w:rFonts w:ascii="Arial" w:hAnsi="Arial" w:cs="Arial"/>
          <w:b/>
          <w:sz w:val="22"/>
          <w:szCs w:val="22"/>
        </w:rPr>
        <w:t>del  D.P.R.</w:t>
      </w:r>
      <w:proofErr w:type="gramEnd"/>
      <w:r w:rsidRPr="001108BC">
        <w:rPr>
          <w:rFonts w:ascii="Arial" w:hAnsi="Arial" w:cs="Arial"/>
          <w:b/>
          <w:sz w:val="22"/>
          <w:szCs w:val="22"/>
        </w:rPr>
        <w:t xml:space="preserve"> 28.12.2000, n. 445</w:t>
      </w:r>
    </w:p>
    <w:p w14:paraId="3B42493C" w14:textId="77777777" w:rsidR="007524E5" w:rsidRPr="001108BC" w:rsidRDefault="007524E5" w:rsidP="003C148A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900463B" w14:textId="77777777" w:rsidR="003C148A" w:rsidRPr="001108BC" w:rsidRDefault="00AA647D" w:rsidP="003C148A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08BC">
        <w:rPr>
          <w:rFonts w:ascii="Arial" w:hAnsi="Arial" w:cs="Arial"/>
          <w:sz w:val="22"/>
          <w:szCs w:val="22"/>
        </w:rPr>
        <w:t>Il sottoscritto</w:t>
      </w:r>
      <w:r w:rsidR="003C148A" w:rsidRPr="001108BC">
        <w:rPr>
          <w:rFonts w:ascii="Arial" w:hAnsi="Arial" w:cs="Arial"/>
          <w:sz w:val="22"/>
          <w:szCs w:val="22"/>
        </w:rPr>
        <w:t>...................................................................</w:t>
      </w:r>
      <w:r w:rsidRPr="001108BC">
        <w:rPr>
          <w:rFonts w:ascii="Arial" w:hAnsi="Arial" w:cs="Arial"/>
          <w:sz w:val="22"/>
          <w:szCs w:val="22"/>
        </w:rPr>
        <w:t>……………………………………</w:t>
      </w:r>
      <w:proofErr w:type="gramStart"/>
      <w:r w:rsidRPr="001108BC">
        <w:rPr>
          <w:rFonts w:ascii="Arial" w:hAnsi="Arial" w:cs="Arial"/>
          <w:sz w:val="22"/>
          <w:szCs w:val="22"/>
        </w:rPr>
        <w:t>…….</w:t>
      </w:r>
      <w:proofErr w:type="gramEnd"/>
      <w:r w:rsidRPr="001108BC">
        <w:rPr>
          <w:rFonts w:ascii="Arial" w:hAnsi="Arial" w:cs="Arial"/>
          <w:sz w:val="22"/>
          <w:szCs w:val="22"/>
        </w:rPr>
        <w:t xml:space="preserve">…..…….. nato </w:t>
      </w:r>
    </w:p>
    <w:p w14:paraId="1A934890" w14:textId="77777777" w:rsidR="007524E5" w:rsidRPr="001108BC" w:rsidRDefault="00AA647D" w:rsidP="003C148A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08BC">
        <w:rPr>
          <w:rFonts w:ascii="Arial" w:hAnsi="Arial" w:cs="Arial"/>
          <w:sz w:val="22"/>
          <w:szCs w:val="22"/>
        </w:rPr>
        <w:t>a …………</w:t>
      </w:r>
      <w:proofErr w:type="gramStart"/>
      <w:r w:rsidRPr="001108BC">
        <w:rPr>
          <w:rFonts w:ascii="Arial" w:hAnsi="Arial" w:cs="Arial"/>
          <w:sz w:val="22"/>
          <w:szCs w:val="22"/>
        </w:rPr>
        <w:t>…….</w:t>
      </w:r>
      <w:proofErr w:type="gramEnd"/>
      <w:r w:rsidRPr="001108BC">
        <w:rPr>
          <w:rFonts w:ascii="Arial" w:hAnsi="Arial" w:cs="Arial"/>
          <w:sz w:val="22"/>
          <w:szCs w:val="22"/>
        </w:rPr>
        <w:t>……….……………….……</w:t>
      </w:r>
      <w:r w:rsidR="003C148A" w:rsidRPr="001108BC">
        <w:rPr>
          <w:rFonts w:ascii="Arial" w:hAnsi="Arial" w:cs="Arial"/>
          <w:sz w:val="22"/>
          <w:szCs w:val="22"/>
        </w:rPr>
        <w:t>..........................................................</w:t>
      </w:r>
      <w:r w:rsidRPr="001108BC">
        <w:rPr>
          <w:rFonts w:ascii="Arial" w:hAnsi="Arial" w:cs="Arial"/>
          <w:sz w:val="22"/>
          <w:szCs w:val="22"/>
        </w:rPr>
        <w:t>… in data ………………</w:t>
      </w:r>
      <w:r w:rsidR="003C148A" w:rsidRPr="001108BC">
        <w:rPr>
          <w:rFonts w:ascii="Arial" w:hAnsi="Arial" w:cs="Arial"/>
          <w:sz w:val="22"/>
          <w:szCs w:val="22"/>
        </w:rPr>
        <w:t>.......</w:t>
      </w:r>
      <w:r w:rsidRPr="001108BC">
        <w:rPr>
          <w:rFonts w:ascii="Arial" w:hAnsi="Arial" w:cs="Arial"/>
          <w:sz w:val="22"/>
          <w:szCs w:val="22"/>
        </w:rPr>
        <w:t>.</w:t>
      </w:r>
    </w:p>
    <w:p w14:paraId="1F536AFF" w14:textId="77777777" w:rsidR="007524E5" w:rsidRPr="001108BC" w:rsidRDefault="003C148A" w:rsidP="003C148A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08BC">
        <w:rPr>
          <w:rFonts w:ascii="Arial" w:hAnsi="Arial" w:cs="Arial"/>
          <w:sz w:val="22"/>
          <w:szCs w:val="22"/>
        </w:rPr>
        <w:t>R</w:t>
      </w:r>
      <w:r w:rsidR="00AA647D" w:rsidRPr="001108BC">
        <w:rPr>
          <w:rFonts w:ascii="Arial" w:hAnsi="Arial" w:cs="Arial"/>
          <w:sz w:val="22"/>
          <w:szCs w:val="22"/>
        </w:rPr>
        <w:t>esidente</w:t>
      </w:r>
      <w:r w:rsidRPr="001108BC">
        <w:rPr>
          <w:rFonts w:ascii="Arial" w:hAnsi="Arial" w:cs="Arial"/>
          <w:sz w:val="22"/>
          <w:szCs w:val="22"/>
        </w:rPr>
        <w:t xml:space="preserve"> </w:t>
      </w:r>
      <w:r w:rsidR="00AA647D" w:rsidRPr="001108BC">
        <w:rPr>
          <w:rFonts w:ascii="Arial" w:hAnsi="Arial" w:cs="Arial"/>
          <w:sz w:val="22"/>
          <w:szCs w:val="22"/>
        </w:rPr>
        <w:t>in……</w:t>
      </w:r>
      <w:r w:rsidRPr="001108BC">
        <w:rPr>
          <w:rFonts w:ascii="Arial" w:hAnsi="Arial" w:cs="Arial"/>
          <w:sz w:val="22"/>
          <w:szCs w:val="22"/>
        </w:rPr>
        <w:t>.........</w:t>
      </w:r>
      <w:r w:rsidR="00AA647D" w:rsidRPr="001108BC">
        <w:rPr>
          <w:rFonts w:ascii="Arial" w:hAnsi="Arial" w:cs="Arial"/>
          <w:sz w:val="22"/>
          <w:szCs w:val="22"/>
        </w:rPr>
        <w:t>……………</w:t>
      </w:r>
      <w:proofErr w:type="gramStart"/>
      <w:r w:rsidR="00AA647D" w:rsidRPr="001108BC">
        <w:rPr>
          <w:rFonts w:ascii="Arial" w:hAnsi="Arial" w:cs="Arial"/>
          <w:sz w:val="22"/>
          <w:szCs w:val="22"/>
        </w:rPr>
        <w:t>…….</w:t>
      </w:r>
      <w:proofErr w:type="gramEnd"/>
      <w:r w:rsidR="00AA647D" w:rsidRPr="001108BC">
        <w:rPr>
          <w:rFonts w:ascii="Arial" w:hAnsi="Arial" w:cs="Arial"/>
          <w:sz w:val="22"/>
          <w:szCs w:val="22"/>
        </w:rPr>
        <w:t>. Via …………………………………………………. n. ………..</w:t>
      </w:r>
      <w:r w:rsidRPr="001108BC">
        <w:rPr>
          <w:rFonts w:ascii="Arial" w:hAnsi="Arial" w:cs="Arial"/>
          <w:sz w:val="22"/>
          <w:szCs w:val="22"/>
        </w:rPr>
        <w:t>..........</w:t>
      </w:r>
      <w:r w:rsidR="00AA647D" w:rsidRPr="001108BC">
        <w:rPr>
          <w:rFonts w:ascii="Arial" w:hAnsi="Arial" w:cs="Arial"/>
          <w:sz w:val="22"/>
          <w:szCs w:val="22"/>
        </w:rPr>
        <w:t>.</w:t>
      </w:r>
    </w:p>
    <w:p w14:paraId="4FFAFB79" w14:textId="7CC859D6" w:rsidR="007524E5" w:rsidRPr="001108BC" w:rsidRDefault="00AA647D" w:rsidP="003C148A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08BC">
        <w:rPr>
          <w:rFonts w:ascii="Arial" w:hAnsi="Arial" w:cs="Arial"/>
          <w:sz w:val="22"/>
          <w:szCs w:val="22"/>
        </w:rPr>
        <w:t>codice fiscale</w:t>
      </w:r>
      <w:r w:rsidR="003C148A" w:rsidRPr="001108BC">
        <w:rPr>
          <w:rFonts w:ascii="Arial" w:hAnsi="Arial" w:cs="Arial"/>
          <w:sz w:val="22"/>
          <w:szCs w:val="22"/>
        </w:rPr>
        <w:t>.................</w:t>
      </w:r>
      <w:r w:rsidRPr="001108BC">
        <w:rPr>
          <w:rFonts w:ascii="Arial" w:hAnsi="Arial" w:cs="Arial"/>
          <w:sz w:val="22"/>
          <w:szCs w:val="22"/>
        </w:rPr>
        <w:t>………………</w:t>
      </w:r>
      <w:r w:rsidR="003C148A" w:rsidRPr="001108BC">
        <w:rPr>
          <w:rFonts w:ascii="Arial" w:hAnsi="Arial" w:cs="Arial"/>
          <w:sz w:val="22"/>
          <w:szCs w:val="22"/>
        </w:rPr>
        <w:t>..........</w:t>
      </w:r>
      <w:r w:rsidRPr="001108BC">
        <w:rPr>
          <w:rFonts w:ascii="Arial" w:hAnsi="Arial" w:cs="Arial"/>
          <w:sz w:val="22"/>
          <w:szCs w:val="22"/>
        </w:rPr>
        <w:t xml:space="preserve">partita iva ………………………………………………………. nella sua qualità di legale rappresentante di ……………………………………………………………, ai fini della liquidazione del contributo previsto ai sensi della legge regionale n. </w:t>
      </w:r>
      <w:r w:rsidR="00673DEA">
        <w:rPr>
          <w:rFonts w:ascii="Arial" w:hAnsi="Arial" w:cs="Arial"/>
          <w:sz w:val="22"/>
          <w:szCs w:val="22"/>
        </w:rPr>
        <w:t>21</w:t>
      </w:r>
      <w:r w:rsidRPr="001108BC">
        <w:rPr>
          <w:rFonts w:ascii="Arial" w:hAnsi="Arial" w:cs="Arial"/>
          <w:sz w:val="22"/>
          <w:szCs w:val="22"/>
        </w:rPr>
        <w:t xml:space="preserve"> del </w:t>
      </w:r>
      <w:r w:rsidR="00673DEA">
        <w:rPr>
          <w:rFonts w:ascii="Arial" w:hAnsi="Arial" w:cs="Arial"/>
          <w:sz w:val="22"/>
          <w:szCs w:val="22"/>
        </w:rPr>
        <w:t>17</w:t>
      </w:r>
      <w:r w:rsidRPr="001108BC">
        <w:rPr>
          <w:rFonts w:ascii="Arial" w:hAnsi="Arial" w:cs="Arial"/>
          <w:sz w:val="22"/>
          <w:szCs w:val="22"/>
        </w:rPr>
        <w:t xml:space="preserve"> </w:t>
      </w:r>
      <w:r w:rsidR="00673DEA">
        <w:rPr>
          <w:rFonts w:ascii="Arial" w:hAnsi="Arial" w:cs="Arial"/>
          <w:sz w:val="22"/>
          <w:szCs w:val="22"/>
        </w:rPr>
        <w:t>novembre</w:t>
      </w:r>
      <w:r w:rsidRPr="001108BC">
        <w:rPr>
          <w:rFonts w:ascii="Arial" w:hAnsi="Arial" w:cs="Arial"/>
          <w:sz w:val="22"/>
          <w:szCs w:val="22"/>
        </w:rPr>
        <w:t xml:space="preserve"> 201</w:t>
      </w:r>
      <w:r w:rsidR="00673DEA">
        <w:rPr>
          <w:rFonts w:ascii="Arial" w:hAnsi="Arial" w:cs="Arial"/>
          <w:sz w:val="22"/>
          <w:szCs w:val="22"/>
        </w:rPr>
        <w:t>7</w:t>
      </w:r>
      <w:r w:rsidRPr="001108BC">
        <w:rPr>
          <w:rFonts w:ascii="Arial" w:hAnsi="Arial" w:cs="Arial"/>
          <w:sz w:val="22"/>
          <w:szCs w:val="22"/>
        </w:rPr>
        <w:t xml:space="preserve"> art. 1</w:t>
      </w:r>
      <w:r w:rsidR="00673DEA">
        <w:rPr>
          <w:rFonts w:ascii="Arial" w:hAnsi="Arial" w:cs="Arial"/>
          <w:sz w:val="22"/>
          <w:szCs w:val="22"/>
        </w:rPr>
        <w:t>6</w:t>
      </w:r>
      <w:r w:rsidRPr="001108BC">
        <w:rPr>
          <w:rFonts w:ascii="Arial" w:hAnsi="Arial" w:cs="Arial"/>
          <w:sz w:val="22"/>
          <w:szCs w:val="22"/>
        </w:rPr>
        <w:t>, e consapevole delle responsabilità, anche penali, di cui al D.P.R. 28.12.2000, n. 445, per le ipotesi di falsità in atti e dichiarazioni mendaci</w:t>
      </w:r>
    </w:p>
    <w:p w14:paraId="6B7700FE" w14:textId="261E3F02" w:rsidR="007524E5" w:rsidRPr="001108BC" w:rsidRDefault="00AA647D" w:rsidP="000741BB">
      <w:pPr>
        <w:pStyle w:val="Titolo7"/>
        <w:spacing w:before="0" w:after="0"/>
        <w:rPr>
          <w:rFonts w:ascii="Arial" w:hAnsi="Arial" w:cs="Arial"/>
          <w:sz w:val="22"/>
          <w:szCs w:val="22"/>
        </w:rPr>
      </w:pPr>
      <w:r w:rsidRPr="001108BC">
        <w:rPr>
          <w:rFonts w:ascii="Arial" w:hAnsi="Arial" w:cs="Arial"/>
          <w:sz w:val="22"/>
          <w:szCs w:val="22"/>
        </w:rPr>
        <w:t>D I C H I A R A</w:t>
      </w:r>
    </w:p>
    <w:p w14:paraId="4F6E1100" w14:textId="77777777" w:rsidR="007524E5" w:rsidRPr="001108BC" w:rsidRDefault="007524E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C8F093C" w14:textId="5C30CC08" w:rsidR="007524E5" w:rsidRPr="001108BC" w:rsidRDefault="00AA647D" w:rsidP="001108BC">
      <w:pPr>
        <w:pStyle w:val="Standard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1108BC">
        <w:rPr>
          <w:rFonts w:ascii="Arial" w:hAnsi="Arial" w:cs="Arial"/>
          <w:sz w:val="22"/>
          <w:szCs w:val="22"/>
        </w:rPr>
        <w:t xml:space="preserve">che le spese </w:t>
      </w:r>
      <w:r w:rsidR="001108BC" w:rsidRPr="001108BC">
        <w:rPr>
          <w:rFonts w:ascii="Arial" w:hAnsi="Arial" w:cs="Arial"/>
          <w:sz w:val="22"/>
          <w:szCs w:val="22"/>
        </w:rPr>
        <w:t xml:space="preserve">riportate </w:t>
      </w:r>
      <w:r w:rsidRPr="001108BC">
        <w:rPr>
          <w:rFonts w:ascii="Arial" w:hAnsi="Arial" w:cs="Arial"/>
          <w:sz w:val="22"/>
          <w:szCs w:val="22"/>
        </w:rPr>
        <w:t>nell</w:t>
      </w:r>
      <w:r w:rsidR="001108BC" w:rsidRPr="001108BC">
        <w:rPr>
          <w:rFonts w:ascii="Arial" w:hAnsi="Arial" w:cs="Arial"/>
          <w:sz w:val="22"/>
          <w:szCs w:val="22"/>
        </w:rPr>
        <w:t>e tabelle r</w:t>
      </w:r>
      <w:r w:rsidRPr="001108BC">
        <w:rPr>
          <w:rFonts w:ascii="Arial" w:hAnsi="Arial" w:cs="Arial"/>
          <w:sz w:val="22"/>
          <w:szCs w:val="22"/>
        </w:rPr>
        <w:t>iguarda</w:t>
      </w:r>
      <w:r w:rsidR="001108BC" w:rsidRPr="001108BC">
        <w:rPr>
          <w:rFonts w:ascii="Arial" w:hAnsi="Arial" w:cs="Arial"/>
          <w:sz w:val="22"/>
          <w:szCs w:val="22"/>
        </w:rPr>
        <w:t xml:space="preserve">no effettivamente ed unicamente </w:t>
      </w:r>
      <w:r w:rsidRPr="001108BC">
        <w:rPr>
          <w:rFonts w:ascii="Arial" w:hAnsi="Arial" w:cs="Arial"/>
          <w:sz w:val="22"/>
          <w:szCs w:val="22"/>
        </w:rPr>
        <w:t xml:space="preserve">l’intervento ammesso a contributo ai sensi della Legge Regionale n. </w:t>
      </w:r>
      <w:r w:rsidR="00502700">
        <w:rPr>
          <w:rFonts w:ascii="Arial" w:hAnsi="Arial" w:cs="Arial"/>
          <w:sz w:val="22"/>
          <w:szCs w:val="22"/>
        </w:rPr>
        <w:t>21</w:t>
      </w:r>
      <w:r w:rsidRPr="001108BC">
        <w:rPr>
          <w:rFonts w:ascii="Arial" w:hAnsi="Arial" w:cs="Arial"/>
          <w:sz w:val="22"/>
          <w:szCs w:val="22"/>
        </w:rPr>
        <w:t xml:space="preserve"> del </w:t>
      </w:r>
      <w:r w:rsidR="00502700">
        <w:rPr>
          <w:rFonts w:ascii="Arial" w:hAnsi="Arial" w:cs="Arial"/>
          <w:sz w:val="22"/>
          <w:szCs w:val="22"/>
        </w:rPr>
        <w:t>17 novembre</w:t>
      </w:r>
      <w:r w:rsidRPr="001108BC">
        <w:rPr>
          <w:rFonts w:ascii="Arial" w:hAnsi="Arial" w:cs="Arial"/>
          <w:sz w:val="22"/>
          <w:szCs w:val="22"/>
        </w:rPr>
        <w:t xml:space="preserve"> 201</w:t>
      </w:r>
      <w:r w:rsidR="00502700">
        <w:rPr>
          <w:rFonts w:ascii="Arial" w:hAnsi="Arial" w:cs="Arial"/>
          <w:sz w:val="22"/>
          <w:szCs w:val="22"/>
        </w:rPr>
        <w:t>7</w:t>
      </w:r>
      <w:r w:rsidRPr="001108BC">
        <w:rPr>
          <w:rFonts w:ascii="Arial" w:hAnsi="Arial" w:cs="Arial"/>
          <w:sz w:val="22"/>
          <w:szCs w:val="22"/>
        </w:rPr>
        <w:t xml:space="preserve"> art. </w:t>
      </w:r>
      <w:r w:rsidR="00502700">
        <w:rPr>
          <w:rFonts w:ascii="Arial" w:hAnsi="Arial" w:cs="Arial"/>
          <w:sz w:val="22"/>
          <w:szCs w:val="22"/>
        </w:rPr>
        <w:t>6</w:t>
      </w:r>
      <w:r w:rsidRPr="001108BC">
        <w:rPr>
          <w:rFonts w:ascii="Arial" w:hAnsi="Arial" w:cs="Arial"/>
          <w:sz w:val="22"/>
          <w:szCs w:val="22"/>
        </w:rPr>
        <w:t>;</w:t>
      </w:r>
    </w:p>
    <w:p w14:paraId="266233A4" w14:textId="77777777" w:rsidR="007524E5" w:rsidRPr="001108BC" w:rsidRDefault="007524E5" w:rsidP="001108B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063E330" w14:textId="77777777" w:rsidR="007524E5" w:rsidRPr="001108BC" w:rsidRDefault="00AA647D" w:rsidP="001108BC">
      <w:pPr>
        <w:pStyle w:val="Standard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1108BC">
        <w:rPr>
          <w:rFonts w:ascii="Arial" w:hAnsi="Arial" w:cs="Arial"/>
          <w:sz w:val="22"/>
          <w:szCs w:val="22"/>
        </w:rPr>
        <w:t>che i titoli di spesa indicati nel citato rendiconto sono fiscalmente regolari e integralmente pagati e non sono stati né saranno utilizzati per l'ottenimento di altri contributi pubblici di qualsiasi natura;</w:t>
      </w:r>
    </w:p>
    <w:p w14:paraId="330F5C4A" w14:textId="77777777" w:rsidR="007524E5" w:rsidRPr="001108BC" w:rsidRDefault="007524E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F545108" w14:textId="5EAADC70" w:rsidR="007524E5" w:rsidRPr="001108BC" w:rsidRDefault="00AA647D" w:rsidP="001108BC">
      <w:pPr>
        <w:pStyle w:val="Standard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1108BC">
        <w:rPr>
          <w:rFonts w:ascii="Arial" w:hAnsi="Arial" w:cs="Arial"/>
          <w:sz w:val="22"/>
          <w:szCs w:val="22"/>
        </w:rPr>
        <w:t>che il programma delle attività svolte per la realizzazione del progetto ammesso a contributo</w:t>
      </w:r>
      <w:r w:rsidR="00502700">
        <w:rPr>
          <w:rFonts w:ascii="Arial" w:hAnsi="Arial" w:cs="Arial"/>
          <w:sz w:val="22"/>
          <w:szCs w:val="22"/>
        </w:rPr>
        <w:t xml:space="preserve"> </w:t>
      </w:r>
      <w:r w:rsidRPr="001108BC">
        <w:rPr>
          <w:rFonts w:ascii="Arial" w:hAnsi="Arial" w:cs="Arial"/>
          <w:sz w:val="22"/>
          <w:szCs w:val="22"/>
        </w:rPr>
        <w:t>ha/non ha   subito variazioni rispetto a quanto contenuto nel progetto;</w:t>
      </w:r>
    </w:p>
    <w:p w14:paraId="10B58B0F" w14:textId="77777777" w:rsidR="001108BC" w:rsidRPr="001108BC" w:rsidRDefault="001108BC" w:rsidP="001108BC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14:paraId="1FA46856" w14:textId="77777777" w:rsidR="007524E5" w:rsidRPr="001108BC" w:rsidRDefault="00AA647D" w:rsidP="001108BC">
      <w:pPr>
        <w:pStyle w:val="Standard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1108BC">
        <w:rPr>
          <w:rFonts w:ascii="Arial" w:hAnsi="Arial" w:cs="Arial"/>
          <w:sz w:val="22"/>
          <w:szCs w:val="22"/>
        </w:rPr>
        <w:t>il mantenimento dei requisiti previsti dal Bando per l’ammissibilità ai contributi;</w:t>
      </w:r>
    </w:p>
    <w:p w14:paraId="01437354" w14:textId="77777777" w:rsidR="007524E5" w:rsidRPr="001108BC" w:rsidRDefault="007524E5" w:rsidP="001108BC">
      <w:pPr>
        <w:pStyle w:val="Standard"/>
        <w:jc w:val="both"/>
        <w:rPr>
          <w:rFonts w:ascii="Arial" w:hAnsi="Arial" w:cs="Arial"/>
          <w:b/>
          <w:bCs/>
          <w:sz w:val="22"/>
          <w:szCs w:val="22"/>
          <w14:shadow w14:blurRad="0" w14:dist="17957" w14:dir="2700000" w14:sx="100000" w14:sy="100000" w14:kx="0" w14:ky="0" w14:algn="b">
            <w14:srgbClr w14:val="000000"/>
          </w14:shadow>
        </w:rPr>
      </w:pPr>
    </w:p>
    <w:p w14:paraId="0A89DA48" w14:textId="17078CBE" w:rsidR="00FD697B" w:rsidRPr="00FD697B" w:rsidRDefault="001108BC" w:rsidP="00FD697B">
      <w:pPr>
        <w:pStyle w:val="Standard"/>
        <w:jc w:val="both"/>
        <w:rPr>
          <w:rFonts w:ascii="Arial" w:hAnsi="Arial" w:cs="Arial"/>
          <w:b/>
          <w:sz w:val="22"/>
          <w:szCs w:val="22"/>
        </w:rPr>
      </w:pPr>
      <w:r w:rsidRPr="001108BC">
        <w:rPr>
          <w:rFonts w:ascii="Arial" w:hAnsi="Arial" w:cs="Arial"/>
          <w:b/>
          <w:sz w:val="22"/>
          <w:szCs w:val="22"/>
        </w:rPr>
        <w:t xml:space="preserve">A) </w:t>
      </w:r>
      <w:r w:rsidR="008D1235">
        <w:rPr>
          <w:rFonts w:ascii="Arial" w:hAnsi="Arial" w:cs="Arial"/>
          <w:b/>
          <w:sz w:val="22"/>
          <w:szCs w:val="22"/>
        </w:rPr>
        <w:t>Spese</w:t>
      </w:r>
      <w:r w:rsidR="00FD697B" w:rsidRPr="00FD697B">
        <w:rPr>
          <w:rFonts w:ascii="Arial" w:hAnsi="Arial" w:cs="Arial"/>
          <w:b/>
          <w:sz w:val="22"/>
          <w:szCs w:val="22"/>
        </w:rPr>
        <w:t xml:space="preserve"> legat</w:t>
      </w:r>
      <w:r w:rsidR="008D1235">
        <w:rPr>
          <w:rFonts w:ascii="Arial" w:hAnsi="Arial" w:cs="Arial"/>
          <w:b/>
          <w:sz w:val="22"/>
          <w:szCs w:val="22"/>
        </w:rPr>
        <w:t>e</w:t>
      </w:r>
      <w:r w:rsidR="00FD697B" w:rsidRPr="00FD697B">
        <w:rPr>
          <w:rFonts w:ascii="Arial" w:hAnsi="Arial" w:cs="Arial"/>
          <w:b/>
          <w:sz w:val="22"/>
          <w:szCs w:val="22"/>
        </w:rPr>
        <w:t xml:space="preserve"> all’organizzazione di eventi</w:t>
      </w:r>
    </w:p>
    <w:p w14:paraId="13AC06F4" w14:textId="4CE8657A" w:rsidR="001108BC" w:rsidRPr="001108BC" w:rsidRDefault="001108BC" w:rsidP="001108BC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49938347" w14:textId="77777777" w:rsidR="001108BC" w:rsidRPr="001108BC" w:rsidRDefault="001108BC" w:rsidP="001108BC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047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5"/>
        <w:gridCol w:w="1530"/>
        <w:gridCol w:w="2160"/>
        <w:gridCol w:w="1590"/>
        <w:gridCol w:w="1410"/>
        <w:gridCol w:w="2160"/>
      </w:tblGrid>
      <w:tr w:rsidR="007524E5" w:rsidRPr="001108BC" w14:paraId="15446B49" w14:textId="77777777" w:rsidTr="000B259E">
        <w:trPr>
          <w:cantSplit/>
          <w:trHeight w:val="895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200875" w14:textId="77777777" w:rsidR="007524E5" w:rsidRPr="001108BC" w:rsidRDefault="00AA647D">
            <w:pPr>
              <w:pStyle w:val="Standard"/>
              <w:widowControl/>
              <w:ind w:left="74" w:right="7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08BC">
              <w:rPr>
                <w:rFonts w:ascii="Arial" w:hAnsi="Arial" w:cs="Arial"/>
                <w:sz w:val="22"/>
                <w:szCs w:val="22"/>
              </w:rPr>
              <w:t>Numero fattura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F14193" w14:textId="77777777" w:rsidR="007524E5" w:rsidRPr="001108BC" w:rsidRDefault="00AA647D">
            <w:pPr>
              <w:pStyle w:val="Standard"/>
              <w:widowControl/>
              <w:ind w:left="74" w:right="7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08BC">
              <w:rPr>
                <w:rFonts w:ascii="Arial" w:hAnsi="Arial" w:cs="Arial"/>
                <w:sz w:val="22"/>
                <w:szCs w:val="22"/>
              </w:rPr>
              <w:t>Data emissione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6D92C7" w14:textId="77777777" w:rsidR="007524E5" w:rsidRPr="001108BC" w:rsidRDefault="007524E5" w:rsidP="00C43E86">
            <w:pPr>
              <w:pStyle w:val="Standard"/>
              <w:widowControl/>
              <w:snapToGrid w:val="0"/>
              <w:spacing w:line="240" w:lineRule="atLeast"/>
              <w:ind w:left="74" w:right="7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A47EC4" w14:textId="77777777" w:rsidR="007524E5" w:rsidRPr="001108BC" w:rsidRDefault="00AA647D" w:rsidP="00C43E86">
            <w:pPr>
              <w:pStyle w:val="Standard"/>
              <w:widowControl/>
              <w:spacing w:line="240" w:lineRule="atLeast"/>
              <w:ind w:left="74" w:right="7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08BC">
              <w:rPr>
                <w:rFonts w:ascii="Arial" w:hAnsi="Arial" w:cs="Arial"/>
                <w:sz w:val="22"/>
                <w:szCs w:val="22"/>
              </w:rPr>
              <w:t>Motivazione della spesa</w:t>
            </w:r>
          </w:p>
          <w:p w14:paraId="6F9FC798" w14:textId="77777777" w:rsidR="007524E5" w:rsidRPr="001108BC" w:rsidRDefault="007524E5">
            <w:pPr>
              <w:pStyle w:val="Standard"/>
              <w:widowControl/>
              <w:ind w:left="74" w:right="7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B905DD" w14:textId="77777777" w:rsidR="007524E5" w:rsidRPr="001108BC" w:rsidRDefault="007524E5">
            <w:pPr>
              <w:pStyle w:val="Standard"/>
              <w:widowControl/>
              <w:snapToGrid w:val="0"/>
              <w:ind w:left="74" w:right="7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822E299" w14:textId="77777777" w:rsidR="007524E5" w:rsidRPr="001108BC" w:rsidRDefault="00AA647D">
            <w:pPr>
              <w:pStyle w:val="Standard"/>
              <w:widowControl/>
              <w:ind w:left="74" w:right="7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08BC">
              <w:rPr>
                <w:rFonts w:ascii="Arial" w:hAnsi="Arial" w:cs="Arial"/>
                <w:sz w:val="22"/>
                <w:szCs w:val="22"/>
              </w:rPr>
              <w:t>Ragione sociale del fornitore</w:t>
            </w:r>
          </w:p>
          <w:p w14:paraId="4D5BF653" w14:textId="77777777" w:rsidR="007524E5" w:rsidRPr="001108BC" w:rsidRDefault="007524E5">
            <w:pPr>
              <w:pStyle w:val="Standard"/>
              <w:widowControl/>
              <w:ind w:left="74" w:right="7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05B9D3" w14:textId="77777777" w:rsidR="007524E5" w:rsidRPr="001108BC" w:rsidRDefault="00AA647D">
            <w:pPr>
              <w:pStyle w:val="Standard"/>
              <w:widowControl/>
              <w:ind w:left="74" w:right="7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08BC">
              <w:rPr>
                <w:rFonts w:ascii="Arial" w:hAnsi="Arial" w:cs="Arial"/>
                <w:sz w:val="22"/>
                <w:szCs w:val="22"/>
              </w:rPr>
              <w:t>Data quietanza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B6AE2A" w14:textId="77777777" w:rsidR="007524E5" w:rsidRPr="001108BC" w:rsidRDefault="00AA647D">
            <w:pPr>
              <w:pStyle w:val="Standard"/>
              <w:widowControl/>
              <w:ind w:left="74" w:right="7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08BC">
              <w:rPr>
                <w:rFonts w:ascii="Arial" w:hAnsi="Arial" w:cs="Arial"/>
                <w:sz w:val="22"/>
                <w:szCs w:val="22"/>
              </w:rPr>
              <w:t>Importo</w:t>
            </w:r>
          </w:p>
        </w:tc>
      </w:tr>
      <w:tr w:rsidR="007524E5" w:rsidRPr="001108BC" w14:paraId="0AFF25C2" w14:textId="77777777" w:rsidTr="000B259E">
        <w:trPr>
          <w:cantSplit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D483D1" w14:textId="77777777" w:rsidR="007524E5" w:rsidRPr="001108BC" w:rsidRDefault="007524E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FD1E0E2" w14:textId="77777777" w:rsidR="007524E5" w:rsidRPr="001108BC" w:rsidRDefault="007524E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AD36F6" w14:textId="77777777" w:rsidR="007524E5" w:rsidRPr="001108BC" w:rsidRDefault="007524E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2254C1" w14:textId="77777777" w:rsidR="007524E5" w:rsidRPr="001108BC" w:rsidRDefault="007524E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1A64B5" w14:textId="77777777" w:rsidR="007524E5" w:rsidRPr="001108BC" w:rsidRDefault="007524E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961924" w14:textId="77777777" w:rsidR="007524E5" w:rsidRPr="001108BC" w:rsidRDefault="007524E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4F6C6C" w14:textId="77777777" w:rsidR="007524E5" w:rsidRPr="001108BC" w:rsidRDefault="007524E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24E5" w:rsidRPr="001108BC" w14:paraId="011132F5" w14:textId="77777777" w:rsidTr="000B259E">
        <w:trPr>
          <w:cantSplit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5831A1" w14:textId="77777777" w:rsidR="007524E5" w:rsidRPr="001108BC" w:rsidRDefault="007524E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774E97F" w14:textId="77777777" w:rsidR="007524E5" w:rsidRPr="001108BC" w:rsidRDefault="007524E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2E784A" w14:textId="77777777" w:rsidR="007524E5" w:rsidRPr="001108BC" w:rsidRDefault="007524E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C98FD6" w14:textId="77777777" w:rsidR="007524E5" w:rsidRPr="001108BC" w:rsidRDefault="007524E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A006BD" w14:textId="77777777" w:rsidR="007524E5" w:rsidRPr="001108BC" w:rsidRDefault="007524E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2F868F" w14:textId="77777777" w:rsidR="007524E5" w:rsidRPr="001108BC" w:rsidRDefault="007524E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49E633" w14:textId="77777777" w:rsidR="007524E5" w:rsidRPr="001108BC" w:rsidRDefault="007524E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24E5" w:rsidRPr="001108BC" w14:paraId="6B90552D" w14:textId="77777777" w:rsidTr="000B259E">
        <w:trPr>
          <w:cantSplit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DCA15F" w14:textId="77777777" w:rsidR="007524E5" w:rsidRPr="001108BC" w:rsidRDefault="007524E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A276E1D" w14:textId="77777777" w:rsidR="007524E5" w:rsidRPr="001108BC" w:rsidRDefault="007524E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B82125" w14:textId="77777777" w:rsidR="007524E5" w:rsidRPr="001108BC" w:rsidRDefault="007524E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C5907" w14:textId="77777777" w:rsidR="007524E5" w:rsidRPr="001108BC" w:rsidRDefault="007524E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5035C2" w14:textId="77777777" w:rsidR="007524E5" w:rsidRPr="001108BC" w:rsidRDefault="007524E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2B59F9" w14:textId="77777777" w:rsidR="007524E5" w:rsidRPr="001108BC" w:rsidRDefault="007524E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78119" w14:textId="77777777" w:rsidR="007524E5" w:rsidRPr="001108BC" w:rsidRDefault="007524E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24E5" w:rsidRPr="001108BC" w14:paraId="75AEF4D6" w14:textId="77777777" w:rsidTr="000B259E">
        <w:trPr>
          <w:cantSplit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2088ED" w14:textId="77777777" w:rsidR="007524E5" w:rsidRPr="001108BC" w:rsidRDefault="007524E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A319D07" w14:textId="77777777" w:rsidR="007524E5" w:rsidRPr="001108BC" w:rsidRDefault="007524E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61E078" w14:textId="77777777" w:rsidR="007524E5" w:rsidRPr="001108BC" w:rsidRDefault="007524E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ED4E03" w14:textId="77777777" w:rsidR="007524E5" w:rsidRPr="001108BC" w:rsidRDefault="007524E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D68AA8" w14:textId="77777777" w:rsidR="007524E5" w:rsidRPr="001108BC" w:rsidRDefault="007524E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920009" w14:textId="77777777" w:rsidR="007524E5" w:rsidRPr="001108BC" w:rsidRDefault="007524E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18422A" w14:textId="77777777" w:rsidR="007524E5" w:rsidRPr="001108BC" w:rsidRDefault="007524E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24E5" w:rsidRPr="001108BC" w14:paraId="6C9D5465" w14:textId="77777777" w:rsidTr="000B259E">
        <w:trPr>
          <w:cantSplit/>
        </w:trPr>
        <w:tc>
          <w:tcPr>
            <w:tcW w:w="83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F39CB1" w14:textId="77777777" w:rsidR="007524E5" w:rsidRPr="001108BC" w:rsidRDefault="007524E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3CF2252" w14:textId="77777777" w:rsidR="007524E5" w:rsidRPr="001108BC" w:rsidRDefault="00AA647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08BC">
              <w:rPr>
                <w:rFonts w:ascii="Arial" w:hAnsi="Arial" w:cs="Arial"/>
                <w:sz w:val="22"/>
                <w:szCs w:val="22"/>
              </w:rPr>
              <w:t>Totale</w:t>
            </w:r>
          </w:p>
          <w:p w14:paraId="7C646C77" w14:textId="77777777" w:rsidR="007524E5" w:rsidRPr="001108BC" w:rsidRDefault="007524E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A218C7" w14:textId="77777777" w:rsidR="007524E5" w:rsidRPr="001108BC" w:rsidRDefault="007524E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BB992E" w14:textId="77777777" w:rsidR="007524E5" w:rsidRPr="001108BC" w:rsidRDefault="007524E5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3AC7D437" w14:textId="3237444F" w:rsidR="00FD697B" w:rsidRPr="00FD697B" w:rsidRDefault="001108BC" w:rsidP="00FD697B">
      <w:pPr>
        <w:pStyle w:val="Standard"/>
        <w:rPr>
          <w:rFonts w:ascii="Arial" w:hAnsi="Arial" w:cs="Arial"/>
          <w:b/>
          <w:sz w:val="22"/>
          <w:szCs w:val="22"/>
        </w:rPr>
      </w:pPr>
      <w:r w:rsidRPr="001108BC">
        <w:rPr>
          <w:rFonts w:ascii="Arial" w:hAnsi="Arial" w:cs="Arial"/>
          <w:b/>
          <w:sz w:val="22"/>
          <w:szCs w:val="22"/>
        </w:rPr>
        <w:t xml:space="preserve">B) </w:t>
      </w:r>
      <w:r w:rsidR="008D1235">
        <w:rPr>
          <w:rFonts w:ascii="Arial" w:hAnsi="Arial" w:cs="Arial"/>
          <w:b/>
          <w:sz w:val="22"/>
          <w:szCs w:val="22"/>
        </w:rPr>
        <w:t>Spese per p</w:t>
      </w:r>
      <w:r w:rsidR="00FD697B" w:rsidRPr="00FD697B">
        <w:rPr>
          <w:rFonts w:ascii="Arial" w:hAnsi="Arial" w:cs="Arial"/>
          <w:b/>
          <w:sz w:val="22"/>
          <w:szCs w:val="22"/>
        </w:rPr>
        <w:t>roduzione di materiale divulgativo, promozionale e pubblicitario</w:t>
      </w:r>
    </w:p>
    <w:p w14:paraId="39F06888" w14:textId="12AABAAA" w:rsidR="007524E5" w:rsidRPr="001108BC" w:rsidRDefault="007524E5">
      <w:pPr>
        <w:pStyle w:val="Standard"/>
        <w:rPr>
          <w:rFonts w:ascii="Arial" w:hAnsi="Arial" w:cs="Arial"/>
          <w:b/>
          <w:sz w:val="22"/>
          <w:szCs w:val="22"/>
        </w:rPr>
      </w:pPr>
    </w:p>
    <w:tbl>
      <w:tblPr>
        <w:tblW w:w="10430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4"/>
        <w:gridCol w:w="1545"/>
        <w:gridCol w:w="1590"/>
        <w:gridCol w:w="2145"/>
        <w:gridCol w:w="1410"/>
        <w:gridCol w:w="2146"/>
      </w:tblGrid>
      <w:tr w:rsidR="007524E5" w:rsidRPr="001108BC" w14:paraId="08927E92" w14:textId="77777777" w:rsidTr="000B259E">
        <w:trPr>
          <w:cantSplit/>
          <w:trHeight w:val="300"/>
        </w:trPr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E6F5AF" w14:textId="77777777" w:rsidR="007524E5" w:rsidRPr="001108BC" w:rsidRDefault="00AA647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08BC">
              <w:rPr>
                <w:rFonts w:ascii="Arial" w:hAnsi="Arial" w:cs="Arial"/>
                <w:sz w:val="22"/>
                <w:szCs w:val="22"/>
              </w:rPr>
              <w:t>Numero fattura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6C10F7" w14:textId="77777777" w:rsidR="007524E5" w:rsidRPr="001108BC" w:rsidRDefault="00AA647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08BC">
              <w:rPr>
                <w:rFonts w:ascii="Arial" w:hAnsi="Arial" w:cs="Arial"/>
                <w:sz w:val="22"/>
                <w:szCs w:val="22"/>
              </w:rPr>
              <w:t>Data emissione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D3BE21" w14:textId="77777777" w:rsidR="007524E5" w:rsidRPr="001108BC" w:rsidRDefault="007524E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F31CF21" w14:textId="77777777" w:rsidR="007524E5" w:rsidRPr="001108BC" w:rsidRDefault="00AA647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08BC">
              <w:rPr>
                <w:rFonts w:ascii="Arial" w:hAnsi="Arial" w:cs="Arial"/>
                <w:sz w:val="22"/>
                <w:szCs w:val="22"/>
              </w:rPr>
              <w:t>Motivazione della spesa</w:t>
            </w:r>
          </w:p>
          <w:p w14:paraId="44E40858" w14:textId="77777777" w:rsidR="007524E5" w:rsidRPr="001108BC" w:rsidRDefault="007524E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20EC43" w14:textId="77777777" w:rsidR="007524E5" w:rsidRPr="001108BC" w:rsidRDefault="007524E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914AD71" w14:textId="77777777" w:rsidR="007524E5" w:rsidRPr="001108BC" w:rsidRDefault="00AA647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08BC">
              <w:rPr>
                <w:rFonts w:ascii="Arial" w:hAnsi="Arial" w:cs="Arial"/>
                <w:sz w:val="22"/>
                <w:szCs w:val="22"/>
              </w:rPr>
              <w:t>Ragione sociale del fornitore</w:t>
            </w:r>
          </w:p>
          <w:p w14:paraId="694E9F7D" w14:textId="77777777" w:rsidR="007524E5" w:rsidRPr="001108BC" w:rsidRDefault="007524E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497DA4" w14:textId="77777777" w:rsidR="007524E5" w:rsidRPr="001108BC" w:rsidRDefault="00AA647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08BC">
              <w:rPr>
                <w:rFonts w:ascii="Arial" w:hAnsi="Arial" w:cs="Arial"/>
                <w:sz w:val="22"/>
                <w:szCs w:val="22"/>
              </w:rPr>
              <w:t>Data quietanza</w:t>
            </w: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65C064" w14:textId="77777777" w:rsidR="007524E5" w:rsidRPr="001108BC" w:rsidRDefault="00AA647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08BC">
              <w:rPr>
                <w:rFonts w:ascii="Arial" w:hAnsi="Arial" w:cs="Arial"/>
                <w:sz w:val="22"/>
                <w:szCs w:val="22"/>
              </w:rPr>
              <w:t>Importo</w:t>
            </w:r>
          </w:p>
        </w:tc>
      </w:tr>
      <w:tr w:rsidR="007524E5" w:rsidRPr="001108BC" w14:paraId="7711FC18" w14:textId="77777777" w:rsidTr="000B259E">
        <w:trPr>
          <w:cantSplit/>
          <w:trHeight w:val="300"/>
        </w:trPr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0E4A07" w14:textId="77777777" w:rsidR="00B47B16" w:rsidRPr="001108BC" w:rsidRDefault="00B47B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3AE813" w14:textId="77777777" w:rsidR="00B47B16" w:rsidRPr="001108BC" w:rsidRDefault="00B47B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612B8" w14:textId="77777777" w:rsidR="00B47B16" w:rsidRPr="001108BC" w:rsidRDefault="00B47B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68F363" w14:textId="77777777" w:rsidR="00B47B16" w:rsidRPr="001108BC" w:rsidRDefault="00B47B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4DEEF0" w14:textId="77777777" w:rsidR="00B47B16" w:rsidRPr="001108BC" w:rsidRDefault="00B47B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D43C16" w14:textId="77777777" w:rsidR="00B47B16" w:rsidRPr="001108BC" w:rsidRDefault="00B47B1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24E5" w:rsidRPr="001108BC" w14:paraId="573B2DB5" w14:textId="77777777" w:rsidTr="000B259E">
        <w:trPr>
          <w:cantSplit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011856" w14:textId="77777777" w:rsidR="007524E5" w:rsidRPr="001108BC" w:rsidRDefault="007524E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D0F5936" w14:textId="77777777" w:rsidR="007524E5" w:rsidRPr="001108BC" w:rsidRDefault="007524E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DE2869" w14:textId="77777777" w:rsidR="007524E5" w:rsidRPr="001108BC" w:rsidRDefault="007524E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C11C0A" w14:textId="77777777" w:rsidR="007524E5" w:rsidRPr="001108BC" w:rsidRDefault="007524E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5D6194" w14:textId="77777777" w:rsidR="007524E5" w:rsidRPr="001108BC" w:rsidRDefault="007524E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756294" w14:textId="77777777" w:rsidR="007524E5" w:rsidRPr="001108BC" w:rsidRDefault="007524E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538C54" w14:textId="77777777" w:rsidR="007524E5" w:rsidRPr="001108BC" w:rsidRDefault="007524E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24E5" w:rsidRPr="001108BC" w14:paraId="76FA79CE" w14:textId="77777777" w:rsidTr="000B259E">
        <w:trPr>
          <w:cantSplit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5565A1" w14:textId="77777777" w:rsidR="007524E5" w:rsidRPr="001108BC" w:rsidRDefault="007524E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28820B" w14:textId="77777777" w:rsidR="007524E5" w:rsidRPr="001108BC" w:rsidRDefault="007524E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11AE72" w14:textId="77777777" w:rsidR="007524E5" w:rsidRPr="001108BC" w:rsidRDefault="007524E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5E2C12" w14:textId="77777777" w:rsidR="007524E5" w:rsidRPr="001108BC" w:rsidRDefault="007524E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CD9485" w14:textId="77777777" w:rsidR="007524E5" w:rsidRPr="001108BC" w:rsidRDefault="007524E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C76DF5" w14:textId="77777777" w:rsidR="007524E5" w:rsidRPr="001108BC" w:rsidRDefault="007524E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D24053" w14:textId="77777777" w:rsidR="007524E5" w:rsidRPr="001108BC" w:rsidRDefault="007524E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24E5" w14:paraId="3C01BF6D" w14:textId="77777777" w:rsidTr="000B259E">
        <w:trPr>
          <w:cantSplit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1FC2E2" w14:textId="77777777" w:rsidR="007524E5" w:rsidRDefault="007524E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17841313" w14:textId="77777777" w:rsidR="007524E5" w:rsidRDefault="007524E5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DC7182" w14:textId="77777777" w:rsidR="007524E5" w:rsidRDefault="007524E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B5C25" w14:textId="77777777" w:rsidR="007524E5" w:rsidRDefault="007524E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0AE211" w14:textId="77777777" w:rsidR="007524E5" w:rsidRDefault="007524E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8F6BDB" w14:textId="77777777" w:rsidR="007524E5" w:rsidRDefault="007524E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29ADEA" w14:textId="77777777" w:rsidR="007524E5" w:rsidRDefault="007524E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524E5" w14:paraId="3DBE356B" w14:textId="77777777" w:rsidTr="000B259E">
        <w:trPr>
          <w:cantSplit/>
        </w:trPr>
        <w:tc>
          <w:tcPr>
            <w:tcW w:w="8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199523" w14:textId="77777777" w:rsidR="007524E5" w:rsidRDefault="007524E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327B1FB4" w14:textId="77777777" w:rsidR="007524E5" w:rsidRPr="00502700" w:rsidRDefault="00AA647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2700">
              <w:rPr>
                <w:rFonts w:ascii="Arial" w:hAnsi="Arial" w:cs="Arial"/>
                <w:sz w:val="22"/>
                <w:szCs w:val="22"/>
              </w:rPr>
              <w:t>Totale</w:t>
            </w:r>
          </w:p>
          <w:p w14:paraId="387C1AE0" w14:textId="77777777" w:rsidR="007524E5" w:rsidRDefault="007524E5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1FDF17" w14:textId="77777777" w:rsidR="007524E5" w:rsidRDefault="007524E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45142F53" w14:textId="77777777" w:rsidR="007524E5" w:rsidRDefault="007524E5">
      <w:pPr>
        <w:pStyle w:val="Standard"/>
        <w:jc w:val="both"/>
        <w:rPr>
          <w:b/>
        </w:rPr>
      </w:pPr>
    </w:p>
    <w:p w14:paraId="686E11D3" w14:textId="7C8B1E54" w:rsidR="007524E5" w:rsidRPr="001108BC" w:rsidRDefault="001108BC" w:rsidP="001108BC">
      <w:pPr>
        <w:pStyle w:val="Standard"/>
        <w:jc w:val="both"/>
        <w:rPr>
          <w:rFonts w:ascii="Arial" w:hAnsi="Arial" w:cs="Arial"/>
          <w:b/>
          <w:sz w:val="22"/>
          <w:szCs w:val="22"/>
        </w:rPr>
      </w:pPr>
      <w:bookmarkStart w:id="1" w:name="_Hlk478558003"/>
      <w:r w:rsidRPr="001108BC">
        <w:rPr>
          <w:rFonts w:ascii="Arial" w:hAnsi="Arial" w:cs="Arial"/>
          <w:b/>
          <w:sz w:val="22"/>
          <w:szCs w:val="22"/>
        </w:rPr>
        <w:t xml:space="preserve">C) </w:t>
      </w:r>
      <w:r w:rsidR="0042579F">
        <w:rPr>
          <w:rFonts w:ascii="Arial" w:hAnsi="Arial" w:cs="Arial"/>
          <w:b/>
          <w:sz w:val="22"/>
          <w:szCs w:val="22"/>
        </w:rPr>
        <w:t>Spese per c</w:t>
      </w:r>
      <w:r w:rsidR="00FD697B" w:rsidRPr="00FD697B">
        <w:rPr>
          <w:rFonts w:ascii="Arial" w:hAnsi="Arial" w:cs="Arial"/>
          <w:b/>
          <w:sz w:val="22"/>
          <w:szCs w:val="22"/>
        </w:rPr>
        <w:t>onsulenze e/o acquisizione servizi specialistici strettamente correlati al progetto</w:t>
      </w:r>
    </w:p>
    <w:tbl>
      <w:tblPr>
        <w:tblW w:w="10470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5"/>
        <w:gridCol w:w="1545"/>
        <w:gridCol w:w="1590"/>
        <w:gridCol w:w="2160"/>
        <w:gridCol w:w="1455"/>
        <w:gridCol w:w="2085"/>
      </w:tblGrid>
      <w:tr w:rsidR="007524E5" w:rsidRPr="001108BC" w14:paraId="12D5522F" w14:textId="77777777" w:rsidTr="001108BC">
        <w:trPr>
          <w:cantSplit/>
          <w:trHeight w:val="300"/>
        </w:trPr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1"/>
          <w:p w14:paraId="61AEAD95" w14:textId="77777777" w:rsidR="007524E5" w:rsidRPr="001108BC" w:rsidRDefault="00AA647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08BC">
              <w:rPr>
                <w:rFonts w:ascii="Arial" w:hAnsi="Arial" w:cs="Arial"/>
                <w:sz w:val="22"/>
                <w:szCs w:val="22"/>
              </w:rPr>
              <w:t>Numero fattura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46167B" w14:textId="77777777" w:rsidR="007524E5" w:rsidRPr="001108BC" w:rsidRDefault="00AA647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08BC">
              <w:rPr>
                <w:rFonts w:ascii="Arial" w:hAnsi="Arial" w:cs="Arial"/>
                <w:sz w:val="22"/>
                <w:szCs w:val="22"/>
              </w:rPr>
              <w:t>Data emissione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D92EFE" w14:textId="77777777" w:rsidR="007524E5" w:rsidRPr="001108BC" w:rsidRDefault="007524E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2ECBCF5" w14:textId="77777777" w:rsidR="007524E5" w:rsidRPr="001108BC" w:rsidRDefault="00AA647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08BC">
              <w:rPr>
                <w:rFonts w:ascii="Arial" w:hAnsi="Arial" w:cs="Arial"/>
                <w:sz w:val="22"/>
                <w:szCs w:val="22"/>
              </w:rPr>
              <w:t>Motivazione della spesa</w:t>
            </w:r>
          </w:p>
          <w:p w14:paraId="2F19F86B" w14:textId="77777777" w:rsidR="007524E5" w:rsidRPr="001108BC" w:rsidRDefault="007524E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5BEC8D" w14:textId="77777777" w:rsidR="007524E5" w:rsidRPr="001108BC" w:rsidRDefault="007524E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B8EA23B" w14:textId="77777777" w:rsidR="007524E5" w:rsidRPr="001108BC" w:rsidRDefault="00AA647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08BC">
              <w:rPr>
                <w:rFonts w:ascii="Arial" w:hAnsi="Arial" w:cs="Arial"/>
                <w:sz w:val="22"/>
                <w:szCs w:val="22"/>
              </w:rPr>
              <w:t>Ragione sociale del fornitore</w:t>
            </w:r>
          </w:p>
          <w:p w14:paraId="59F29670" w14:textId="77777777" w:rsidR="007524E5" w:rsidRPr="001108BC" w:rsidRDefault="007524E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821AD5" w14:textId="77777777" w:rsidR="007524E5" w:rsidRPr="001108BC" w:rsidRDefault="00AA647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08BC">
              <w:rPr>
                <w:rFonts w:ascii="Arial" w:hAnsi="Arial" w:cs="Arial"/>
                <w:sz w:val="22"/>
                <w:szCs w:val="22"/>
              </w:rPr>
              <w:t>Data quietanza</w:t>
            </w:r>
          </w:p>
        </w:tc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4C368A" w14:textId="77777777" w:rsidR="007524E5" w:rsidRPr="001108BC" w:rsidRDefault="00AA647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08BC">
              <w:rPr>
                <w:rFonts w:ascii="Arial" w:hAnsi="Arial" w:cs="Arial"/>
                <w:sz w:val="22"/>
                <w:szCs w:val="22"/>
              </w:rPr>
              <w:t>Importo</w:t>
            </w:r>
          </w:p>
        </w:tc>
      </w:tr>
      <w:tr w:rsidR="007524E5" w:rsidRPr="001108BC" w14:paraId="02D96A9F" w14:textId="77777777" w:rsidTr="001108BC">
        <w:trPr>
          <w:cantSplit/>
          <w:trHeight w:val="300"/>
        </w:trPr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E86E7" w14:textId="77777777" w:rsidR="00B47B16" w:rsidRPr="001108BC" w:rsidRDefault="00B47B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4A1DBD" w14:textId="77777777" w:rsidR="00B47B16" w:rsidRPr="001108BC" w:rsidRDefault="00B47B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3C2FD" w14:textId="77777777" w:rsidR="00B47B16" w:rsidRPr="001108BC" w:rsidRDefault="00B47B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3C29E5" w14:textId="77777777" w:rsidR="00B47B16" w:rsidRPr="001108BC" w:rsidRDefault="00B47B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002B2" w14:textId="77777777" w:rsidR="00B47B16" w:rsidRPr="001108BC" w:rsidRDefault="00B47B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142B99" w14:textId="77777777" w:rsidR="00B47B16" w:rsidRPr="001108BC" w:rsidRDefault="00B47B1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24E5" w:rsidRPr="001108BC" w14:paraId="04486FB6" w14:textId="77777777" w:rsidTr="001108BC">
        <w:trPr>
          <w:cantSplit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DC07A9" w14:textId="77777777" w:rsidR="007524E5" w:rsidRPr="001108BC" w:rsidRDefault="007524E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91EDD8D" w14:textId="77777777" w:rsidR="007524E5" w:rsidRPr="001108BC" w:rsidRDefault="007524E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63E11" w14:textId="77777777" w:rsidR="007524E5" w:rsidRPr="001108BC" w:rsidRDefault="007524E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27F5D6" w14:textId="77777777" w:rsidR="007524E5" w:rsidRPr="001108BC" w:rsidRDefault="007524E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0EB655" w14:textId="77777777" w:rsidR="007524E5" w:rsidRPr="001108BC" w:rsidRDefault="007524E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5BF6F" w14:textId="77777777" w:rsidR="007524E5" w:rsidRPr="001108BC" w:rsidRDefault="007524E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3DD605" w14:textId="77777777" w:rsidR="007524E5" w:rsidRPr="001108BC" w:rsidRDefault="007524E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24E5" w:rsidRPr="001108BC" w14:paraId="076989EE" w14:textId="77777777" w:rsidTr="001108BC">
        <w:trPr>
          <w:cantSplit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25030" w14:textId="77777777" w:rsidR="007524E5" w:rsidRPr="001108BC" w:rsidRDefault="007524E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FFB2EB0" w14:textId="77777777" w:rsidR="007524E5" w:rsidRPr="001108BC" w:rsidRDefault="007524E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3AC2F8" w14:textId="77777777" w:rsidR="007524E5" w:rsidRPr="001108BC" w:rsidRDefault="007524E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6844E" w14:textId="77777777" w:rsidR="007524E5" w:rsidRPr="001108BC" w:rsidRDefault="007524E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1E6080" w14:textId="77777777" w:rsidR="007524E5" w:rsidRPr="001108BC" w:rsidRDefault="007524E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69093C" w14:textId="77777777" w:rsidR="007524E5" w:rsidRPr="001108BC" w:rsidRDefault="007524E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940AA7" w14:textId="77777777" w:rsidR="007524E5" w:rsidRPr="001108BC" w:rsidRDefault="007524E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24E5" w:rsidRPr="001108BC" w14:paraId="14EBAFEE" w14:textId="77777777" w:rsidTr="001108BC">
        <w:trPr>
          <w:cantSplit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D1A18" w14:textId="77777777" w:rsidR="007524E5" w:rsidRPr="001108BC" w:rsidRDefault="007524E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3EF21F" w14:textId="77777777" w:rsidR="007524E5" w:rsidRPr="001108BC" w:rsidRDefault="007524E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DB5C36" w14:textId="77777777" w:rsidR="007524E5" w:rsidRPr="001108BC" w:rsidRDefault="007524E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6D725C" w14:textId="77777777" w:rsidR="007524E5" w:rsidRPr="001108BC" w:rsidRDefault="007524E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C91F17" w14:textId="77777777" w:rsidR="007524E5" w:rsidRPr="001108BC" w:rsidRDefault="007524E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BAB64F" w14:textId="77777777" w:rsidR="007524E5" w:rsidRPr="001108BC" w:rsidRDefault="007524E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F0BF68" w14:textId="77777777" w:rsidR="007524E5" w:rsidRPr="001108BC" w:rsidRDefault="007524E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24E5" w:rsidRPr="001108BC" w14:paraId="0079B487" w14:textId="77777777" w:rsidTr="001108BC">
        <w:trPr>
          <w:cantSplit/>
        </w:trPr>
        <w:tc>
          <w:tcPr>
            <w:tcW w:w="8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C90B50" w14:textId="77777777" w:rsidR="007524E5" w:rsidRPr="001108BC" w:rsidRDefault="007524E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C3CB57" w14:textId="77777777" w:rsidR="007524E5" w:rsidRPr="001108BC" w:rsidRDefault="00AA647D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08BC">
              <w:rPr>
                <w:rFonts w:ascii="Arial" w:hAnsi="Arial" w:cs="Arial"/>
                <w:sz w:val="22"/>
                <w:szCs w:val="22"/>
              </w:rPr>
              <w:t>Totale</w:t>
            </w:r>
          </w:p>
          <w:p w14:paraId="115C82D4" w14:textId="77777777" w:rsidR="007524E5" w:rsidRPr="001108BC" w:rsidRDefault="007524E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13B7AA" w14:textId="77777777" w:rsidR="007524E5" w:rsidRPr="001108BC" w:rsidRDefault="007524E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828061" w14:textId="77777777" w:rsidR="007524E5" w:rsidRPr="001108BC" w:rsidRDefault="007524E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683079F" w14:textId="274F8F32" w:rsidR="00FD697B" w:rsidRPr="00FD697B" w:rsidRDefault="00FD697B" w:rsidP="00FD697B">
      <w:pPr>
        <w:pStyle w:val="Standard"/>
        <w:jc w:val="both"/>
        <w:rPr>
          <w:rFonts w:ascii="Arial" w:hAnsi="Arial" w:cs="Arial"/>
          <w:b/>
          <w:sz w:val="22"/>
          <w:szCs w:val="22"/>
        </w:rPr>
      </w:pPr>
      <w:r w:rsidRPr="00FD697B">
        <w:rPr>
          <w:rFonts w:ascii="Arial" w:hAnsi="Arial" w:cs="Arial"/>
          <w:b/>
          <w:sz w:val="22"/>
          <w:szCs w:val="22"/>
        </w:rPr>
        <w:t xml:space="preserve">D) </w:t>
      </w:r>
      <w:r w:rsidR="0020346B">
        <w:rPr>
          <w:rFonts w:ascii="Arial" w:hAnsi="Arial" w:cs="Arial"/>
          <w:b/>
          <w:sz w:val="22"/>
          <w:szCs w:val="22"/>
        </w:rPr>
        <w:t>Spese per a</w:t>
      </w:r>
      <w:r w:rsidRPr="00FD697B">
        <w:rPr>
          <w:rFonts w:ascii="Arial" w:hAnsi="Arial" w:cs="Arial"/>
          <w:b/>
          <w:sz w:val="22"/>
          <w:szCs w:val="22"/>
        </w:rPr>
        <w:t>cquisto di spazi pubblicitari</w:t>
      </w:r>
    </w:p>
    <w:p w14:paraId="398FE11C" w14:textId="77777777" w:rsidR="00FD697B" w:rsidRDefault="00FD697B" w:rsidP="001108BC">
      <w:pPr>
        <w:pStyle w:val="Standard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tbl>
      <w:tblPr>
        <w:tblW w:w="10490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0"/>
        <w:gridCol w:w="1620"/>
        <w:gridCol w:w="1560"/>
        <w:gridCol w:w="2130"/>
        <w:gridCol w:w="1534"/>
        <w:gridCol w:w="2126"/>
      </w:tblGrid>
      <w:tr w:rsidR="00FD697B" w:rsidRPr="001108BC" w14:paraId="51E5B538" w14:textId="77777777" w:rsidTr="00E20178">
        <w:trPr>
          <w:trHeight w:val="441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D642E1" w14:textId="77777777" w:rsidR="00FD697B" w:rsidRPr="001108BC" w:rsidRDefault="00FD697B" w:rsidP="00D93C06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Numero fattura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D07373" w14:textId="77777777" w:rsidR="00FD697B" w:rsidRPr="001108BC" w:rsidRDefault="00FD697B" w:rsidP="00D93C06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emissione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E9E815" w14:textId="77777777" w:rsidR="00FD697B" w:rsidRPr="001108BC" w:rsidRDefault="00FD697B" w:rsidP="00D93C06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Motivazione della spesa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93749" w14:textId="77777777" w:rsidR="00FD697B" w:rsidRPr="001108BC" w:rsidRDefault="00FD697B" w:rsidP="00D93C06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Ragione sociale del fornitore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4AB433" w14:textId="77777777" w:rsidR="00FD697B" w:rsidRPr="001108BC" w:rsidRDefault="00FD697B" w:rsidP="00D93C06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quietanza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FE9B6" w14:textId="77777777" w:rsidR="00FD697B" w:rsidRDefault="00FD697B" w:rsidP="00D93C06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Importo</w:t>
            </w:r>
          </w:p>
        </w:tc>
      </w:tr>
      <w:tr w:rsidR="00FD697B" w:rsidRPr="001108BC" w14:paraId="3E191BF2" w14:textId="77777777" w:rsidTr="00E20178"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6617D5" w14:textId="77777777" w:rsidR="00FD697B" w:rsidRPr="001108BC" w:rsidRDefault="00FD697B" w:rsidP="00D93C06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AD3534" w14:textId="77777777" w:rsidR="00FD697B" w:rsidRPr="001108BC" w:rsidRDefault="00FD697B" w:rsidP="00D93C06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EB1E2" w14:textId="77777777" w:rsidR="00FD697B" w:rsidRPr="001108BC" w:rsidRDefault="00FD697B" w:rsidP="00D93C06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5AE21A" w14:textId="77777777" w:rsidR="00FD697B" w:rsidRPr="001108BC" w:rsidRDefault="00FD697B" w:rsidP="00D93C06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A0BF5D" w14:textId="77777777" w:rsidR="00FD697B" w:rsidRPr="001108BC" w:rsidRDefault="00FD697B" w:rsidP="00D93C06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A03EF" w14:textId="77777777" w:rsidR="00FD697B" w:rsidRPr="001108BC" w:rsidRDefault="00FD697B" w:rsidP="00D93C06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5EE06" w14:textId="77777777" w:rsidR="00FD697B" w:rsidRPr="001108BC" w:rsidRDefault="00FD697B" w:rsidP="00D93C06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697B" w:rsidRPr="001108BC" w14:paraId="05F173E0" w14:textId="77777777" w:rsidTr="00E20178"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51DC7E" w14:textId="77777777" w:rsidR="00FD697B" w:rsidRPr="001108BC" w:rsidRDefault="00FD697B" w:rsidP="00D93C06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384B5DA" w14:textId="77777777" w:rsidR="00FD697B" w:rsidRPr="001108BC" w:rsidRDefault="00FD697B" w:rsidP="00D93C06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412B24" w14:textId="77777777" w:rsidR="00FD697B" w:rsidRPr="001108BC" w:rsidRDefault="00FD697B" w:rsidP="00D93C06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20A75F" w14:textId="77777777" w:rsidR="00FD697B" w:rsidRPr="001108BC" w:rsidRDefault="00FD697B" w:rsidP="00D93C06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C1B031" w14:textId="77777777" w:rsidR="00FD697B" w:rsidRPr="001108BC" w:rsidRDefault="00FD697B" w:rsidP="00D93C06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128FB" w14:textId="77777777" w:rsidR="00FD697B" w:rsidRPr="001108BC" w:rsidRDefault="00FD697B" w:rsidP="00D93C06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15A6" w14:textId="77777777" w:rsidR="00FD697B" w:rsidRPr="001108BC" w:rsidRDefault="00FD697B" w:rsidP="00D93C06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697B" w:rsidRPr="001108BC" w14:paraId="2D6934E7" w14:textId="77777777" w:rsidTr="00E20178"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F70183" w14:textId="77777777" w:rsidR="00FD697B" w:rsidRPr="001108BC" w:rsidRDefault="00FD697B" w:rsidP="00D93C06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101CDB8" w14:textId="77777777" w:rsidR="00FD697B" w:rsidRPr="001108BC" w:rsidRDefault="00FD697B" w:rsidP="00D93C06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3DB821" w14:textId="77777777" w:rsidR="00FD697B" w:rsidRPr="001108BC" w:rsidRDefault="00FD697B" w:rsidP="00D93C06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CD8AE1" w14:textId="77777777" w:rsidR="00FD697B" w:rsidRPr="001108BC" w:rsidRDefault="00FD697B" w:rsidP="00D93C06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598C1" w14:textId="77777777" w:rsidR="00FD697B" w:rsidRPr="001108BC" w:rsidRDefault="00FD697B" w:rsidP="00D93C06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D1F4BD" w14:textId="77777777" w:rsidR="00FD697B" w:rsidRPr="001108BC" w:rsidRDefault="00FD697B" w:rsidP="00D93C06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BB39" w14:textId="77777777" w:rsidR="00FD697B" w:rsidRPr="001108BC" w:rsidRDefault="00FD697B" w:rsidP="00D93C06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697B" w:rsidRPr="001108BC" w14:paraId="6B0038E1" w14:textId="77777777" w:rsidTr="00E20178">
        <w:trPr>
          <w:cantSplit/>
        </w:trPr>
        <w:tc>
          <w:tcPr>
            <w:tcW w:w="8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1F486D" w14:textId="77777777" w:rsidR="00FD697B" w:rsidRPr="001108BC" w:rsidRDefault="00FD697B" w:rsidP="00D93C06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32A5484" w14:textId="77777777" w:rsidR="00FD697B" w:rsidRPr="001108BC" w:rsidRDefault="00FD697B" w:rsidP="00D93C06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08BC">
              <w:rPr>
                <w:rFonts w:ascii="Arial" w:hAnsi="Arial" w:cs="Arial"/>
                <w:sz w:val="22"/>
                <w:szCs w:val="22"/>
              </w:rPr>
              <w:t>Totale</w:t>
            </w:r>
          </w:p>
          <w:p w14:paraId="29F91A68" w14:textId="77777777" w:rsidR="00FD697B" w:rsidRPr="001108BC" w:rsidRDefault="00FD697B" w:rsidP="00D93C06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C213" w14:textId="77777777" w:rsidR="00FD697B" w:rsidRPr="001108BC" w:rsidRDefault="00FD697B" w:rsidP="00D93C06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018A86" w14:textId="77777777" w:rsidR="00FD697B" w:rsidRDefault="00FD697B" w:rsidP="001108BC">
      <w:pPr>
        <w:pStyle w:val="Standard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4183F5A9" w14:textId="33584436" w:rsidR="001108BC" w:rsidRPr="002E5C60" w:rsidRDefault="002E5C60" w:rsidP="001108BC">
      <w:pPr>
        <w:pStyle w:val="Standard"/>
        <w:jc w:val="both"/>
        <w:rPr>
          <w:rFonts w:ascii="Arial" w:hAnsi="Arial" w:cs="Arial"/>
          <w:b/>
          <w:sz w:val="22"/>
          <w:szCs w:val="22"/>
        </w:rPr>
      </w:pPr>
      <w:r w:rsidRPr="002E5C60">
        <w:rPr>
          <w:rFonts w:ascii="Arial" w:hAnsi="Arial" w:cs="Arial"/>
          <w:b/>
          <w:sz w:val="22"/>
          <w:szCs w:val="22"/>
        </w:rPr>
        <w:t>E</w:t>
      </w:r>
      <w:r w:rsidR="001108BC" w:rsidRPr="002E5C60">
        <w:rPr>
          <w:rFonts w:ascii="Arial" w:hAnsi="Arial" w:cs="Arial"/>
          <w:b/>
          <w:sz w:val="22"/>
          <w:szCs w:val="22"/>
        </w:rPr>
        <w:t xml:space="preserve">) Spese generali </w:t>
      </w:r>
      <w:r w:rsidR="00502700" w:rsidRPr="002E5C60">
        <w:rPr>
          <w:rFonts w:ascii="Arial" w:hAnsi="Arial" w:cs="Arial"/>
          <w:b/>
          <w:sz w:val="22"/>
          <w:szCs w:val="22"/>
        </w:rPr>
        <w:t xml:space="preserve">connesse alla realizzazione del progetto </w:t>
      </w:r>
      <w:r w:rsidR="001108BC" w:rsidRPr="002E5C60">
        <w:rPr>
          <w:rFonts w:ascii="Arial" w:hAnsi="Arial" w:cs="Arial"/>
          <w:b/>
          <w:sz w:val="22"/>
          <w:szCs w:val="22"/>
        </w:rPr>
        <w:t>nella misura</w:t>
      </w:r>
    </w:p>
    <w:p w14:paraId="7E7427F0" w14:textId="430F6316" w:rsidR="007524E5" w:rsidRPr="001108BC" w:rsidRDefault="001108BC" w:rsidP="001108BC">
      <w:pPr>
        <w:pStyle w:val="Standard"/>
        <w:jc w:val="both"/>
        <w:rPr>
          <w:rFonts w:ascii="Arial" w:hAnsi="Arial" w:cs="Arial"/>
          <w:b/>
          <w:sz w:val="22"/>
          <w:szCs w:val="22"/>
        </w:rPr>
      </w:pPr>
      <w:r w:rsidRPr="002E5C60">
        <w:rPr>
          <w:rFonts w:ascii="Arial" w:hAnsi="Arial" w:cs="Arial"/>
          <w:b/>
          <w:sz w:val="22"/>
          <w:szCs w:val="22"/>
        </w:rPr>
        <w:t>(max 5% della somma di A+B+C</w:t>
      </w:r>
      <w:r w:rsidR="002E5C60" w:rsidRPr="002E5C60">
        <w:rPr>
          <w:rFonts w:ascii="Arial" w:hAnsi="Arial" w:cs="Arial"/>
          <w:b/>
          <w:sz w:val="22"/>
          <w:szCs w:val="22"/>
        </w:rPr>
        <w:t>+D</w:t>
      </w:r>
      <w:r w:rsidRPr="002E5C60">
        <w:rPr>
          <w:rFonts w:ascii="Arial" w:hAnsi="Arial" w:cs="Arial"/>
          <w:b/>
          <w:sz w:val="22"/>
          <w:szCs w:val="22"/>
        </w:rPr>
        <w:t>)</w:t>
      </w:r>
    </w:p>
    <w:tbl>
      <w:tblPr>
        <w:tblW w:w="10490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0"/>
        <w:gridCol w:w="1620"/>
        <w:gridCol w:w="1560"/>
        <w:gridCol w:w="2130"/>
        <w:gridCol w:w="1534"/>
        <w:gridCol w:w="2126"/>
      </w:tblGrid>
      <w:tr w:rsidR="00502700" w:rsidRPr="001108BC" w14:paraId="6A5AEDDE" w14:textId="216127B9" w:rsidTr="00E20178">
        <w:trPr>
          <w:trHeight w:val="441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2D1055" w14:textId="5CC6E4F0" w:rsidR="00502700" w:rsidRPr="001108BC" w:rsidRDefault="00502700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Numero fattura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D86751" w14:textId="7A11054C" w:rsidR="00502700" w:rsidRPr="001108BC" w:rsidRDefault="00502700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emissione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00717B" w14:textId="7BF0C01A" w:rsidR="00502700" w:rsidRPr="001108BC" w:rsidRDefault="00502700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Motivazione della spesa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0E5A78" w14:textId="4EC39B60" w:rsidR="00502700" w:rsidRPr="001108BC" w:rsidRDefault="00502700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Ragione sociale del fornitore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17ED1" w14:textId="12658587" w:rsidR="00502700" w:rsidRPr="001108BC" w:rsidRDefault="00502700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quietanza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A95E" w14:textId="14443044" w:rsidR="00502700" w:rsidRDefault="00502700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Importo</w:t>
            </w:r>
          </w:p>
        </w:tc>
      </w:tr>
      <w:tr w:rsidR="00502700" w:rsidRPr="001108BC" w14:paraId="2AD25E8F" w14:textId="7C78D9DE" w:rsidTr="00E20178"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64449A" w14:textId="77777777" w:rsidR="00502700" w:rsidRPr="001108BC" w:rsidRDefault="00502700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AA89173" w14:textId="77777777" w:rsidR="00502700" w:rsidRPr="001108BC" w:rsidRDefault="00502700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E0C9E2" w14:textId="77777777" w:rsidR="00502700" w:rsidRPr="001108BC" w:rsidRDefault="00502700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ADCC87" w14:textId="77777777" w:rsidR="00502700" w:rsidRPr="001108BC" w:rsidRDefault="00502700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8C2052" w14:textId="77777777" w:rsidR="00502700" w:rsidRPr="001108BC" w:rsidRDefault="00502700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0DC5B" w14:textId="77777777" w:rsidR="00502700" w:rsidRPr="001108BC" w:rsidRDefault="00502700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B18A7" w14:textId="77777777" w:rsidR="00502700" w:rsidRPr="001108BC" w:rsidRDefault="00502700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2700" w:rsidRPr="001108BC" w14:paraId="1E1E8AE3" w14:textId="13067382" w:rsidTr="00E20178"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826312" w14:textId="77777777" w:rsidR="00502700" w:rsidRPr="001108BC" w:rsidRDefault="00502700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1FA28D" w14:textId="77777777" w:rsidR="00502700" w:rsidRPr="001108BC" w:rsidRDefault="00502700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ABBC1D" w14:textId="77777777" w:rsidR="00502700" w:rsidRPr="001108BC" w:rsidRDefault="00502700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5C638D" w14:textId="77777777" w:rsidR="00502700" w:rsidRPr="001108BC" w:rsidRDefault="00502700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63E8D9" w14:textId="77777777" w:rsidR="00502700" w:rsidRPr="001108BC" w:rsidRDefault="00502700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E89164" w14:textId="77777777" w:rsidR="00502700" w:rsidRPr="001108BC" w:rsidRDefault="00502700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F9F8" w14:textId="77777777" w:rsidR="00502700" w:rsidRPr="001108BC" w:rsidRDefault="00502700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2700" w:rsidRPr="001108BC" w14:paraId="68B9C803" w14:textId="2D30638C" w:rsidTr="00E20178"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C2ECFA" w14:textId="77777777" w:rsidR="00502700" w:rsidRPr="001108BC" w:rsidRDefault="00502700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09E360" w14:textId="77777777" w:rsidR="00502700" w:rsidRPr="001108BC" w:rsidRDefault="00502700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64A853" w14:textId="77777777" w:rsidR="00502700" w:rsidRPr="001108BC" w:rsidRDefault="00502700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9A58D0" w14:textId="77777777" w:rsidR="00502700" w:rsidRPr="001108BC" w:rsidRDefault="00502700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DE32D" w14:textId="77777777" w:rsidR="00502700" w:rsidRPr="001108BC" w:rsidRDefault="00502700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11175A" w14:textId="77777777" w:rsidR="00502700" w:rsidRPr="001108BC" w:rsidRDefault="00502700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B094" w14:textId="77777777" w:rsidR="00502700" w:rsidRPr="001108BC" w:rsidRDefault="00502700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2700" w:rsidRPr="001108BC" w14:paraId="7B9A54C4" w14:textId="313022EA" w:rsidTr="00E20178">
        <w:trPr>
          <w:cantSplit/>
        </w:trPr>
        <w:tc>
          <w:tcPr>
            <w:tcW w:w="8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071DAA" w14:textId="77777777" w:rsidR="00502700" w:rsidRPr="001108BC" w:rsidRDefault="00502700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B09E942" w14:textId="77777777" w:rsidR="00502700" w:rsidRPr="001108BC" w:rsidRDefault="00502700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08BC">
              <w:rPr>
                <w:rFonts w:ascii="Arial" w:hAnsi="Arial" w:cs="Arial"/>
                <w:sz w:val="22"/>
                <w:szCs w:val="22"/>
              </w:rPr>
              <w:t>Totale</w:t>
            </w:r>
          </w:p>
          <w:p w14:paraId="6878C13E" w14:textId="77777777" w:rsidR="00502700" w:rsidRPr="001108BC" w:rsidRDefault="00502700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2C63" w14:textId="77777777" w:rsidR="00502700" w:rsidRPr="001108BC" w:rsidRDefault="00502700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EF39B4" w14:textId="77777777" w:rsidR="007524E5" w:rsidRDefault="007524E5">
      <w:pPr>
        <w:pStyle w:val="Standard"/>
        <w:jc w:val="both"/>
        <w:rPr>
          <w:sz w:val="20"/>
          <w:szCs w:val="20"/>
        </w:rPr>
      </w:pPr>
    </w:p>
    <w:p w14:paraId="067B5386" w14:textId="50CA3CBB" w:rsidR="00033485" w:rsidRDefault="00AA647D">
      <w:pPr>
        <w:pStyle w:val="Standard"/>
        <w:jc w:val="both"/>
        <w:rPr>
          <w:sz w:val="20"/>
          <w:szCs w:val="20"/>
        </w:rPr>
      </w:pPr>
      <w:r>
        <w:rPr>
          <w:b/>
          <w:sz w:val="20"/>
          <w:szCs w:val="20"/>
        </w:rPr>
        <w:t>TOTALE GENERALE</w:t>
      </w:r>
      <w:r>
        <w:rPr>
          <w:sz w:val="20"/>
          <w:szCs w:val="20"/>
        </w:rPr>
        <w:t xml:space="preserve"> (somma delle spese di cui ai punti A + B + C + D</w:t>
      </w:r>
      <w:r w:rsidR="00F7138A">
        <w:rPr>
          <w:sz w:val="20"/>
          <w:szCs w:val="20"/>
        </w:rPr>
        <w:t>+E</w:t>
      </w:r>
      <w:r w:rsidR="00033485">
        <w:rPr>
          <w:sz w:val="20"/>
          <w:szCs w:val="20"/>
        </w:rPr>
        <w:t>)</w:t>
      </w:r>
    </w:p>
    <w:p w14:paraId="443FEE2E" w14:textId="77777777" w:rsidR="007524E5" w:rsidRDefault="00AA647D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</w:p>
    <w:p w14:paraId="63A144E2" w14:textId="77777777" w:rsidR="007524E5" w:rsidRPr="00033485" w:rsidRDefault="00AA647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3485">
        <w:rPr>
          <w:rFonts w:ascii="Arial" w:hAnsi="Arial" w:cs="Arial"/>
          <w:sz w:val="22"/>
          <w:szCs w:val="22"/>
        </w:rPr>
        <w:t xml:space="preserve"> </w:t>
      </w:r>
      <w:r w:rsidRPr="00033485">
        <w:rPr>
          <w:rFonts w:ascii="Arial" w:hAnsi="Arial" w:cs="Arial"/>
          <w:b/>
          <w:sz w:val="22"/>
          <w:szCs w:val="22"/>
        </w:rPr>
        <w:t>€</w:t>
      </w:r>
      <w:r w:rsidRPr="00033485">
        <w:rPr>
          <w:rFonts w:ascii="Arial" w:hAnsi="Arial" w:cs="Arial"/>
          <w:sz w:val="22"/>
          <w:szCs w:val="22"/>
        </w:rPr>
        <w:t>……………………………………</w:t>
      </w:r>
    </w:p>
    <w:p w14:paraId="09468E1F" w14:textId="77777777" w:rsidR="000741BB" w:rsidRDefault="000741B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24D3522" w14:textId="6F4A1CFA" w:rsidR="000741BB" w:rsidRDefault="00AA647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3485">
        <w:rPr>
          <w:rFonts w:ascii="Arial" w:hAnsi="Arial" w:cs="Arial"/>
          <w:sz w:val="22"/>
          <w:szCs w:val="22"/>
        </w:rPr>
        <w:t>Luogo e data ………………</w:t>
      </w:r>
      <w:r w:rsidRPr="00033485">
        <w:rPr>
          <w:rFonts w:ascii="Arial" w:hAnsi="Arial" w:cs="Arial"/>
          <w:sz w:val="22"/>
          <w:szCs w:val="22"/>
        </w:rPr>
        <w:tab/>
      </w:r>
      <w:r w:rsidRPr="00033485">
        <w:rPr>
          <w:rFonts w:ascii="Arial" w:hAnsi="Arial" w:cs="Arial"/>
          <w:sz w:val="22"/>
          <w:szCs w:val="22"/>
        </w:rPr>
        <w:tab/>
      </w:r>
      <w:r w:rsidRPr="00033485">
        <w:rPr>
          <w:rFonts w:ascii="Arial" w:hAnsi="Arial" w:cs="Arial"/>
          <w:sz w:val="22"/>
          <w:szCs w:val="22"/>
        </w:rPr>
        <w:tab/>
      </w:r>
      <w:r w:rsidRPr="00033485">
        <w:rPr>
          <w:rFonts w:ascii="Arial" w:hAnsi="Arial" w:cs="Arial"/>
          <w:sz w:val="22"/>
          <w:szCs w:val="22"/>
        </w:rPr>
        <w:tab/>
      </w:r>
      <w:r w:rsidRPr="00033485">
        <w:rPr>
          <w:rFonts w:ascii="Arial" w:hAnsi="Arial" w:cs="Arial"/>
          <w:sz w:val="22"/>
          <w:szCs w:val="22"/>
        </w:rPr>
        <w:tab/>
        <w:t>Firma ………………………………………………………</w:t>
      </w:r>
    </w:p>
    <w:p w14:paraId="01194B82" w14:textId="75E82588" w:rsidR="007524E5" w:rsidRPr="00033485" w:rsidRDefault="00AA647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3485">
        <w:rPr>
          <w:rFonts w:ascii="Arial" w:hAnsi="Arial" w:cs="Arial"/>
          <w:sz w:val="22"/>
          <w:szCs w:val="22"/>
        </w:rPr>
        <w:t xml:space="preserve">ATTENZIONE: La dichiarazione sostitutiva dell'atto di notorietà, redatta in carta semplice, deve essere corredata della fotocopia di un documento d'identità (carta d'identità o passaporto) </w:t>
      </w:r>
      <w:r w:rsidRPr="00033485">
        <w:rPr>
          <w:rFonts w:ascii="Arial" w:hAnsi="Arial" w:cs="Arial"/>
          <w:sz w:val="22"/>
          <w:szCs w:val="22"/>
          <w14:shadow w14:blurRad="0" w14:dist="17957" w14:dir="2700000" w14:sx="100000" w14:sy="100000" w14:kx="0" w14:ky="0" w14:algn="b">
            <w14:srgbClr w14:val="000000"/>
          </w14:shadow>
        </w:rPr>
        <w:t>non scaduto del sottoscrittore</w:t>
      </w:r>
      <w:bookmarkEnd w:id="0"/>
    </w:p>
    <w:p w14:paraId="241929E1" w14:textId="72EC09AD" w:rsidR="007524E5" w:rsidRDefault="007524E5">
      <w:pPr>
        <w:pStyle w:val="Standard"/>
        <w:rPr>
          <w:vanish/>
        </w:rPr>
      </w:pPr>
    </w:p>
    <w:sectPr w:rsidR="007524E5">
      <w:headerReference w:type="default" r:id="rId11"/>
      <w:footerReference w:type="default" r:id="rId12"/>
      <w:pgSz w:w="11906" w:h="16838"/>
      <w:pgMar w:top="340" w:right="397" w:bottom="323" w:left="3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74420" w14:textId="77777777" w:rsidR="009F029D" w:rsidRDefault="009F029D">
      <w:r>
        <w:separator/>
      </w:r>
    </w:p>
  </w:endnote>
  <w:endnote w:type="continuationSeparator" w:id="0">
    <w:p w14:paraId="3E708081" w14:textId="77777777" w:rsidR="009F029D" w:rsidRDefault="009F0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C8359" w14:textId="77777777" w:rsidR="00D93C06" w:rsidRDefault="00D93C06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1E5BB" w14:textId="77777777" w:rsidR="009F029D" w:rsidRDefault="009F029D">
      <w:r>
        <w:rPr>
          <w:color w:val="000000"/>
        </w:rPr>
        <w:separator/>
      </w:r>
    </w:p>
  </w:footnote>
  <w:footnote w:type="continuationSeparator" w:id="0">
    <w:p w14:paraId="5250E221" w14:textId="77777777" w:rsidR="009F029D" w:rsidRDefault="009F0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BF636" w14:textId="77777777" w:rsidR="00D93C06" w:rsidRDefault="00D93C06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8C06D17"/>
    <w:multiLevelType w:val="multilevel"/>
    <w:tmpl w:val="8F449C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D325AC4"/>
    <w:multiLevelType w:val="hybridMultilevel"/>
    <w:tmpl w:val="B872837A"/>
    <w:lvl w:ilvl="0" w:tplc="340061A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C6B3F"/>
    <w:multiLevelType w:val="multilevel"/>
    <w:tmpl w:val="1EC84C96"/>
    <w:styleLink w:val="WW8Num19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3585E"/>
    <w:multiLevelType w:val="multilevel"/>
    <w:tmpl w:val="881AD3B4"/>
    <w:styleLink w:val="WW8Num25"/>
    <w:lvl w:ilvl="0">
      <w:numFmt w:val="bullet"/>
      <w:lvlText w:val=""/>
      <w:lvlJc w:val="left"/>
      <w:pPr>
        <w:ind w:left="360" w:hanging="360"/>
      </w:pPr>
      <w:rPr>
        <w:rFonts w:ascii="Symbol" w:hAnsi="Symbol" w:cs="Symbol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F0299"/>
    <w:multiLevelType w:val="multilevel"/>
    <w:tmpl w:val="9B64C3BA"/>
    <w:styleLink w:val="WW8Num4"/>
    <w:lvl w:ilvl="0">
      <w:numFmt w:val="bullet"/>
      <w:lvlText w:val="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70B3B1D"/>
    <w:multiLevelType w:val="multilevel"/>
    <w:tmpl w:val="F1C47078"/>
    <w:styleLink w:val="WW8Num1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A654A9A"/>
    <w:multiLevelType w:val="multilevel"/>
    <w:tmpl w:val="6D6EB264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1" w15:restartNumberingAfterBreak="0">
    <w:nsid w:val="1A6E2FCE"/>
    <w:multiLevelType w:val="multilevel"/>
    <w:tmpl w:val="789EB4A2"/>
    <w:styleLink w:val="WW8Num7"/>
    <w:lvl w:ilvl="0">
      <w:numFmt w:val="bullet"/>
      <w:lvlText w:val="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C2B5767"/>
    <w:multiLevelType w:val="hybridMultilevel"/>
    <w:tmpl w:val="C4FCB2E8"/>
    <w:lvl w:ilvl="0" w:tplc="943E8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E93FCC"/>
    <w:multiLevelType w:val="multilevel"/>
    <w:tmpl w:val="86F87E3E"/>
    <w:styleLink w:val="WW8Num12"/>
    <w:lvl w:ilvl="0">
      <w:numFmt w:val="bullet"/>
      <w:lvlText w:val=""/>
      <w:lvlPicBulletId w:val="0"/>
      <w:lvlJc w:val="left"/>
      <w:pPr>
        <w:ind w:left="765" w:hanging="360"/>
      </w:pPr>
      <w:rPr>
        <w:rFonts w:hAnsi="Symbol" w:hint="default"/>
        <w:sz w:val="17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1D4100D5"/>
    <w:multiLevelType w:val="hybridMultilevel"/>
    <w:tmpl w:val="4140C5C0"/>
    <w:lvl w:ilvl="0" w:tplc="CA9C54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4F13E4"/>
    <w:multiLevelType w:val="hybridMultilevel"/>
    <w:tmpl w:val="C3869F42"/>
    <w:lvl w:ilvl="0" w:tplc="7E12F6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565A0B"/>
    <w:multiLevelType w:val="hybridMultilevel"/>
    <w:tmpl w:val="1F1AA56E"/>
    <w:lvl w:ilvl="0" w:tplc="340061A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9E370E"/>
    <w:multiLevelType w:val="multilevel"/>
    <w:tmpl w:val="BE065F8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6A126B"/>
    <w:multiLevelType w:val="hybridMultilevel"/>
    <w:tmpl w:val="D5C819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621EB4"/>
    <w:multiLevelType w:val="multilevel"/>
    <w:tmpl w:val="46D0157A"/>
    <w:styleLink w:val="WW8Num13"/>
    <w:lvl w:ilvl="0">
      <w:start w:val="1"/>
      <w:numFmt w:val="decimal"/>
      <w:lvlText w:val="%1."/>
      <w:lvlJc w:val="left"/>
      <w:pPr>
        <w:ind w:left="1429" w:hanging="360"/>
      </w:pPr>
      <w:rPr>
        <w:rFonts w:cs="Courier New"/>
        <w:b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27CC6576"/>
    <w:multiLevelType w:val="hybridMultilevel"/>
    <w:tmpl w:val="C292EADE"/>
    <w:lvl w:ilvl="0" w:tplc="F934FA5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ABA6306"/>
    <w:multiLevelType w:val="multilevel"/>
    <w:tmpl w:val="7610D7B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2" w15:restartNumberingAfterBreak="0">
    <w:nsid w:val="2B6744B1"/>
    <w:multiLevelType w:val="multilevel"/>
    <w:tmpl w:val="F9E088D6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  <w:szCs w:val="24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3" w15:restartNumberingAfterBreak="0">
    <w:nsid w:val="38C356A4"/>
    <w:multiLevelType w:val="hybridMultilevel"/>
    <w:tmpl w:val="17103E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E7D82"/>
    <w:multiLevelType w:val="multilevel"/>
    <w:tmpl w:val="8B4092D0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92D6C"/>
    <w:multiLevelType w:val="multilevel"/>
    <w:tmpl w:val="851ACB50"/>
    <w:styleLink w:val="WW8Num8"/>
    <w:lvl w:ilvl="0">
      <w:start w:val="1"/>
      <w:numFmt w:val="upperLetter"/>
      <w:lvlText w:val="%1."/>
      <w:lvlJc w:val="left"/>
      <w:pPr>
        <w:ind w:left="720" w:hanging="360"/>
      </w:pPr>
      <w:rPr>
        <w:rFonts w:ascii="Verdana" w:hAnsi="Verdana" w:cs="Verdana"/>
        <w:b/>
        <w:smallCaps/>
        <w:sz w:val="16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47861108"/>
    <w:multiLevelType w:val="hybridMultilevel"/>
    <w:tmpl w:val="3DD8FADA"/>
    <w:lvl w:ilvl="0" w:tplc="340061A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F71BB8"/>
    <w:multiLevelType w:val="hybridMultilevel"/>
    <w:tmpl w:val="FB1CE7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697336"/>
    <w:multiLevelType w:val="hybridMultilevel"/>
    <w:tmpl w:val="FCCCDA34"/>
    <w:lvl w:ilvl="0" w:tplc="68FC27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11FD6"/>
    <w:multiLevelType w:val="hybridMultilevel"/>
    <w:tmpl w:val="BF5CDC96"/>
    <w:lvl w:ilvl="0" w:tplc="002E26E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D4588D"/>
    <w:multiLevelType w:val="hybridMultilevel"/>
    <w:tmpl w:val="2D1AA3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646372"/>
    <w:multiLevelType w:val="hybridMultilevel"/>
    <w:tmpl w:val="1F4AB114"/>
    <w:lvl w:ilvl="0" w:tplc="53DCB174">
      <w:start w:val="2"/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670186">
    <w:abstractNumId w:val="13"/>
  </w:num>
  <w:num w:numId="2" w16cid:durableId="1700734706">
    <w:abstractNumId w:val="22"/>
  </w:num>
  <w:num w:numId="3" w16cid:durableId="2097284066">
    <w:abstractNumId w:val="6"/>
  </w:num>
  <w:num w:numId="4" w16cid:durableId="726145474">
    <w:abstractNumId w:val="19"/>
  </w:num>
  <w:num w:numId="5" w16cid:durableId="904266628">
    <w:abstractNumId w:val="11"/>
  </w:num>
  <w:num w:numId="6" w16cid:durableId="1212185429">
    <w:abstractNumId w:val="8"/>
  </w:num>
  <w:num w:numId="7" w16cid:durableId="1213613842">
    <w:abstractNumId w:val="9"/>
  </w:num>
  <w:num w:numId="8" w16cid:durableId="807013481">
    <w:abstractNumId w:val="5"/>
  </w:num>
  <w:num w:numId="9" w16cid:durableId="1695571364">
    <w:abstractNumId w:val="25"/>
  </w:num>
  <w:num w:numId="10" w16cid:durableId="41297939">
    <w:abstractNumId w:val="24"/>
  </w:num>
  <w:num w:numId="11" w16cid:durableId="183793481">
    <w:abstractNumId w:val="13"/>
  </w:num>
  <w:num w:numId="12" w16cid:durableId="2034921352">
    <w:abstractNumId w:val="10"/>
  </w:num>
  <w:num w:numId="13" w16cid:durableId="389811922">
    <w:abstractNumId w:val="21"/>
  </w:num>
  <w:num w:numId="14" w16cid:durableId="322050042">
    <w:abstractNumId w:val="22"/>
    <w:lvlOverride w:ilvl="0">
      <w:startOverride w:val="1"/>
    </w:lvlOverride>
  </w:num>
  <w:num w:numId="15" w16cid:durableId="2124877397">
    <w:abstractNumId w:val="6"/>
  </w:num>
  <w:num w:numId="16" w16cid:durableId="739710883">
    <w:abstractNumId w:val="3"/>
  </w:num>
  <w:num w:numId="17" w16cid:durableId="421028501">
    <w:abstractNumId w:val="11"/>
  </w:num>
  <w:num w:numId="18" w16cid:durableId="2142460195">
    <w:abstractNumId w:val="8"/>
  </w:num>
  <w:num w:numId="19" w16cid:durableId="1384020093">
    <w:abstractNumId w:val="9"/>
    <w:lvlOverride w:ilvl="0">
      <w:startOverride w:val="1"/>
    </w:lvlOverride>
  </w:num>
  <w:num w:numId="20" w16cid:durableId="1435902887">
    <w:abstractNumId w:val="5"/>
    <w:lvlOverride w:ilvl="0">
      <w:startOverride w:val="1"/>
    </w:lvlOverride>
  </w:num>
  <w:num w:numId="21" w16cid:durableId="1621185729">
    <w:abstractNumId w:val="25"/>
    <w:lvlOverride w:ilvl="0">
      <w:startOverride w:val="1"/>
    </w:lvlOverride>
  </w:num>
  <w:num w:numId="22" w16cid:durableId="473327670">
    <w:abstractNumId w:val="24"/>
    <w:lvlOverride w:ilvl="0">
      <w:startOverride w:val="1"/>
    </w:lvlOverride>
  </w:num>
  <w:num w:numId="23" w16cid:durableId="241792735">
    <w:abstractNumId w:val="12"/>
  </w:num>
  <w:num w:numId="24" w16cid:durableId="1246455709">
    <w:abstractNumId w:val="14"/>
  </w:num>
  <w:num w:numId="25" w16cid:durableId="1957519744">
    <w:abstractNumId w:val="23"/>
  </w:num>
  <w:num w:numId="26" w16cid:durableId="891691353">
    <w:abstractNumId w:val="20"/>
  </w:num>
  <w:num w:numId="27" w16cid:durableId="746459874">
    <w:abstractNumId w:val="29"/>
  </w:num>
  <w:num w:numId="28" w16cid:durableId="1406878488">
    <w:abstractNumId w:val="28"/>
  </w:num>
  <w:num w:numId="29" w16cid:durableId="813258639">
    <w:abstractNumId w:val="26"/>
  </w:num>
  <w:num w:numId="30" w16cid:durableId="1057316571">
    <w:abstractNumId w:val="16"/>
  </w:num>
  <w:num w:numId="31" w16cid:durableId="885873403">
    <w:abstractNumId w:val="4"/>
  </w:num>
  <w:num w:numId="32" w16cid:durableId="265582523">
    <w:abstractNumId w:val="0"/>
  </w:num>
  <w:num w:numId="33" w16cid:durableId="1071004925">
    <w:abstractNumId w:val="1"/>
  </w:num>
  <w:num w:numId="34" w16cid:durableId="683480914">
    <w:abstractNumId w:val="18"/>
  </w:num>
  <w:num w:numId="35" w16cid:durableId="839152166">
    <w:abstractNumId w:val="17"/>
  </w:num>
  <w:num w:numId="36" w16cid:durableId="2130122862">
    <w:abstractNumId w:val="2"/>
  </w:num>
  <w:num w:numId="37" w16cid:durableId="240679148">
    <w:abstractNumId w:val="7"/>
  </w:num>
  <w:num w:numId="38" w16cid:durableId="349455329">
    <w:abstractNumId w:val="30"/>
  </w:num>
  <w:num w:numId="39" w16cid:durableId="1500073538">
    <w:abstractNumId w:val="27"/>
  </w:num>
  <w:num w:numId="40" w16cid:durableId="307169225">
    <w:abstractNumId w:val="15"/>
  </w:num>
  <w:num w:numId="41" w16cid:durableId="20048135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4E5"/>
    <w:rsid w:val="000112C3"/>
    <w:rsid w:val="0002477D"/>
    <w:rsid w:val="00033485"/>
    <w:rsid w:val="00042BB5"/>
    <w:rsid w:val="000741BB"/>
    <w:rsid w:val="00086F1D"/>
    <w:rsid w:val="000B259E"/>
    <w:rsid w:val="000B2887"/>
    <w:rsid w:val="000D3617"/>
    <w:rsid w:val="000F3EC8"/>
    <w:rsid w:val="001108BC"/>
    <w:rsid w:val="00134AF2"/>
    <w:rsid w:val="001740BA"/>
    <w:rsid w:val="0020346B"/>
    <w:rsid w:val="002154E2"/>
    <w:rsid w:val="002450B4"/>
    <w:rsid w:val="00264762"/>
    <w:rsid w:val="002C0845"/>
    <w:rsid w:val="002C66A6"/>
    <w:rsid w:val="002D2BB1"/>
    <w:rsid w:val="002E5C60"/>
    <w:rsid w:val="00334742"/>
    <w:rsid w:val="0035651A"/>
    <w:rsid w:val="003A7D18"/>
    <w:rsid w:val="003C148A"/>
    <w:rsid w:val="003D03B2"/>
    <w:rsid w:val="003F01DA"/>
    <w:rsid w:val="0042257F"/>
    <w:rsid w:val="0042579F"/>
    <w:rsid w:val="00437E5F"/>
    <w:rsid w:val="00446991"/>
    <w:rsid w:val="0046643E"/>
    <w:rsid w:val="00484D96"/>
    <w:rsid w:val="004B46D5"/>
    <w:rsid w:val="004C0FB7"/>
    <w:rsid w:val="004D6111"/>
    <w:rsid w:val="004E7999"/>
    <w:rsid w:val="00502700"/>
    <w:rsid w:val="0050479C"/>
    <w:rsid w:val="00572E81"/>
    <w:rsid w:val="0058743F"/>
    <w:rsid w:val="005973EF"/>
    <w:rsid w:val="005C09F9"/>
    <w:rsid w:val="005C1E5F"/>
    <w:rsid w:val="005D6A31"/>
    <w:rsid w:val="00673DEA"/>
    <w:rsid w:val="00690A33"/>
    <w:rsid w:val="006C38C3"/>
    <w:rsid w:val="006D3EA9"/>
    <w:rsid w:val="006E2955"/>
    <w:rsid w:val="006E3673"/>
    <w:rsid w:val="006F523D"/>
    <w:rsid w:val="00707C97"/>
    <w:rsid w:val="00720DB8"/>
    <w:rsid w:val="007524E5"/>
    <w:rsid w:val="00766CAF"/>
    <w:rsid w:val="007B3768"/>
    <w:rsid w:val="008047EA"/>
    <w:rsid w:val="008142FA"/>
    <w:rsid w:val="008A53DB"/>
    <w:rsid w:val="008B08CA"/>
    <w:rsid w:val="008D1235"/>
    <w:rsid w:val="00905DE2"/>
    <w:rsid w:val="00977950"/>
    <w:rsid w:val="0098409C"/>
    <w:rsid w:val="00992E12"/>
    <w:rsid w:val="009E4A51"/>
    <w:rsid w:val="009F029D"/>
    <w:rsid w:val="00A6361B"/>
    <w:rsid w:val="00A7328D"/>
    <w:rsid w:val="00A76B75"/>
    <w:rsid w:val="00AA647D"/>
    <w:rsid w:val="00B0365D"/>
    <w:rsid w:val="00B170E6"/>
    <w:rsid w:val="00B30EEC"/>
    <w:rsid w:val="00B34A02"/>
    <w:rsid w:val="00B47B16"/>
    <w:rsid w:val="00B75883"/>
    <w:rsid w:val="00BB6526"/>
    <w:rsid w:val="00C231BF"/>
    <w:rsid w:val="00C40633"/>
    <w:rsid w:val="00C43E86"/>
    <w:rsid w:val="00C468A8"/>
    <w:rsid w:val="00C54EB3"/>
    <w:rsid w:val="00CC1749"/>
    <w:rsid w:val="00CC53FB"/>
    <w:rsid w:val="00CC5D9E"/>
    <w:rsid w:val="00D02C5D"/>
    <w:rsid w:val="00D60E15"/>
    <w:rsid w:val="00D73272"/>
    <w:rsid w:val="00D90932"/>
    <w:rsid w:val="00D93C06"/>
    <w:rsid w:val="00DC164E"/>
    <w:rsid w:val="00DF697F"/>
    <w:rsid w:val="00E20178"/>
    <w:rsid w:val="00E34249"/>
    <w:rsid w:val="00E908DD"/>
    <w:rsid w:val="00EA2C32"/>
    <w:rsid w:val="00EB43AC"/>
    <w:rsid w:val="00EC18F0"/>
    <w:rsid w:val="00EE1DCF"/>
    <w:rsid w:val="00F11EFD"/>
    <w:rsid w:val="00F602E1"/>
    <w:rsid w:val="00F7138A"/>
    <w:rsid w:val="00F7442E"/>
    <w:rsid w:val="00FA5C0A"/>
    <w:rsid w:val="00FD697B"/>
    <w:rsid w:val="00FE7685"/>
    <w:rsid w:val="00FF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7A7AC"/>
  <w15:docId w15:val="{935158D2-AED5-43B3-9B36-895CFD11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0845"/>
  </w:style>
  <w:style w:type="paragraph" w:styleId="Titolo1">
    <w:name w:val="heading 1"/>
    <w:basedOn w:val="Standard"/>
    <w:next w:val="Standard"/>
    <w:pPr>
      <w:keepNext/>
      <w:spacing w:before="120" w:after="120"/>
      <w:ind w:firstLine="851"/>
      <w:jc w:val="center"/>
      <w:outlineLvl w:val="0"/>
    </w:pPr>
    <w:rPr>
      <w:rFonts w:ascii="Courier New" w:hAnsi="Courier New" w:cs="Courier New"/>
      <w:b/>
    </w:rPr>
  </w:style>
  <w:style w:type="paragraph" w:styleId="Titolo2">
    <w:name w:val="heading 2"/>
    <w:basedOn w:val="Standard"/>
    <w:next w:val="Standard"/>
    <w:qFormat/>
    <w:pPr>
      <w:keepNext/>
      <w:spacing w:before="120" w:after="120"/>
      <w:ind w:firstLine="851"/>
      <w:jc w:val="center"/>
      <w:outlineLvl w:val="1"/>
    </w:pPr>
    <w:rPr>
      <w:rFonts w:ascii="Courier New" w:hAnsi="Courier New" w:cs="Courier New"/>
    </w:rPr>
  </w:style>
  <w:style w:type="paragraph" w:styleId="Titolo3">
    <w:name w:val="heading 3"/>
    <w:basedOn w:val="Standard"/>
    <w:next w:val="Standard"/>
    <w:pPr>
      <w:keepNext/>
      <w:spacing w:before="120" w:after="120"/>
      <w:ind w:firstLine="851"/>
      <w:jc w:val="both"/>
      <w:outlineLvl w:val="2"/>
    </w:pPr>
    <w:rPr>
      <w:rFonts w:ascii="Courier New" w:hAnsi="Courier New" w:cs="Courier New"/>
      <w:b/>
    </w:rPr>
  </w:style>
  <w:style w:type="paragraph" w:styleId="Titolo5">
    <w:name w:val="heading 5"/>
    <w:basedOn w:val="Standard"/>
    <w:next w:val="Standard"/>
    <w:pPr>
      <w:keepNext/>
      <w:spacing w:before="120" w:after="120"/>
      <w:jc w:val="both"/>
      <w:outlineLvl w:val="4"/>
    </w:pPr>
    <w:rPr>
      <w:rFonts w:ascii="Courier New" w:hAnsi="Courier New" w:cs="Courier New"/>
      <w:b/>
      <w:u w:val="single"/>
    </w:rPr>
  </w:style>
  <w:style w:type="paragraph" w:styleId="Titolo7">
    <w:name w:val="heading 7"/>
    <w:basedOn w:val="Standard"/>
    <w:next w:val="Standard"/>
    <w:link w:val="Titolo7Carattere"/>
    <w:pPr>
      <w:keepNext/>
      <w:spacing w:before="120" w:after="120"/>
      <w:jc w:val="center"/>
      <w:outlineLvl w:val="6"/>
    </w:pPr>
    <w:rPr>
      <w:rFonts w:ascii="Courier New" w:hAnsi="Courier New" w:cs="Courier New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spacing w:before="120" w:after="120"/>
      <w:ind w:firstLine="851"/>
      <w:jc w:val="both"/>
    </w:pPr>
    <w:rPr>
      <w:rFonts w:ascii="Courier New" w:hAnsi="Courier New" w:cs="Courier New"/>
    </w:rPr>
  </w:style>
  <w:style w:type="paragraph" w:styleId="Corpodeltesto2">
    <w:name w:val="Body Text 2"/>
    <w:basedOn w:val="Standard"/>
    <w:pPr>
      <w:spacing w:line="340" w:lineRule="atLeast"/>
      <w:jc w:val="both"/>
    </w:pPr>
    <w:rPr>
      <w:b/>
      <w:i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character" w:customStyle="1" w:styleId="BulletSymbolsuser">
    <w:name w:val="Bullet Symbols (user)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1z0">
    <w:name w:val="WW8Num1z0"/>
    <w:rPr>
      <w:rFonts w:ascii="Symbol" w:hAnsi="Symbol" w:cs="Symbol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5z0">
    <w:name w:val="WW8Num25z0"/>
    <w:rPr>
      <w:rFonts w:ascii="Symbol" w:hAnsi="Symbol" w:cs="Symbol"/>
      <w:szCs w:val="24"/>
    </w:rPr>
  </w:style>
  <w:style w:type="character" w:customStyle="1" w:styleId="WW8Num13z0">
    <w:name w:val="WW8Num13z0"/>
    <w:rPr>
      <w:rFonts w:cs="Courier New"/>
      <w:b/>
      <w:szCs w:val="24"/>
    </w:rPr>
  </w:style>
  <w:style w:type="character" w:customStyle="1" w:styleId="NumberingSymbols">
    <w:name w:val="Numbering Symbols"/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11z0">
    <w:name w:val="WW8Num11z0"/>
  </w:style>
  <w:style w:type="character" w:customStyle="1" w:styleId="WW8Num19z0">
    <w:name w:val="WW8Num19z0"/>
    <w:rPr>
      <w:rFonts w:ascii="Symbol" w:hAnsi="Symbol" w:cs="Symbol"/>
      <w:color w:val="00000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8z0">
    <w:name w:val="WW8Num8z0"/>
    <w:rPr>
      <w:rFonts w:ascii="Verdana" w:hAnsi="Verdana" w:cs="Verdana"/>
      <w:b/>
      <w:smallCaps/>
      <w:sz w:val="16"/>
      <w:szCs w:val="24"/>
    </w:rPr>
  </w:style>
  <w:style w:type="character" w:customStyle="1" w:styleId="WW8Num21z0">
    <w:name w:val="WW8Num21z0"/>
    <w:rPr>
      <w:rFonts w:ascii="Wingdings" w:hAnsi="Wingdings" w:cs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numbering" w:customStyle="1" w:styleId="WW8Num12">
    <w:name w:val="WW8Num12"/>
    <w:basedOn w:val="Nessunelenco"/>
    <w:pPr>
      <w:numPr>
        <w:numId w:val="1"/>
      </w:numPr>
    </w:pPr>
  </w:style>
  <w:style w:type="numbering" w:customStyle="1" w:styleId="WW8Num1">
    <w:name w:val="WW8Num1"/>
    <w:basedOn w:val="Nessunelenco"/>
    <w:pPr>
      <w:numPr>
        <w:numId w:val="2"/>
      </w:numPr>
    </w:pPr>
  </w:style>
  <w:style w:type="numbering" w:customStyle="1" w:styleId="WW8Num25">
    <w:name w:val="WW8Num25"/>
    <w:basedOn w:val="Nessunelenco"/>
    <w:pPr>
      <w:numPr>
        <w:numId w:val="3"/>
      </w:numPr>
    </w:pPr>
  </w:style>
  <w:style w:type="numbering" w:customStyle="1" w:styleId="WW8Num13">
    <w:name w:val="WW8Num13"/>
    <w:basedOn w:val="Nessunelenco"/>
    <w:pPr>
      <w:numPr>
        <w:numId w:val="4"/>
      </w:numPr>
    </w:pPr>
  </w:style>
  <w:style w:type="numbering" w:customStyle="1" w:styleId="WW8Num7">
    <w:name w:val="WW8Num7"/>
    <w:basedOn w:val="Nessunelenco"/>
    <w:pPr>
      <w:numPr>
        <w:numId w:val="5"/>
      </w:numPr>
    </w:pPr>
  </w:style>
  <w:style w:type="numbering" w:customStyle="1" w:styleId="WW8Num4">
    <w:name w:val="WW8Num4"/>
    <w:basedOn w:val="Nessunelenco"/>
    <w:pPr>
      <w:numPr>
        <w:numId w:val="6"/>
      </w:numPr>
    </w:pPr>
  </w:style>
  <w:style w:type="numbering" w:customStyle="1" w:styleId="WW8Num11">
    <w:name w:val="WW8Num11"/>
    <w:basedOn w:val="Nessunelenco"/>
    <w:pPr>
      <w:numPr>
        <w:numId w:val="7"/>
      </w:numPr>
    </w:pPr>
  </w:style>
  <w:style w:type="numbering" w:customStyle="1" w:styleId="WW8Num19">
    <w:name w:val="WW8Num19"/>
    <w:basedOn w:val="Nessunelenco"/>
    <w:pPr>
      <w:numPr>
        <w:numId w:val="8"/>
      </w:numPr>
    </w:pPr>
  </w:style>
  <w:style w:type="numbering" w:customStyle="1" w:styleId="WW8Num8">
    <w:name w:val="WW8Num8"/>
    <w:basedOn w:val="Nessunelenco"/>
    <w:pPr>
      <w:numPr>
        <w:numId w:val="9"/>
      </w:numPr>
    </w:pPr>
  </w:style>
  <w:style w:type="numbering" w:customStyle="1" w:styleId="WW8Num21">
    <w:name w:val="WW8Num21"/>
    <w:basedOn w:val="Nessunelenco"/>
    <w:pPr>
      <w:numPr>
        <w:numId w:val="10"/>
      </w:numPr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szCs w:val="21"/>
    </w:rPr>
  </w:style>
  <w:style w:type="table" w:styleId="Grigliatabella">
    <w:name w:val="Table Grid"/>
    <w:basedOn w:val="Tabellanormale"/>
    <w:uiPriority w:val="39"/>
    <w:rsid w:val="00422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72E81"/>
    <w:pPr>
      <w:ind w:left="720"/>
      <w:contextualSpacing/>
    </w:pPr>
    <w:rPr>
      <w:szCs w:val="21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B08CA"/>
    <w:pPr>
      <w:spacing w:after="120"/>
    </w:pPr>
    <w:rPr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B08CA"/>
    <w:rPr>
      <w:szCs w:val="21"/>
    </w:rPr>
  </w:style>
  <w:style w:type="character" w:styleId="Numeropagina">
    <w:name w:val="page number"/>
    <w:basedOn w:val="Carpredefinitoparagrafo"/>
    <w:rsid w:val="008B08CA"/>
  </w:style>
  <w:style w:type="character" w:customStyle="1" w:styleId="Titolo7Carattere">
    <w:name w:val="Titolo 7 Carattere"/>
    <w:basedOn w:val="Carpredefinitoparagrafo"/>
    <w:link w:val="Titolo7"/>
    <w:rsid w:val="002C0845"/>
    <w:rPr>
      <w:rFonts w:ascii="Courier New" w:hAnsi="Courier New" w:cs="Courier New"/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34AF2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34AF2"/>
    <w:rPr>
      <w:sz w:val="20"/>
      <w:szCs w:val="18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34AF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53FB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53FB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2D2815A8E125418A0045482C7D1AE5" ma:contentTypeVersion="20" ma:contentTypeDescription="Creare un nuovo documento." ma:contentTypeScope="" ma:versionID="f5ccb23210d6a0833a75ec8e2317f1ab">
  <xsd:schema xmlns:xsd="http://www.w3.org/2001/XMLSchema" xmlns:xs="http://www.w3.org/2001/XMLSchema" xmlns:p="http://schemas.microsoft.com/office/2006/metadata/properties" xmlns:ns2="8d8d0aaa-d3ae-4bbb-a328-844dc55f731e" targetNamespace="http://schemas.microsoft.com/office/2006/metadata/properties" ma:root="true" ma:fieldsID="5c5eecef11c8cbff628b4d3cae491c33" ns2:_="">
    <xsd:import namespace="8d8d0aaa-d3ae-4bbb-a328-844dc55f73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d0aaa-d3ae-4bbb-a328-844dc55f7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19DA6A-2819-41D5-99D4-2C633CD1D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d0aaa-d3ae-4bbb-a328-844dc55f7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CB5F55-09B8-4AD4-A30E-FC11FD6EA2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703479-4BA2-4672-A159-82D89EA22B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E0A3E2-BD5D-47EE-ABEF-F9EDBEAA93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Gottardi Giovanni</dc:creator>
  <cp:lastModifiedBy>Poli Davide</cp:lastModifiedBy>
  <cp:revision>2</cp:revision>
  <cp:lastPrinted>2018-07-25T09:54:00Z</cp:lastPrinted>
  <dcterms:created xsi:type="dcterms:W3CDTF">2023-05-08T10:35:00Z</dcterms:created>
  <dcterms:modified xsi:type="dcterms:W3CDTF">2023-05-08T10:35:00Z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0x010100332D2815A8E125418A0045482C7D1AE5</vt:lpwstr>
  </property>
</Properties>
</file>