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F9CE4F" w14:textId="0F20C04C" w:rsidR="00F01A1A" w:rsidRPr="00F01A1A" w:rsidRDefault="00F01A1A" w:rsidP="00C823FE">
      <w:pPr>
        <w:suppressAutoHyphens w:val="0"/>
        <w:jc w:val="right"/>
        <w:rPr>
          <w:rFonts w:ascii="Calibri" w:hAnsi="Calibri"/>
          <w:b/>
          <w:kern w:val="1"/>
          <w:sz w:val="12"/>
          <w:szCs w:val="12"/>
        </w:rPr>
      </w:pPr>
      <w:r w:rsidRPr="00F01A1A">
        <w:rPr>
          <w:rFonts w:ascii="Calibri" w:hAnsi="Calibri"/>
          <w:b/>
          <w:kern w:val="1"/>
          <w:sz w:val="12"/>
          <w:szCs w:val="12"/>
        </w:rPr>
        <w:t>od. 1 (Modulo di domanda)</w:t>
      </w:r>
    </w:p>
    <w:p w14:paraId="586C724E" w14:textId="30595B7D" w:rsidR="00F01A1A" w:rsidRPr="00F01A1A" w:rsidRDefault="00F01A1A" w:rsidP="00F01A1A">
      <w:pPr>
        <w:tabs>
          <w:tab w:val="center" w:pos="4678"/>
          <w:tab w:val="right" w:pos="9638"/>
        </w:tabs>
        <w:autoSpaceDN w:val="0"/>
        <w:jc w:val="center"/>
        <w:textAlignment w:val="baseline"/>
        <w:rPr>
          <w:kern w:val="3"/>
          <w:lang w:eastAsia="zh-CN"/>
        </w:rPr>
      </w:pPr>
      <w:r w:rsidRPr="00F01A1A">
        <w:rPr>
          <w:noProof/>
          <w:kern w:val="3"/>
          <w:lang w:eastAsia="zh-CN"/>
        </w:rPr>
        <w:drawing>
          <wp:inline distT="0" distB="0" distL="0" distR="0" wp14:anchorId="764A3C57" wp14:editId="6F178D52">
            <wp:extent cx="2743200" cy="350520"/>
            <wp:effectExtent l="0" t="0" r="0" b="0"/>
            <wp:docPr id="47409278" name="Immagine 1" descr="Immagine che contiene testo, Carattere, grafic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9278" name="Immagine 1" descr="Immagine che contiene testo, Carattere, grafica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A10B9" w14:textId="77777777" w:rsidR="00F01A1A" w:rsidRPr="00F01A1A" w:rsidRDefault="00F01A1A" w:rsidP="00F01A1A">
      <w:pPr>
        <w:jc w:val="center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b/>
          <w:kern w:val="1"/>
          <w:sz w:val="16"/>
          <w:szCs w:val="16"/>
        </w:rPr>
        <w:t>Giunta Regionale</w:t>
      </w:r>
    </w:p>
    <w:p w14:paraId="271062C0" w14:textId="77777777" w:rsidR="00F01A1A" w:rsidRPr="00F01A1A" w:rsidRDefault="00F01A1A" w:rsidP="00F01A1A">
      <w:pPr>
        <w:widowControl w:val="0"/>
        <w:jc w:val="center"/>
        <w:textAlignment w:val="baseline"/>
        <w:rPr>
          <w:rFonts w:ascii="Calibri" w:hAnsi="Calibri"/>
          <w:kern w:val="1"/>
          <w:sz w:val="24"/>
        </w:rPr>
      </w:pPr>
      <w:r w:rsidRPr="00F01A1A">
        <w:rPr>
          <w:rFonts w:ascii="Calibri" w:hAnsi="Calibri" w:cs="Cambria"/>
          <w:kern w:val="1"/>
          <w:sz w:val="16"/>
          <w:szCs w:val="16"/>
        </w:rPr>
        <w:t>Direzione generale conoscenza, ricerca, lavoro, imprese</w:t>
      </w:r>
    </w:p>
    <w:p w14:paraId="3AA9158D" w14:textId="77777777" w:rsidR="00F01A1A" w:rsidRPr="00F01A1A" w:rsidRDefault="00F01A1A" w:rsidP="00F01A1A">
      <w:pPr>
        <w:tabs>
          <w:tab w:val="left" w:pos="3644"/>
          <w:tab w:val="right" w:pos="9779"/>
        </w:tabs>
        <w:autoSpaceDN w:val="0"/>
        <w:textAlignment w:val="baseline"/>
        <w:rPr>
          <w:rFonts w:ascii="Calibri Light" w:hAnsi="Calibri Light" w:cs="Calibri Light"/>
          <w:b/>
          <w:kern w:val="3"/>
          <w:sz w:val="18"/>
          <w:szCs w:val="18"/>
          <w:lang w:eastAsia="zh-CN"/>
        </w:rPr>
      </w:pPr>
      <w:r w:rsidRPr="00F01A1A">
        <w:rPr>
          <w:rFonts w:ascii="Calibri Light" w:hAnsi="Calibri Light" w:cs="Calibri Light"/>
          <w:noProof/>
          <w:kern w:val="3"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A793D0" wp14:editId="72DE9370">
                <wp:simplePos x="0" y="0"/>
                <wp:positionH relativeFrom="column">
                  <wp:posOffset>306070</wp:posOffset>
                </wp:positionH>
                <wp:positionV relativeFrom="paragraph">
                  <wp:posOffset>109855</wp:posOffset>
                </wp:positionV>
                <wp:extent cx="937895" cy="701675"/>
                <wp:effectExtent l="11430" t="5080" r="12700" b="76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701675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F9C121" w14:textId="77777777" w:rsidR="00F01A1A" w:rsidRDefault="00F01A1A" w:rsidP="00F01A1A">
                            <w:pPr>
                              <w:pStyle w:val="Standard"/>
                              <w:jc w:val="center"/>
                              <w:rPr>
                                <w:rFonts w:ascii="Garamond" w:hAnsi="Garamond" w:cs="Garamond"/>
                                <w:sz w:val="4"/>
                                <w:szCs w:val="4"/>
                              </w:rPr>
                            </w:pPr>
                          </w:p>
                          <w:p w14:paraId="4072DBA4" w14:textId="77777777" w:rsidR="00F01A1A" w:rsidRDefault="00F01A1A" w:rsidP="00F01A1A">
                            <w:pPr>
                              <w:pStyle w:val="Standard"/>
                              <w:jc w:val="center"/>
                              <w:rPr>
                                <w:rFonts w:ascii="Garamond" w:hAnsi="Garamond" w:cs="Garamon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sz w:val="14"/>
                                <w:szCs w:val="14"/>
                              </w:rPr>
                              <w:t>Bollo da € 16,00</w:t>
                            </w:r>
                          </w:p>
                          <w:p w14:paraId="1160F574" w14:textId="77777777" w:rsidR="00F01A1A" w:rsidRDefault="00F01A1A" w:rsidP="00F01A1A">
                            <w:pPr>
                              <w:pStyle w:val="Standard"/>
                              <w:jc w:val="both"/>
                              <w:rPr>
                                <w:rFonts w:ascii="Garamond" w:hAnsi="Garamond" w:cs="Garamon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sz w:val="14"/>
                                <w:szCs w:val="14"/>
                              </w:rPr>
                              <w:t>(da applicare sulla copia cartacea della domanda conservata dal richiedente)</w:t>
                            </w:r>
                          </w:p>
                        </w:txbxContent>
                      </wps:txbx>
                      <wps:bodyPr rot="0" vert="horz" wrap="square" lIns="94680" tIns="48960" rIns="94680" bIns="489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793D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.1pt;margin-top:8.65pt;width:73.85pt;height:5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" filled="f" strokeweight=".18mm">
                <v:textbox inset="2.63mm,1.36mm,2.63mm,1.36mm">
                  <w:txbxContent>
                    <w:p w14:paraId="18F9C121" w14:textId="77777777" w:rsidR="00F01A1A" w:rsidRDefault="00F01A1A" w:rsidP="00F01A1A">
                      <w:pPr>
                        <w:pStyle w:val="Standard"/>
                        <w:jc w:val="center"/>
                        <w:rPr>
                          <w:rFonts w:ascii="Garamond" w:hAnsi="Garamond" w:cs="Garamond"/>
                          <w:sz w:val="4"/>
                          <w:szCs w:val="4"/>
                        </w:rPr>
                      </w:pPr>
                    </w:p>
                    <w:p w14:paraId="4072DBA4" w14:textId="77777777" w:rsidR="00F01A1A" w:rsidRDefault="00F01A1A" w:rsidP="00F01A1A">
                      <w:pPr>
                        <w:pStyle w:val="Standard"/>
                        <w:jc w:val="center"/>
                        <w:rPr>
                          <w:rFonts w:ascii="Garamond" w:hAnsi="Garamond" w:cs="Garamond"/>
                          <w:sz w:val="14"/>
                          <w:szCs w:val="14"/>
                        </w:rPr>
                      </w:pPr>
                      <w:r>
                        <w:rPr>
                          <w:rFonts w:ascii="Garamond" w:hAnsi="Garamond" w:cs="Garamond"/>
                          <w:sz w:val="14"/>
                          <w:szCs w:val="14"/>
                        </w:rPr>
                        <w:t>Bollo da € 16,00</w:t>
                      </w:r>
                    </w:p>
                    <w:p w14:paraId="1160F574" w14:textId="77777777" w:rsidR="00F01A1A" w:rsidRDefault="00F01A1A" w:rsidP="00F01A1A">
                      <w:pPr>
                        <w:pStyle w:val="Standard"/>
                        <w:jc w:val="both"/>
                        <w:rPr>
                          <w:rFonts w:ascii="Garamond" w:hAnsi="Garamond" w:cs="Garamond"/>
                          <w:sz w:val="14"/>
                          <w:szCs w:val="14"/>
                        </w:rPr>
                      </w:pPr>
                      <w:r>
                        <w:rPr>
                          <w:rFonts w:ascii="Garamond" w:hAnsi="Garamond" w:cs="Garamond"/>
                          <w:sz w:val="14"/>
                          <w:szCs w:val="14"/>
                        </w:rPr>
                        <w:t>(da applicare sulla copia cartacea della domanda conservata dal richiedente)</w:t>
                      </w:r>
                    </w:p>
                  </w:txbxContent>
                </v:textbox>
              </v:shape>
            </w:pict>
          </mc:Fallback>
        </mc:AlternateContent>
      </w:r>
      <w:r w:rsidRPr="00F01A1A">
        <w:rPr>
          <w:rFonts w:ascii="Calibri Light" w:hAnsi="Calibri Light" w:cs="Calibri Light"/>
          <w:b/>
          <w:kern w:val="3"/>
          <w:sz w:val="18"/>
          <w:szCs w:val="18"/>
          <w:lang w:eastAsia="zh-CN"/>
        </w:rPr>
        <w:tab/>
      </w:r>
      <w:r w:rsidRPr="00F01A1A">
        <w:rPr>
          <w:rFonts w:ascii="Calibri Light" w:hAnsi="Calibri Light" w:cs="Calibri Light"/>
          <w:b/>
          <w:kern w:val="3"/>
          <w:sz w:val="18"/>
          <w:szCs w:val="18"/>
          <w:lang w:eastAsia="zh-CN"/>
        </w:rPr>
        <w:tab/>
      </w:r>
    </w:p>
    <w:p w14:paraId="03AC85BD" w14:textId="77777777" w:rsidR="00F01A1A" w:rsidRPr="00F01A1A" w:rsidRDefault="00F01A1A" w:rsidP="00F01A1A">
      <w:pPr>
        <w:widowControl w:val="0"/>
        <w:suppressAutoHyphens w:val="0"/>
        <w:autoSpaceDN w:val="0"/>
        <w:ind w:left="3261"/>
        <w:jc w:val="both"/>
        <w:textAlignment w:val="baseline"/>
        <w:rPr>
          <w:rFonts w:ascii="Calibri" w:hAnsi="Calibri" w:cs="Calibri"/>
          <w:kern w:val="3"/>
          <w:sz w:val="14"/>
          <w:szCs w:val="14"/>
          <w:lang w:eastAsia="zh-CN"/>
        </w:rPr>
      </w:pPr>
      <w:r w:rsidRPr="00F01A1A">
        <w:rPr>
          <w:rFonts w:ascii="Calibri" w:hAnsi="Calibri" w:cs="Calibri"/>
          <w:i/>
          <w:kern w:val="3"/>
          <w:sz w:val="14"/>
          <w:szCs w:val="14"/>
          <w:lang w:eastAsia="it-IT"/>
        </w:rPr>
        <w:t>riportare i dati reperibili sulla marca da bollo</w:t>
      </w:r>
    </w:p>
    <w:p w14:paraId="0C934A07" w14:textId="77777777" w:rsidR="00F01A1A" w:rsidRPr="00F01A1A" w:rsidRDefault="00F01A1A" w:rsidP="00F01A1A">
      <w:pPr>
        <w:widowControl w:val="0"/>
        <w:suppressAutoHyphens w:val="0"/>
        <w:autoSpaceDN w:val="0"/>
        <w:ind w:left="851"/>
        <w:jc w:val="both"/>
        <w:textAlignment w:val="baseline"/>
        <w:rPr>
          <w:rFonts w:ascii="Calibri" w:hAnsi="Calibri" w:cs="Calibri"/>
          <w:b/>
          <w:kern w:val="3"/>
          <w:sz w:val="14"/>
          <w:szCs w:val="14"/>
          <w:lang w:eastAsia="zh-CN"/>
        </w:rPr>
      </w:pPr>
      <w:r w:rsidRPr="00F01A1A">
        <w:rPr>
          <w:rFonts w:ascii="Calibri" w:hAnsi="Calibri" w:cs="Calibri"/>
          <w:noProof/>
          <w:kern w:val="3"/>
          <w:sz w:val="14"/>
          <w:szCs w:val="1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B19B6" wp14:editId="0DA635DC">
                <wp:simplePos x="0" y="0"/>
                <wp:positionH relativeFrom="page">
                  <wp:posOffset>2914650</wp:posOffset>
                </wp:positionH>
                <wp:positionV relativeFrom="paragraph">
                  <wp:posOffset>37465</wp:posOffset>
                </wp:positionV>
                <wp:extent cx="3686810" cy="422275"/>
                <wp:effectExtent l="0" t="0" r="0" b="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1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45"/>
                              <w:gridCol w:w="2776"/>
                            </w:tblGrid>
                            <w:tr w:rsidR="00F01A1A" w14:paraId="388331D0" w14:textId="77777777">
                              <w:trPr>
                                <w:cantSplit/>
                                <w:trHeight w:val="276"/>
                              </w:trPr>
                              <w:tc>
                                <w:tcPr>
                                  <w:tcW w:w="26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096440D" w14:textId="77777777" w:rsidR="00F01A1A" w:rsidRPr="00A7634D" w:rsidRDefault="00F01A1A">
                                  <w:pPr>
                                    <w:pStyle w:val="Standard"/>
                                    <w:widowControl w:val="0"/>
                                    <w:suppressAutoHyphens w:val="0"/>
                                    <w:jc w:val="both"/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 w:rsidRPr="00A7634D"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  <w:lang w:eastAsia="it-IT"/>
                                    </w:rPr>
                                    <w:t xml:space="preserve">Data emissione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  <w:lang w:eastAsia="it-IT"/>
                                    </w:rPr>
                                    <w:t>M</w:t>
                                  </w:r>
                                  <w:r w:rsidRPr="00A7634D"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  <w:lang w:eastAsia="it-IT"/>
                                    </w:rPr>
                                    <w:t>arca da bollo: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FBD9ED5" w14:textId="77777777" w:rsidR="00F01A1A" w:rsidRDefault="00F01A1A">
                                  <w:pPr>
                                    <w:pStyle w:val="Standard"/>
                                    <w:widowControl w:val="0"/>
                                    <w:suppressAutoHyphens w:val="0"/>
                                    <w:snapToGrid w:val="0"/>
                                    <w:jc w:val="both"/>
                                    <w:rPr>
                                      <w:rFonts w:ascii="Garamond" w:hAnsi="Garamond" w:cs="Garamond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  <w:tr w:rsidR="00F01A1A" w14:paraId="4BE46589" w14:textId="77777777">
                              <w:trPr>
                                <w:cantSplit/>
                                <w:trHeight w:val="276"/>
                              </w:trPr>
                              <w:tc>
                                <w:tcPr>
                                  <w:tcW w:w="26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1AC9A3" w14:textId="77777777" w:rsidR="00F01A1A" w:rsidRPr="00A7634D" w:rsidRDefault="00F01A1A">
                                  <w:pPr>
                                    <w:pStyle w:val="Standard"/>
                                    <w:widowControl w:val="0"/>
                                    <w:suppressAutoHyphens w:val="0"/>
                                    <w:jc w:val="both"/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 w:rsidRPr="00A7634D"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  <w:lang w:eastAsia="it-IT"/>
                                    </w:rPr>
                                    <w:t xml:space="preserve">Identificativo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  <w:lang w:eastAsia="it-IT"/>
                                    </w:rPr>
                                    <w:t>M</w:t>
                                  </w:r>
                                  <w:r w:rsidRPr="00A7634D"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  <w:lang w:eastAsia="it-IT"/>
                                    </w:rPr>
                                    <w:t>arca da bollo: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AB63A38" w14:textId="77777777" w:rsidR="00F01A1A" w:rsidRDefault="00F01A1A">
                                  <w:pPr>
                                    <w:pStyle w:val="Standard"/>
                                    <w:widowControl w:val="0"/>
                                    <w:suppressAutoHyphens w:val="0"/>
                                    <w:snapToGrid w:val="0"/>
                                    <w:jc w:val="both"/>
                                    <w:rPr>
                                      <w:rFonts w:ascii="Garamond" w:hAnsi="Garamond" w:cs="Garamond"/>
                                      <w:lang w:eastAsia="it-I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827E4" w14:textId="77777777" w:rsidR="00F01A1A" w:rsidRDefault="00F01A1A" w:rsidP="00F01A1A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B19B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7" type="#_x0000_t202" style="position:absolute;left:0;text-align:left;margin-left:229.5pt;margin-top:2.95pt;width:290.3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5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45"/>
                        <w:gridCol w:w="2776"/>
                      </w:tblGrid>
                      <w:tr w:rsidR="00F01A1A" w14:paraId="388331D0" w14:textId="77777777">
                        <w:trPr>
                          <w:cantSplit/>
                          <w:trHeight w:val="276"/>
                        </w:trPr>
                        <w:tc>
                          <w:tcPr>
                            <w:tcW w:w="26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096440D" w14:textId="77777777" w:rsidR="00F01A1A" w:rsidRPr="00A7634D" w:rsidRDefault="00F01A1A">
                            <w:pPr>
                              <w:pStyle w:val="Standard"/>
                              <w:widowControl w:val="0"/>
                              <w:suppressAutoHyphens w:val="0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eastAsia="it-IT"/>
                              </w:rPr>
                            </w:pPr>
                            <w:r w:rsidRPr="00A7634D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eastAsia="it-IT"/>
                              </w:rPr>
                              <w:t xml:space="preserve">Data emissione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eastAsia="it-IT"/>
                              </w:rPr>
                              <w:t>M</w:t>
                            </w:r>
                            <w:r w:rsidRPr="00A7634D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eastAsia="it-IT"/>
                              </w:rPr>
                              <w:t>arca da bollo: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FBD9ED5" w14:textId="77777777" w:rsidR="00F01A1A" w:rsidRDefault="00F01A1A">
                            <w:pPr>
                              <w:pStyle w:val="Standard"/>
                              <w:widowControl w:val="0"/>
                              <w:suppressAutoHyphens w:val="0"/>
                              <w:snapToGrid w:val="0"/>
                              <w:jc w:val="both"/>
                              <w:rPr>
                                <w:rFonts w:ascii="Garamond" w:hAnsi="Garamond" w:cs="Garamond"/>
                                <w:lang w:eastAsia="it-IT"/>
                              </w:rPr>
                            </w:pPr>
                          </w:p>
                        </w:tc>
                      </w:tr>
                      <w:tr w:rsidR="00F01A1A" w14:paraId="4BE46589" w14:textId="77777777">
                        <w:trPr>
                          <w:cantSplit/>
                          <w:trHeight w:val="276"/>
                        </w:trPr>
                        <w:tc>
                          <w:tcPr>
                            <w:tcW w:w="26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1AC9A3" w14:textId="77777777" w:rsidR="00F01A1A" w:rsidRPr="00A7634D" w:rsidRDefault="00F01A1A">
                            <w:pPr>
                              <w:pStyle w:val="Standard"/>
                              <w:widowControl w:val="0"/>
                              <w:suppressAutoHyphens w:val="0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eastAsia="it-IT"/>
                              </w:rPr>
                            </w:pPr>
                            <w:r w:rsidRPr="00A7634D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eastAsia="it-IT"/>
                              </w:rPr>
                              <w:t xml:space="preserve">Identificativo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eastAsia="it-IT"/>
                              </w:rPr>
                              <w:t>M</w:t>
                            </w:r>
                            <w:r w:rsidRPr="00A7634D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eastAsia="it-IT"/>
                              </w:rPr>
                              <w:t>arca da bollo: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AB63A38" w14:textId="77777777" w:rsidR="00F01A1A" w:rsidRDefault="00F01A1A">
                            <w:pPr>
                              <w:pStyle w:val="Standard"/>
                              <w:widowControl w:val="0"/>
                              <w:suppressAutoHyphens w:val="0"/>
                              <w:snapToGrid w:val="0"/>
                              <w:jc w:val="both"/>
                              <w:rPr>
                                <w:rFonts w:ascii="Garamond" w:hAnsi="Garamond" w:cs="Garamond"/>
                                <w:lang w:eastAsia="it-IT"/>
                              </w:rPr>
                            </w:pPr>
                          </w:p>
                        </w:tc>
                      </w:tr>
                    </w:tbl>
                    <w:p w14:paraId="141827E4" w14:textId="77777777" w:rsidR="00F01A1A" w:rsidRDefault="00F01A1A" w:rsidP="00F01A1A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98BA206" w14:textId="77777777" w:rsidR="00F01A1A" w:rsidRPr="00F01A1A" w:rsidRDefault="00F01A1A" w:rsidP="00F01A1A">
      <w:pPr>
        <w:autoSpaceDN w:val="0"/>
        <w:jc w:val="right"/>
        <w:textAlignment w:val="baseline"/>
        <w:rPr>
          <w:rFonts w:ascii="Calibri" w:hAnsi="Calibri" w:cs="Calibri"/>
          <w:b/>
          <w:kern w:val="3"/>
          <w:sz w:val="14"/>
          <w:szCs w:val="14"/>
          <w:lang w:eastAsia="zh-CN"/>
        </w:rPr>
      </w:pPr>
    </w:p>
    <w:p w14:paraId="4CD36B7D" w14:textId="77777777" w:rsidR="00F01A1A" w:rsidRPr="00F01A1A" w:rsidRDefault="00F01A1A" w:rsidP="00F01A1A">
      <w:pPr>
        <w:autoSpaceDN w:val="0"/>
        <w:jc w:val="right"/>
        <w:textAlignment w:val="baseline"/>
        <w:rPr>
          <w:rFonts w:ascii="Calibri" w:hAnsi="Calibri" w:cs="Calibri"/>
          <w:b/>
          <w:kern w:val="3"/>
          <w:sz w:val="18"/>
          <w:szCs w:val="18"/>
          <w:lang w:eastAsia="zh-CN"/>
        </w:rPr>
      </w:pPr>
    </w:p>
    <w:p w14:paraId="65CF73CC" w14:textId="77777777" w:rsidR="00F01A1A" w:rsidRPr="00F01A1A" w:rsidRDefault="00F01A1A" w:rsidP="00F01A1A">
      <w:pPr>
        <w:jc w:val="center"/>
        <w:rPr>
          <w:rFonts w:ascii="Calibri" w:hAnsi="Calibri"/>
          <w:b/>
          <w:bCs/>
        </w:rPr>
      </w:pPr>
    </w:p>
    <w:p w14:paraId="629A4DB2" w14:textId="77777777" w:rsidR="00F01A1A" w:rsidRPr="00F01A1A" w:rsidRDefault="00F01A1A" w:rsidP="00F01A1A">
      <w:pPr>
        <w:rPr>
          <w:rFonts w:ascii="Calibri" w:hAnsi="Calibri"/>
          <w:b/>
          <w:bCs/>
        </w:rPr>
      </w:pPr>
    </w:p>
    <w:p w14:paraId="54A397C7" w14:textId="77777777" w:rsidR="00F01A1A" w:rsidRPr="00F01A1A" w:rsidRDefault="00F01A1A" w:rsidP="00F01A1A">
      <w:pPr>
        <w:autoSpaceDN w:val="0"/>
        <w:ind w:left="4248" w:firstLine="708"/>
        <w:jc w:val="both"/>
        <w:textAlignment w:val="baseline"/>
        <w:rPr>
          <w:rFonts w:ascii="Calibri" w:hAnsi="Calibri" w:cs="Calibri"/>
          <w:b/>
          <w:kern w:val="3"/>
          <w:sz w:val="18"/>
          <w:szCs w:val="18"/>
          <w:lang w:eastAsia="zh-CN"/>
        </w:rPr>
      </w:pPr>
    </w:p>
    <w:p w14:paraId="23029FA3" w14:textId="77777777" w:rsidR="00F01A1A" w:rsidRPr="00F01A1A" w:rsidRDefault="00F01A1A" w:rsidP="00F01A1A">
      <w:pPr>
        <w:autoSpaceDN w:val="0"/>
        <w:ind w:left="4248" w:firstLine="708"/>
        <w:jc w:val="both"/>
        <w:textAlignment w:val="baseline"/>
        <w:rPr>
          <w:rFonts w:ascii="Calibri" w:hAnsi="Calibri" w:cs="Calibri"/>
          <w:kern w:val="3"/>
          <w:sz w:val="18"/>
          <w:szCs w:val="18"/>
          <w:lang w:eastAsia="zh-CN"/>
        </w:rPr>
      </w:pPr>
      <w:r w:rsidRPr="00F01A1A">
        <w:rPr>
          <w:rFonts w:ascii="Calibri" w:hAnsi="Calibri" w:cs="Calibri"/>
          <w:b/>
          <w:kern w:val="3"/>
          <w:sz w:val="18"/>
          <w:szCs w:val="18"/>
          <w:lang w:eastAsia="zh-CN"/>
        </w:rPr>
        <w:t>Alla Regione Emilia-Romagna</w:t>
      </w:r>
    </w:p>
    <w:p w14:paraId="36B2EABC" w14:textId="77777777" w:rsidR="00F01A1A" w:rsidRPr="00F01A1A" w:rsidRDefault="00F01A1A" w:rsidP="00F01A1A">
      <w:pPr>
        <w:autoSpaceDN w:val="0"/>
        <w:jc w:val="both"/>
        <w:textAlignment w:val="baseline"/>
        <w:rPr>
          <w:rFonts w:ascii="Calibri" w:hAnsi="Calibri" w:cs="Calibri"/>
          <w:kern w:val="3"/>
          <w:sz w:val="18"/>
          <w:szCs w:val="18"/>
          <w:lang w:eastAsia="zh-CN"/>
        </w:rPr>
      </w:pPr>
      <w:r w:rsidRPr="00F01A1A">
        <w:rPr>
          <w:rFonts w:ascii="Calibri" w:hAnsi="Calibri" w:cs="Calibri"/>
          <w:kern w:val="3"/>
          <w:sz w:val="18"/>
          <w:szCs w:val="18"/>
          <w:lang w:eastAsia="zh-CN"/>
        </w:rPr>
        <w:t xml:space="preserve">                                                                                                                </w:t>
      </w:r>
      <w:r w:rsidRPr="00F01A1A">
        <w:rPr>
          <w:rFonts w:ascii="Calibri" w:hAnsi="Calibri" w:cs="Calibri"/>
          <w:kern w:val="3"/>
          <w:sz w:val="18"/>
          <w:szCs w:val="18"/>
          <w:lang w:eastAsia="zh-CN"/>
        </w:rPr>
        <w:tab/>
      </w:r>
      <w:r w:rsidRPr="00F01A1A">
        <w:rPr>
          <w:rFonts w:ascii="Calibri" w:hAnsi="Calibri" w:cs="Calibri"/>
          <w:iCs/>
          <w:kern w:val="3"/>
          <w:sz w:val="18"/>
          <w:szCs w:val="18"/>
          <w:lang w:eastAsia="zh-CN"/>
        </w:rPr>
        <w:t>Settore Turismo, Commercio, Economia urbana, Sport</w:t>
      </w:r>
    </w:p>
    <w:p w14:paraId="08E402D2" w14:textId="77777777" w:rsidR="00F01A1A" w:rsidRPr="00F01A1A" w:rsidRDefault="00F01A1A" w:rsidP="00F01A1A">
      <w:pPr>
        <w:tabs>
          <w:tab w:val="left" w:pos="5387"/>
        </w:tabs>
        <w:autoSpaceDN w:val="0"/>
        <w:ind w:left="1276"/>
        <w:jc w:val="both"/>
        <w:textAlignment w:val="baseline"/>
        <w:rPr>
          <w:rFonts w:ascii="Calibri" w:hAnsi="Calibri" w:cs="Calibri"/>
          <w:kern w:val="3"/>
          <w:sz w:val="18"/>
          <w:szCs w:val="18"/>
          <w:lang w:eastAsia="zh-CN"/>
        </w:rPr>
      </w:pPr>
      <w:r w:rsidRPr="00F01A1A">
        <w:rPr>
          <w:rFonts w:ascii="Calibri" w:hAnsi="Calibri" w:cs="Calibri"/>
          <w:kern w:val="3"/>
          <w:sz w:val="18"/>
          <w:szCs w:val="18"/>
          <w:lang w:eastAsia="zh-CN"/>
        </w:rPr>
        <w:t xml:space="preserve">                                                                                          </w:t>
      </w:r>
      <w:r w:rsidRPr="00F01A1A">
        <w:rPr>
          <w:rFonts w:ascii="Calibri" w:hAnsi="Calibri" w:cs="Calibri"/>
          <w:kern w:val="3"/>
          <w:sz w:val="18"/>
          <w:szCs w:val="18"/>
          <w:lang w:eastAsia="it-IT"/>
        </w:rPr>
        <w:t xml:space="preserve">PEC: </w:t>
      </w:r>
      <w:hyperlink r:id="rId13" w:history="1">
        <w:r w:rsidRPr="00F01A1A">
          <w:rPr>
            <w:rFonts w:ascii="Calibri" w:hAnsi="Calibri" w:cs="Calibri"/>
            <w:color w:val="0000FF"/>
            <w:kern w:val="3"/>
            <w:sz w:val="18"/>
            <w:szCs w:val="18"/>
            <w:u w:val="single"/>
            <w:lang w:eastAsia="it-IT"/>
          </w:rPr>
          <w:t>comtur@postacert.regione.emilia-romagna.it</w:t>
        </w:r>
      </w:hyperlink>
    </w:p>
    <w:p w14:paraId="2E4CE192" w14:textId="77777777" w:rsidR="00F01A1A" w:rsidRPr="00F01A1A" w:rsidRDefault="00F01A1A" w:rsidP="00F01A1A">
      <w:pPr>
        <w:suppressAutoHyphens w:val="0"/>
        <w:autoSpaceDN w:val="0"/>
        <w:jc w:val="center"/>
        <w:textAlignment w:val="baseline"/>
        <w:rPr>
          <w:rFonts w:ascii="Calibri" w:hAnsi="Calibri" w:cs="Calibri"/>
          <w:bCs/>
          <w:kern w:val="3"/>
          <w:lang w:eastAsia="it-IT"/>
        </w:rPr>
      </w:pPr>
    </w:p>
    <w:p w14:paraId="5676691E" w14:textId="77777777" w:rsidR="00F01A1A" w:rsidRPr="00F01A1A" w:rsidRDefault="00F01A1A" w:rsidP="00F01A1A">
      <w:pPr>
        <w:suppressAutoHyphens w:val="0"/>
        <w:autoSpaceDN w:val="0"/>
        <w:jc w:val="center"/>
        <w:textAlignment w:val="baseline"/>
        <w:rPr>
          <w:rFonts w:ascii="Calibri" w:hAnsi="Calibri" w:cs="Calibri"/>
          <w:b/>
          <w:kern w:val="3"/>
          <w:sz w:val="28"/>
          <w:szCs w:val="28"/>
          <w:lang w:eastAsia="it-IT"/>
        </w:rPr>
      </w:pPr>
    </w:p>
    <w:p w14:paraId="17AB7DE4" w14:textId="77777777" w:rsidR="00F01A1A" w:rsidRPr="00F01A1A" w:rsidRDefault="00F01A1A" w:rsidP="00F01A1A">
      <w:pPr>
        <w:suppressAutoHyphens w:val="0"/>
        <w:autoSpaceDN w:val="0"/>
        <w:jc w:val="center"/>
        <w:textAlignment w:val="baseline"/>
        <w:rPr>
          <w:rFonts w:ascii="Calibri" w:hAnsi="Calibri" w:cs="Calibri"/>
          <w:b/>
          <w:kern w:val="3"/>
          <w:sz w:val="28"/>
          <w:szCs w:val="28"/>
          <w:lang w:eastAsia="it-IT"/>
        </w:rPr>
      </w:pPr>
      <w:r w:rsidRPr="00F01A1A">
        <w:rPr>
          <w:rFonts w:ascii="Calibri" w:hAnsi="Calibri" w:cs="Calibri"/>
          <w:b/>
          <w:kern w:val="3"/>
          <w:sz w:val="28"/>
          <w:szCs w:val="28"/>
          <w:lang w:eastAsia="it-IT"/>
        </w:rPr>
        <w:t>DOMANDA DI PARTECIPAZIONE</w:t>
      </w:r>
    </w:p>
    <w:p w14:paraId="29094D13" w14:textId="77777777" w:rsidR="00F01A1A" w:rsidRPr="00F01A1A" w:rsidRDefault="00F01A1A" w:rsidP="00F01A1A">
      <w:pPr>
        <w:autoSpaceDN w:val="0"/>
        <w:jc w:val="center"/>
        <w:textAlignment w:val="baseline"/>
        <w:rPr>
          <w:rFonts w:ascii="Calibri" w:hAnsi="Calibri"/>
          <w:sz w:val="16"/>
          <w:szCs w:val="16"/>
        </w:rPr>
      </w:pPr>
      <w:r w:rsidRPr="00F01A1A">
        <w:rPr>
          <w:rFonts w:ascii="Calibri" w:hAnsi="Calibri" w:cs="Calibri"/>
          <w:i/>
          <w:kern w:val="3"/>
          <w:sz w:val="16"/>
          <w:szCs w:val="16"/>
        </w:rPr>
        <w:t>(Dichiarazione sostitutiva – artt. 46 e 47 D.P.R. n. 445/2000)</w:t>
      </w:r>
    </w:p>
    <w:p w14:paraId="64DEA30C" w14:textId="77777777" w:rsidR="00F01A1A" w:rsidRPr="00F01A1A" w:rsidRDefault="00F01A1A" w:rsidP="00F01A1A">
      <w:pPr>
        <w:jc w:val="both"/>
        <w:textAlignment w:val="baseline"/>
        <w:rPr>
          <w:rFonts w:ascii="Cambria" w:hAnsi="Cambria" w:cs="Cambria"/>
          <w:kern w:val="1"/>
          <w:sz w:val="16"/>
          <w:szCs w:val="16"/>
        </w:rPr>
      </w:pP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kern w:val="1"/>
          <w:sz w:val="16"/>
          <w:szCs w:val="16"/>
        </w:rPr>
        <w:tab/>
      </w:r>
      <w:r w:rsidRPr="00F01A1A">
        <w:rPr>
          <w:rFonts w:ascii="Cambria" w:hAnsi="Cambria" w:cs="Cambria"/>
          <w:b/>
          <w:kern w:val="1"/>
          <w:sz w:val="16"/>
          <w:szCs w:val="16"/>
        </w:rPr>
        <w:t xml:space="preserve">   </w:t>
      </w:r>
      <w:r w:rsidRPr="00F01A1A">
        <w:rPr>
          <w:rFonts w:ascii="Cambria" w:hAnsi="Cambria" w:cs="Cambria"/>
          <w:b/>
          <w:kern w:val="1"/>
          <w:sz w:val="16"/>
          <w:szCs w:val="16"/>
        </w:rPr>
        <w:tab/>
      </w:r>
    </w:p>
    <w:p w14:paraId="4C21F8B2" w14:textId="77777777" w:rsidR="00F01A1A" w:rsidRPr="00F01A1A" w:rsidRDefault="00F01A1A" w:rsidP="00F01A1A">
      <w:pPr>
        <w:overflowPunct w:val="0"/>
        <w:autoSpaceDE w:val="0"/>
        <w:spacing w:before="57" w:after="62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Il Sottoscritto:</w:t>
      </w:r>
    </w:p>
    <w:tbl>
      <w:tblPr>
        <w:tblW w:w="928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417"/>
        <w:gridCol w:w="1701"/>
        <w:gridCol w:w="2902"/>
      </w:tblGrid>
      <w:tr w:rsidR="00F01A1A" w:rsidRPr="00F01A1A" w14:paraId="37166003" w14:textId="77777777" w:rsidTr="00354197"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AFBC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textAlignment w:val="baseline"/>
              <w:rPr>
                <w:color w:val="000000"/>
                <w:sz w:val="16"/>
                <w:szCs w:val="16"/>
              </w:rPr>
            </w:pPr>
            <w:bookmarkStart w:id="0" w:name="_Hlk511039868"/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AECA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Nome</w:t>
            </w:r>
          </w:p>
        </w:tc>
      </w:tr>
      <w:bookmarkEnd w:id="0"/>
      <w:tr w:rsidR="00F01A1A" w:rsidRPr="00F01A1A" w14:paraId="5128C331" w14:textId="77777777" w:rsidTr="00354197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2AC1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Nato a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1BE2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Prov.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8AFD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D63D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codice fiscale</w:t>
            </w:r>
          </w:p>
        </w:tc>
      </w:tr>
    </w:tbl>
    <w:p w14:paraId="23D51155" w14:textId="77777777" w:rsidR="00F01A1A" w:rsidRPr="00F01A1A" w:rsidRDefault="00F01A1A" w:rsidP="00F01A1A">
      <w:pPr>
        <w:tabs>
          <w:tab w:val="left" w:pos="8434"/>
          <w:tab w:val="left" w:pos="9568"/>
        </w:tabs>
        <w:overflowPunct w:val="0"/>
        <w:autoSpaceDE w:val="0"/>
        <w:spacing w:before="57" w:after="57"/>
        <w:ind w:left="13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residente a:</w:t>
      </w:r>
    </w:p>
    <w:tbl>
      <w:tblPr>
        <w:tblW w:w="928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6233"/>
        <w:gridCol w:w="917"/>
      </w:tblGrid>
      <w:tr w:rsidR="00F01A1A" w:rsidRPr="00F01A1A" w14:paraId="45D6DE53" w14:textId="77777777" w:rsidTr="00354197">
        <w:tc>
          <w:tcPr>
            <w:tcW w:w="8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6BE40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Via/Piazza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64F4" w14:textId="77777777" w:rsidR="00F01A1A" w:rsidRPr="00F01A1A" w:rsidRDefault="00F01A1A" w:rsidP="00F01A1A">
            <w:pPr>
              <w:overflowPunct w:val="0"/>
              <w:autoSpaceDE w:val="0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N°</w:t>
            </w:r>
          </w:p>
        </w:tc>
      </w:tr>
      <w:tr w:rsidR="00F01A1A" w:rsidRPr="00F01A1A" w14:paraId="212ED9F1" w14:textId="77777777" w:rsidTr="00354197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EF64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CAP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BB5FB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322E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Prov.</w:t>
            </w:r>
          </w:p>
        </w:tc>
      </w:tr>
    </w:tbl>
    <w:p w14:paraId="1D6BB41E" w14:textId="77777777" w:rsidR="00F01A1A" w:rsidRPr="00F01A1A" w:rsidRDefault="00F01A1A" w:rsidP="00F01A1A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in qualità di titolare/rappresentante legale dell’impresa</w:t>
      </w:r>
      <w:r w:rsidRPr="00F01A1A">
        <w:rPr>
          <w:rFonts w:ascii="Calibri" w:hAnsi="Calibri" w:cs="Calibri"/>
          <w:b/>
          <w:bCs/>
          <w:color w:val="000000"/>
          <w:sz w:val="16"/>
          <w:szCs w:val="16"/>
        </w:rPr>
        <w:t>:</w:t>
      </w:r>
    </w:p>
    <w:tbl>
      <w:tblPr>
        <w:tblW w:w="9295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2"/>
        <w:gridCol w:w="4603"/>
      </w:tblGrid>
      <w:tr w:rsidR="00F01A1A" w:rsidRPr="00F01A1A" w14:paraId="66DBD6D0" w14:textId="77777777" w:rsidTr="00354197"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993E7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Denominazione</w:t>
            </w:r>
          </w:p>
        </w:tc>
      </w:tr>
      <w:tr w:rsidR="00F01A1A" w:rsidRPr="00F01A1A" w14:paraId="72CCEFE5" w14:textId="77777777" w:rsidTr="00354197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CD7DC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D4C9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Partita Iva</w:t>
            </w:r>
          </w:p>
        </w:tc>
      </w:tr>
    </w:tbl>
    <w:p w14:paraId="3B1C0BF8" w14:textId="77777777" w:rsidR="00F01A1A" w:rsidRPr="00F01A1A" w:rsidRDefault="00F01A1A" w:rsidP="00F01A1A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F01A1A">
        <w:rPr>
          <w:rFonts w:ascii="Calibri" w:hAnsi="Calibri" w:cs="Calibri"/>
          <w:color w:val="000000"/>
          <w:sz w:val="16"/>
          <w:szCs w:val="16"/>
        </w:rPr>
        <w:t>con sede legale in:</w:t>
      </w:r>
    </w:p>
    <w:tbl>
      <w:tblPr>
        <w:tblW w:w="9288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216"/>
        <w:gridCol w:w="3469"/>
        <w:gridCol w:w="2769"/>
        <w:gridCol w:w="917"/>
      </w:tblGrid>
      <w:tr w:rsidR="00F01A1A" w:rsidRPr="00F01A1A" w14:paraId="7080215C" w14:textId="77777777" w:rsidTr="00354197">
        <w:tc>
          <w:tcPr>
            <w:tcW w:w="8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F299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Via/Piazza: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B8B1" w14:textId="77777777" w:rsidR="00F01A1A" w:rsidRPr="00F01A1A" w:rsidRDefault="00F01A1A" w:rsidP="00F01A1A">
            <w:pPr>
              <w:overflowPunct w:val="0"/>
              <w:autoSpaceDE w:val="0"/>
              <w:spacing w:before="113" w:after="113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N°:</w:t>
            </w:r>
          </w:p>
        </w:tc>
      </w:tr>
      <w:tr w:rsidR="00F01A1A" w:rsidRPr="00F01A1A" w14:paraId="03A893A5" w14:textId="77777777" w:rsidTr="00354197"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CB610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Cap: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17686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F67B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Prov.</w:t>
            </w:r>
          </w:p>
        </w:tc>
      </w:tr>
      <w:tr w:rsidR="00F01A1A" w:rsidRPr="00F01A1A" w14:paraId="15730AFC" w14:textId="77777777" w:rsidTr="0035419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D4F0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Telefono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FDA4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43931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ind w:left="13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1A1A">
              <w:rPr>
                <w:rFonts w:ascii="Calibri" w:hAnsi="Calibri" w:cs="Calibri"/>
                <w:color w:val="000000"/>
                <w:sz w:val="16"/>
                <w:szCs w:val="16"/>
              </w:rPr>
              <w:t>PEC</w:t>
            </w:r>
          </w:p>
        </w:tc>
      </w:tr>
    </w:tbl>
    <w:p w14:paraId="79791486" w14:textId="77777777" w:rsidR="00F01A1A" w:rsidRPr="00F01A1A" w:rsidRDefault="00F01A1A" w:rsidP="00F01A1A">
      <w:pPr>
        <w:jc w:val="both"/>
        <w:rPr>
          <w:rFonts w:ascii="Calibri" w:hAnsi="Calibri"/>
          <w:sz w:val="16"/>
          <w:szCs w:val="16"/>
        </w:rPr>
      </w:pPr>
    </w:p>
    <w:p w14:paraId="3515549D" w14:textId="77777777" w:rsidR="00F01A1A" w:rsidRPr="00F01A1A" w:rsidRDefault="00F01A1A" w:rsidP="00F01A1A">
      <w:pPr>
        <w:jc w:val="center"/>
        <w:rPr>
          <w:rFonts w:ascii="Calibri" w:hAnsi="Calibri" w:cs="Cambria"/>
          <w:b/>
          <w:sz w:val="16"/>
          <w:szCs w:val="16"/>
        </w:rPr>
      </w:pPr>
      <w:r w:rsidRPr="00F01A1A">
        <w:rPr>
          <w:rFonts w:ascii="Calibri" w:hAnsi="Calibri" w:cs="Cambria"/>
          <w:b/>
          <w:sz w:val="16"/>
          <w:szCs w:val="16"/>
        </w:rPr>
        <w:t>CHIEDE</w:t>
      </w:r>
    </w:p>
    <w:p w14:paraId="0E5BCF4C" w14:textId="77777777" w:rsidR="00F01A1A" w:rsidRPr="00F01A1A" w:rsidRDefault="00F01A1A" w:rsidP="00F01A1A">
      <w:pPr>
        <w:jc w:val="center"/>
        <w:rPr>
          <w:rFonts w:ascii="Calibri" w:hAnsi="Calibri" w:cs="Cambria"/>
          <w:b/>
          <w:sz w:val="16"/>
          <w:szCs w:val="16"/>
        </w:rPr>
      </w:pPr>
    </w:p>
    <w:p w14:paraId="732C5C4A" w14:textId="77777777" w:rsidR="00F01A1A" w:rsidRPr="00F01A1A" w:rsidRDefault="00F01A1A" w:rsidP="00F01A1A">
      <w:pPr>
        <w:autoSpaceDN w:val="0"/>
        <w:spacing w:before="120" w:after="120"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di accedere all'assegnazione del contributo regionale, ai sensi dell'art. 7,</w:t>
      </w:r>
      <w:r w:rsidRPr="00F01A1A">
        <w:rPr>
          <w:rFonts w:ascii="Calibri" w:hAnsi="Calibri" w:cs="Calibri"/>
          <w:bCs/>
          <w:kern w:val="3"/>
          <w:sz w:val="16"/>
          <w:szCs w:val="16"/>
          <w:lang w:eastAsia="zh-CN"/>
        </w:rPr>
        <w:t xml:space="preserve">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L.R.  12/2023, </w:t>
      </w:r>
      <w:r w:rsidRPr="00F01A1A">
        <w:rPr>
          <w:rFonts w:ascii="Calibri" w:hAnsi="Calibri" w:cs="Cambria"/>
          <w:kern w:val="3"/>
          <w:sz w:val="16"/>
          <w:szCs w:val="16"/>
          <w:lang w:eastAsia="zh-CN"/>
        </w:rPr>
        <w:t>“</w:t>
      </w:r>
      <w:r w:rsidRPr="00F01A1A">
        <w:rPr>
          <w:rFonts w:ascii="Calibri" w:hAnsi="Calibri" w:cs="Cambria"/>
          <w:i/>
          <w:kern w:val="3"/>
          <w:sz w:val="16"/>
          <w:szCs w:val="16"/>
          <w:lang w:eastAsia="zh-CN"/>
        </w:rPr>
        <w:t>Progetti per l’insediamento e lo sviluppo degli esercizi commerciali polifunzionali”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 sulla spesa di  €__________________ </w:t>
      </w:r>
      <w:r w:rsidRPr="00F01A1A">
        <w:rPr>
          <w:rFonts w:ascii="Calibri" w:hAnsi="Calibri" w:cs="Calibri"/>
          <w:i/>
          <w:kern w:val="3"/>
          <w:sz w:val="16"/>
          <w:szCs w:val="16"/>
          <w:lang w:eastAsia="zh-CN"/>
        </w:rPr>
        <w:t xml:space="preserve">(in cifre)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______________________________________________ </w:t>
      </w:r>
      <w:r w:rsidRPr="00F01A1A">
        <w:rPr>
          <w:rFonts w:ascii="Calibri" w:hAnsi="Calibri" w:cs="Calibri"/>
          <w:i/>
          <w:kern w:val="3"/>
          <w:sz w:val="16"/>
          <w:szCs w:val="16"/>
          <w:lang w:eastAsia="zh-CN"/>
        </w:rPr>
        <w:t xml:space="preserve">(in lettere)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per la realizzazione del progetto denominato __________________________________________________________________________.</w:t>
      </w:r>
    </w:p>
    <w:p w14:paraId="07DD803E" w14:textId="77777777" w:rsidR="00F01A1A" w:rsidRPr="00F01A1A" w:rsidRDefault="00F01A1A" w:rsidP="00F01A1A">
      <w:pPr>
        <w:autoSpaceDN w:val="0"/>
        <w:spacing w:before="120" w:after="120" w:line="276" w:lineRule="auto"/>
        <w:jc w:val="both"/>
        <w:textAlignment w:val="baseline"/>
        <w:rPr>
          <w:rFonts w:ascii="Calibri" w:hAnsi="Calibri"/>
          <w:b/>
          <w:kern w:val="3"/>
          <w:sz w:val="16"/>
          <w:szCs w:val="16"/>
          <w:lang w:eastAsia="zh-CN"/>
        </w:rPr>
      </w:pPr>
      <w:r w:rsidRPr="00F01A1A">
        <w:rPr>
          <w:rFonts w:ascii="Calibri" w:hAnsi="Calibri" w:cs="Arial"/>
          <w:kern w:val="3"/>
          <w:sz w:val="16"/>
          <w:szCs w:val="16"/>
          <w:lang w:eastAsia="zh-CN"/>
        </w:rPr>
        <w:t xml:space="preserve">Sotto la propria responsabilità e </w:t>
      </w:r>
      <w:r w:rsidRPr="00F01A1A">
        <w:rPr>
          <w:rFonts w:ascii="Calibri" w:hAnsi="Calibri"/>
          <w:kern w:val="3"/>
          <w:sz w:val="16"/>
          <w:szCs w:val="16"/>
          <w:lang w:eastAsia="zh-CN"/>
        </w:rPr>
        <w:t>consapevole delle sanzioni penali applicabili in caso di dichiarazioni false e mendaci ai sensi dell’art. 76 del T.U. del D.P.R. n. 445/2000 e successive modificazioni ed integrazioni</w:t>
      </w:r>
    </w:p>
    <w:p w14:paraId="578D79A7" w14:textId="77777777" w:rsidR="00F01A1A" w:rsidRPr="00F01A1A" w:rsidRDefault="00F01A1A" w:rsidP="00F01A1A">
      <w:pPr>
        <w:jc w:val="both"/>
        <w:rPr>
          <w:rFonts w:ascii="Calibri" w:hAnsi="Calibri"/>
          <w:sz w:val="16"/>
          <w:szCs w:val="16"/>
        </w:rPr>
      </w:pPr>
    </w:p>
    <w:p w14:paraId="6980DF2C" w14:textId="77777777" w:rsidR="00F01A1A" w:rsidRPr="00F01A1A" w:rsidRDefault="00F01A1A" w:rsidP="00F01A1A">
      <w:pPr>
        <w:jc w:val="center"/>
        <w:rPr>
          <w:rFonts w:ascii="Calibri" w:hAnsi="Calibri"/>
          <w:b/>
          <w:bCs/>
          <w:sz w:val="16"/>
          <w:szCs w:val="16"/>
        </w:rPr>
      </w:pPr>
      <w:r w:rsidRPr="00F01A1A">
        <w:rPr>
          <w:rFonts w:ascii="Calibri" w:hAnsi="Calibri"/>
          <w:b/>
          <w:bCs/>
          <w:sz w:val="16"/>
          <w:szCs w:val="16"/>
        </w:rPr>
        <w:t>DICHIARA</w:t>
      </w:r>
    </w:p>
    <w:p w14:paraId="0FFE7D38" w14:textId="77777777" w:rsidR="00F01A1A" w:rsidRPr="00F01A1A" w:rsidRDefault="00F01A1A" w:rsidP="00F01A1A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311685D7" w14:textId="77777777" w:rsidR="00F01A1A" w:rsidRPr="00F01A1A" w:rsidRDefault="00F01A1A" w:rsidP="00F01A1A">
      <w:pPr>
        <w:tabs>
          <w:tab w:val="left" w:pos="284"/>
        </w:tabs>
        <w:autoSpaceDE w:val="0"/>
        <w:spacing w:before="120" w:after="120"/>
        <w:ind w:left="288" w:hanging="288"/>
        <w:jc w:val="both"/>
        <w:textAlignment w:val="baseline"/>
        <w:rPr>
          <w:rFonts w:ascii="Calibri" w:eastAsia="Calibri-Bold" w:hAnsi="Calibri" w:cs="Calibri"/>
          <w:color w:val="000000"/>
          <w:kern w:val="1"/>
          <w:sz w:val="16"/>
          <w:szCs w:val="16"/>
        </w:rPr>
      </w:pPr>
      <w:r w:rsidRPr="00F01A1A">
        <w:rPr>
          <w:rFonts w:ascii="Calibri" w:hAnsi="Calibri" w:cs="Calibri"/>
          <w:kern w:val="3"/>
          <w:sz w:val="17"/>
          <w:szCs w:val="17"/>
          <w:lang w:eastAsia="zh-CN"/>
        </w:rPr>
        <w:t>1)</w:t>
      </w:r>
      <w:r w:rsidRPr="00F01A1A">
        <w:rPr>
          <w:rFonts w:ascii="Calibri" w:hAnsi="Calibri" w:cs="Calibri"/>
          <w:kern w:val="3"/>
          <w:sz w:val="17"/>
          <w:szCs w:val="17"/>
          <w:lang w:eastAsia="zh-CN"/>
        </w:rPr>
        <w:tab/>
      </w:r>
      <w:r w:rsidRPr="00F01A1A">
        <w:rPr>
          <w:rFonts w:ascii="Calibri" w:hAnsi="Calibri" w:cs="Calibri"/>
          <w:kern w:val="3"/>
          <w:sz w:val="17"/>
          <w:szCs w:val="17"/>
          <w:lang w:eastAsia="zh-C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3"/>
          <w:sz w:val="17"/>
          <w:szCs w:val="17"/>
          <w:lang w:eastAsia="zh-CN"/>
        </w:rPr>
        <w:instrText xml:space="preserve"> FORMCHECKBOX </w:instrText>
      </w:r>
      <w:r w:rsidR="003F6388">
        <w:rPr>
          <w:rFonts w:ascii="Calibri" w:hAnsi="Calibri" w:cs="Calibri"/>
          <w:kern w:val="3"/>
          <w:sz w:val="17"/>
          <w:szCs w:val="17"/>
          <w:lang w:eastAsia="zh-CN"/>
        </w:rPr>
      </w:r>
      <w:r w:rsidR="003F6388">
        <w:rPr>
          <w:rFonts w:ascii="Calibri" w:hAnsi="Calibri" w:cs="Calibri"/>
          <w:kern w:val="3"/>
          <w:sz w:val="17"/>
          <w:szCs w:val="17"/>
          <w:lang w:eastAsia="zh-CN"/>
        </w:rPr>
        <w:fldChar w:fldCharType="separate"/>
      </w:r>
      <w:r w:rsidRPr="00F01A1A">
        <w:rPr>
          <w:rFonts w:ascii="Calibri" w:hAnsi="Calibri" w:cs="Calibri"/>
          <w:kern w:val="3"/>
          <w:sz w:val="17"/>
          <w:szCs w:val="17"/>
          <w:lang w:eastAsia="zh-CN"/>
        </w:rPr>
        <w:fldChar w:fldCharType="end"/>
      </w:r>
      <w:r w:rsidRPr="00F01A1A">
        <w:rPr>
          <w:rFonts w:ascii="Calibri" w:hAnsi="Calibri" w:cs="Calibri"/>
          <w:kern w:val="3"/>
          <w:sz w:val="17"/>
          <w:szCs w:val="17"/>
          <w:lang w:eastAsia="zh-CN"/>
        </w:rPr>
        <w:t xml:space="preserve">  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che </w:t>
      </w:r>
      <w:r w:rsidRPr="00F01A1A">
        <w:rPr>
          <w:rFonts w:ascii="Calibri" w:eastAsia="Calibri-Bold" w:hAnsi="Calibri" w:cs="Calibri"/>
          <w:color w:val="000000"/>
          <w:kern w:val="1"/>
          <w:sz w:val="16"/>
          <w:szCs w:val="16"/>
        </w:rPr>
        <w:t>la marca da bollo utilizzata per la presente domanda non è già stata utilizzata né sarà utilizzata per qualsiasi altro adempimento (art. 3 del D.M. 10/11/2011);</w:t>
      </w:r>
    </w:p>
    <w:p w14:paraId="4819614C" w14:textId="77777777" w:rsidR="00F01A1A" w:rsidRPr="00F01A1A" w:rsidRDefault="00F01A1A" w:rsidP="00F01A1A">
      <w:pPr>
        <w:autoSpaceDE w:val="0"/>
        <w:spacing w:before="120" w:after="120"/>
        <w:ind w:left="284" w:hanging="426"/>
        <w:jc w:val="both"/>
        <w:textAlignment w:val="baseline"/>
        <w:rPr>
          <w:rFonts w:ascii="Calibri" w:eastAsia="Calibri-Bold" w:hAnsi="Calibri" w:cs="Calibri"/>
          <w:color w:val="000000"/>
          <w:kern w:val="1"/>
          <w:sz w:val="16"/>
          <w:szCs w:val="16"/>
          <w:lang w:eastAsia="zh-CN"/>
        </w:rPr>
      </w:pPr>
      <w:r w:rsidRPr="00F01A1A">
        <w:rPr>
          <w:rFonts w:ascii="Calibri" w:eastAsia="Calibri-Bold" w:hAnsi="Calibri" w:cs="Calibri"/>
          <w:color w:val="000000"/>
          <w:kern w:val="1"/>
          <w:sz w:val="16"/>
          <w:szCs w:val="16"/>
          <w:lang w:eastAsia="zh-CN"/>
        </w:rPr>
        <w:lastRenderedPageBreak/>
        <w:tab/>
      </w:r>
      <w:r w:rsidRPr="00F01A1A">
        <w:rPr>
          <w:rFonts w:ascii="Calibri" w:eastAsia="Calibri-Bold" w:hAnsi="Calibri" w:cs="Calibri"/>
          <w:color w:val="000000"/>
          <w:kern w:val="1"/>
          <w:sz w:val="16"/>
          <w:szCs w:val="16"/>
          <w:lang w:eastAsia="zh-C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eastAsia="Calibri-Bold" w:hAnsi="Calibri" w:cs="Calibri"/>
          <w:color w:val="000000"/>
          <w:kern w:val="1"/>
          <w:sz w:val="16"/>
          <w:szCs w:val="16"/>
          <w:lang w:eastAsia="zh-CN"/>
        </w:rPr>
        <w:instrText xml:space="preserve"> FORMCHECKBOX </w:instrText>
      </w:r>
      <w:r w:rsidR="003F6388">
        <w:rPr>
          <w:rFonts w:ascii="Calibri" w:eastAsia="Calibri-Bold" w:hAnsi="Calibri" w:cs="Calibri"/>
          <w:color w:val="000000"/>
          <w:kern w:val="1"/>
          <w:sz w:val="16"/>
          <w:szCs w:val="16"/>
          <w:lang w:eastAsia="zh-CN"/>
        </w:rPr>
      </w:r>
      <w:r w:rsidR="003F6388">
        <w:rPr>
          <w:rFonts w:ascii="Calibri" w:eastAsia="Calibri-Bold" w:hAnsi="Calibri" w:cs="Calibri"/>
          <w:color w:val="000000"/>
          <w:kern w:val="1"/>
          <w:sz w:val="16"/>
          <w:szCs w:val="16"/>
          <w:lang w:eastAsia="zh-CN"/>
        </w:rPr>
        <w:fldChar w:fldCharType="separate"/>
      </w:r>
      <w:r w:rsidRPr="00F01A1A">
        <w:rPr>
          <w:rFonts w:ascii="Calibri" w:eastAsia="Calibri-Bold" w:hAnsi="Calibri" w:cs="Calibri"/>
          <w:color w:val="000000"/>
          <w:kern w:val="1"/>
          <w:sz w:val="16"/>
          <w:szCs w:val="16"/>
          <w:lang w:eastAsia="zh-CN"/>
        </w:rPr>
        <w:fldChar w:fldCharType="end"/>
      </w:r>
      <w:r w:rsidRPr="00F01A1A">
        <w:rPr>
          <w:rFonts w:ascii="Calibri" w:eastAsia="Calibri-Bold" w:hAnsi="Calibri" w:cs="Calibri"/>
          <w:color w:val="000000"/>
          <w:kern w:val="1"/>
          <w:sz w:val="16"/>
          <w:szCs w:val="16"/>
          <w:lang w:eastAsia="zh-CN"/>
        </w:rPr>
        <w:t xml:space="preserve">  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di essere esente dall’imposta di bollo ai sensi della norma __________ in quanto _____________________________________;</w:t>
      </w:r>
    </w:p>
    <w:p w14:paraId="10B6726F" w14:textId="1F9574DB" w:rsidR="00F01A1A" w:rsidRPr="00F01A1A" w:rsidRDefault="00F01A1A" w:rsidP="00F01A1A">
      <w:pPr>
        <w:tabs>
          <w:tab w:val="left" w:pos="284"/>
        </w:tabs>
        <w:autoSpaceDN w:val="0"/>
        <w:spacing w:before="120" w:after="120" w:line="276" w:lineRule="auto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2)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  <w:t xml:space="preserve">che l’intervento di   </w:t>
      </w:r>
      <w:bookmarkStart w:id="1" w:name="_Hlk107852867"/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 </w:t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bookmarkEnd w:id="1"/>
      <w:r w:rsidRPr="00F01A1A">
        <w:rPr>
          <w:rFonts w:ascii="Calibri" w:hAnsi="Calibri" w:cs="Calibri"/>
          <w:sz w:val="16"/>
          <w:szCs w:val="16"/>
        </w:rPr>
        <w:t xml:space="preserve"> </w:t>
      </w:r>
      <w:r w:rsidRPr="00F01A1A">
        <w:rPr>
          <w:rFonts w:ascii="Calibri" w:hAnsi="Calibri" w:cs="Calibri"/>
          <w:b/>
          <w:kern w:val="3"/>
          <w:sz w:val="16"/>
          <w:szCs w:val="16"/>
          <w:lang w:eastAsia="zh-CN"/>
        </w:rPr>
        <w:t>insediamento</w:t>
      </w:r>
      <w:r w:rsidR="00600234">
        <w:rPr>
          <w:rStyle w:val="Rimandonotaapidipagina"/>
          <w:rFonts w:ascii="Calibri" w:hAnsi="Calibri" w:cs="Calibri"/>
          <w:b/>
          <w:kern w:val="3"/>
          <w:sz w:val="16"/>
          <w:szCs w:val="16"/>
          <w:lang w:eastAsia="zh-CN"/>
        </w:rPr>
        <w:footnoteReference w:id="2"/>
      </w:r>
      <w:r w:rsidRPr="00F01A1A">
        <w:rPr>
          <w:rFonts w:ascii="Calibri" w:hAnsi="Calibri" w:cs="Calibri"/>
          <w:b/>
          <w:kern w:val="3"/>
          <w:sz w:val="16"/>
          <w:szCs w:val="16"/>
          <w:lang w:eastAsia="zh-CN"/>
        </w:rPr>
        <w:t xml:space="preserve">    </w:t>
      </w:r>
      <w:r w:rsidRPr="00F01A1A">
        <w:rPr>
          <w:rFonts w:ascii="Calibri" w:hAnsi="Calibri" w:cs="Calibri"/>
          <w:b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b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b/>
          <w:sz w:val="16"/>
          <w:szCs w:val="16"/>
        </w:rPr>
      </w:r>
      <w:r w:rsidR="003F6388">
        <w:rPr>
          <w:rFonts w:ascii="Calibri" w:hAnsi="Calibri" w:cs="Calibri"/>
          <w:b/>
          <w:sz w:val="16"/>
          <w:szCs w:val="16"/>
        </w:rPr>
        <w:fldChar w:fldCharType="separate"/>
      </w:r>
      <w:r w:rsidRPr="00F01A1A">
        <w:rPr>
          <w:rFonts w:ascii="Calibri" w:hAnsi="Calibri" w:cs="Calibri"/>
          <w:b/>
          <w:sz w:val="16"/>
          <w:szCs w:val="16"/>
        </w:rPr>
        <w:fldChar w:fldCharType="end"/>
      </w:r>
      <w:r w:rsidRPr="00F01A1A">
        <w:rPr>
          <w:rFonts w:ascii="Calibri" w:hAnsi="Calibri" w:cs="Calibri"/>
          <w:b/>
          <w:sz w:val="16"/>
          <w:szCs w:val="16"/>
        </w:rPr>
        <w:t xml:space="preserve"> </w:t>
      </w:r>
      <w:r w:rsidRPr="00F01A1A">
        <w:rPr>
          <w:rFonts w:ascii="Calibri" w:hAnsi="Calibri" w:cs="Calibri"/>
          <w:b/>
          <w:kern w:val="3"/>
          <w:sz w:val="16"/>
          <w:szCs w:val="16"/>
          <w:lang w:eastAsia="zh-CN"/>
        </w:rPr>
        <w:t>avvio</w:t>
      </w:r>
      <w:r w:rsidRPr="00F01A1A">
        <w:rPr>
          <w:rFonts w:ascii="Calibri" w:hAnsi="Calibri" w:cs="Calibri"/>
          <w:b/>
          <w:kern w:val="3"/>
          <w:sz w:val="16"/>
          <w:szCs w:val="16"/>
          <w:vertAlign w:val="superscript"/>
          <w:lang w:eastAsia="zh-CN"/>
        </w:rPr>
        <w:footnoteReference w:id="3"/>
      </w:r>
      <w:r w:rsidRPr="00F01A1A">
        <w:rPr>
          <w:rFonts w:ascii="Calibri" w:hAnsi="Calibri" w:cs="Calibri"/>
          <w:b/>
          <w:kern w:val="3"/>
          <w:sz w:val="16"/>
          <w:szCs w:val="16"/>
          <w:lang w:eastAsia="zh-CN"/>
        </w:rPr>
        <w:t xml:space="preserve">   </w:t>
      </w:r>
      <w:r w:rsidRPr="00F01A1A">
        <w:rPr>
          <w:rFonts w:ascii="Calibri" w:hAnsi="Calibri" w:cs="Calibri"/>
          <w:b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b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b/>
          <w:sz w:val="16"/>
          <w:szCs w:val="16"/>
        </w:rPr>
      </w:r>
      <w:r w:rsidR="003F6388">
        <w:rPr>
          <w:rFonts w:ascii="Calibri" w:hAnsi="Calibri" w:cs="Calibri"/>
          <w:b/>
          <w:sz w:val="16"/>
          <w:szCs w:val="16"/>
        </w:rPr>
        <w:fldChar w:fldCharType="separate"/>
      </w:r>
      <w:r w:rsidRPr="00F01A1A">
        <w:rPr>
          <w:rFonts w:ascii="Calibri" w:hAnsi="Calibri" w:cs="Calibri"/>
          <w:b/>
          <w:sz w:val="16"/>
          <w:szCs w:val="16"/>
        </w:rPr>
        <w:fldChar w:fldCharType="end"/>
      </w:r>
      <w:r w:rsidRPr="00F01A1A">
        <w:rPr>
          <w:rFonts w:ascii="Calibri" w:hAnsi="Calibri" w:cs="Calibri"/>
          <w:b/>
          <w:sz w:val="16"/>
          <w:szCs w:val="16"/>
        </w:rPr>
        <w:t xml:space="preserve"> </w:t>
      </w:r>
      <w:r w:rsidRPr="00F01A1A">
        <w:rPr>
          <w:rFonts w:ascii="Calibri" w:hAnsi="Calibri" w:cs="Calibri"/>
          <w:b/>
          <w:kern w:val="3"/>
          <w:sz w:val="16"/>
          <w:szCs w:val="16"/>
          <w:lang w:eastAsia="zh-CN"/>
        </w:rPr>
        <w:t>sviluppo</w:t>
      </w:r>
      <w:r w:rsidRPr="00F01A1A">
        <w:rPr>
          <w:rFonts w:ascii="Calibri" w:hAnsi="Calibri" w:cs="Calibri"/>
          <w:b/>
          <w:kern w:val="3"/>
          <w:sz w:val="16"/>
          <w:szCs w:val="16"/>
          <w:vertAlign w:val="superscript"/>
          <w:lang w:eastAsia="zh-CN"/>
        </w:rPr>
        <w:footnoteReference w:id="4"/>
      </w:r>
      <w:r w:rsidRPr="00F01A1A">
        <w:rPr>
          <w:rFonts w:ascii="Calibri" w:hAnsi="Calibri" w:cs="Calibri"/>
          <w:b/>
          <w:kern w:val="3"/>
          <w:sz w:val="16"/>
          <w:szCs w:val="16"/>
          <w:lang w:eastAsia="zh-CN"/>
        </w:rPr>
        <w:t xml:space="preserve"> 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dell’esercizio commerciale polifunzionale è </w:t>
      </w:r>
      <w:r w:rsidRPr="00F01A1A">
        <w:rPr>
          <w:rFonts w:ascii="Calibri" w:hAnsi="Calibri" w:cs="Calibri"/>
          <w:b/>
          <w:kern w:val="3"/>
          <w:sz w:val="16"/>
          <w:szCs w:val="16"/>
          <w:u w:val="single"/>
          <w:lang w:eastAsia="zh-CN"/>
        </w:rPr>
        <w:t>localizzato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 in area soggetta a fenomeni di rarefazione commerciale del Comune di_________________ frazione/località ____________________, Via __________________________ n. _____, censito ai seguenti dati catastali (Foglio_______, Mappale_________; Particella_______), caratterizzato da attività già esercitate alla data della presente richiesta di contributo consistenti 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unitamente all’avvio alle seguenti ulteriori attività e/o servizi integrativi:</w:t>
      </w:r>
    </w:p>
    <w:p w14:paraId="4250CD4A" w14:textId="77777777" w:rsidR="00F01A1A" w:rsidRPr="00F01A1A" w:rsidRDefault="00F01A1A" w:rsidP="00F01A1A">
      <w:pPr>
        <w:numPr>
          <w:ilvl w:val="0"/>
          <w:numId w:val="34"/>
        </w:numPr>
        <w:autoSpaceDN w:val="0"/>
        <w:spacing w:before="60" w:after="60"/>
        <w:ind w:left="284" w:firstLine="142"/>
        <w:jc w:val="both"/>
        <w:textAlignment w:val="baseline"/>
        <w:rPr>
          <w:rFonts w:ascii="Calibri" w:hAnsi="Calibri" w:cs="Calibri"/>
          <w:smallCaps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smallCaps/>
          <w:kern w:val="3"/>
          <w:sz w:val="16"/>
          <w:szCs w:val="16"/>
          <w:u w:val="single"/>
          <w:lang w:eastAsia="zh-CN"/>
        </w:rPr>
        <w:t>attività di tipo commerciale:</w:t>
      </w:r>
      <w:r w:rsidRPr="00F01A1A">
        <w:rPr>
          <w:rFonts w:ascii="Calibri" w:hAnsi="Calibri" w:cs="Calibri"/>
          <w:smallCaps/>
          <w:kern w:val="3"/>
          <w:sz w:val="16"/>
          <w:szCs w:val="16"/>
          <w:lang w:eastAsia="zh-CN"/>
        </w:rPr>
        <w:t xml:space="preserve"> </w:t>
      </w:r>
    </w:p>
    <w:p w14:paraId="30E055DE" w14:textId="77777777" w:rsidR="00F01A1A" w:rsidRPr="00F01A1A" w:rsidRDefault="00F01A1A" w:rsidP="00F01A1A">
      <w:pPr>
        <w:tabs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sz w:val="16"/>
          <w:szCs w:val="16"/>
        </w:rPr>
      </w:pPr>
      <w:r w:rsidRPr="00F01A1A">
        <w:rPr>
          <w:rFonts w:ascii="Calibri" w:hAnsi="Calibri" w:cs="Calibri"/>
          <w:sz w:val="16"/>
          <w:szCs w:val="16"/>
        </w:rPr>
        <w:tab/>
      </w:r>
      <w:bookmarkStart w:id="2" w:name="_Hlk45877863"/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bookmarkEnd w:id="2"/>
      <w:r w:rsidRPr="00F01A1A">
        <w:rPr>
          <w:rFonts w:ascii="Calibri" w:hAnsi="Calibri" w:cs="Calibri"/>
          <w:sz w:val="16"/>
          <w:szCs w:val="16"/>
        </w:rPr>
        <w:tab/>
        <w:t>attività di vendita di prodotti del settore merceologico alimentare o misto;</w:t>
      </w:r>
    </w:p>
    <w:p w14:paraId="294AF227" w14:textId="77777777" w:rsidR="00F01A1A" w:rsidRPr="00F01A1A" w:rsidRDefault="00F01A1A" w:rsidP="00F01A1A">
      <w:pPr>
        <w:tabs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instrText xml:space="preserve"> FORMCHECKBOX </w:instrText>
      </w:r>
      <w:r w:rsidR="003F6388">
        <w:rPr>
          <w:rFonts w:ascii="Calibri" w:hAnsi="Calibri" w:cs="Calibri"/>
          <w:kern w:val="3"/>
          <w:sz w:val="16"/>
          <w:szCs w:val="16"/>
          <w:lang w:eastAsia="zh-CN"/>
        </w:rPr>
      </w:r>
      <w:r w:rsidR="003F6388">
        <w:rPr>
          <w:rFonts w:ascii="Calibri" w:hAnsi="Calibri" w:cs="Calibri"/>
          <w:kern w:val="3"/>
          <w:sz w:val="16"/>
          <w:szCs w:val="16"/>
          <w:lang w:eastAsia="zh-CN"/>
        </w:rPr>
        <w:fldChar w:fldCharType="separate"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fldChar w:fldCharType="end"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       somministrazione al pubblico di alimenti e bevande;</w:t>
      </w:r>
    </w:p>
    <w:p w14:paraId="3B38871A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1134" w:hanging="567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attività di vendita di generi appartenenti al settore merceologico non alimentare;</w:t>
      </w:r>
    </w:p>
    <w:p w14:paraId="02A3CE7C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142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rivendita di giornali e riviste;</w:t>
      </w:r>
    </w:p>
    <w:p w14:paraId="61351CF3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142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rivendita di generi di monopolio e di valori bollati;</w:t>
      </w:r>
    </w:p>
    <w:p w14:paraId="4DA46F12" w14:textId="77777777" w:rsidR="00F01A1A" w:rsidRPr="00F01A1A" w:rsidRDefault="00F01A1A" w:rsidP="00F01A1A">
      <w:pPr>
        <w:numPr>
          <w:ilvl w:val="0"/>
          <w:numId w:val="4"/>
        </w:numPr>
        <w:tabs>
          <w:tab w:val="left" w:pos="284"/>
        </w:tabs>
        <w:autoSpaceDN w:val="0"/>
        <w:spacing w:before="60" w:after="60"/>
        <w:ind w:left="284" w:firstLine="142"/>
        <w:jc w:val="both"/>
        <w:textAlignment w:val="baseline"/>
        <w:rPr>
          <w:rFonts w:ascii="Calibri" w:hAnsi="Calibri" w:cs="Calibri"/>
          <w:smallCaps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smallCaps/>
          <w:kern w:val="3"/>
          <w:sz w:val="16"/>
          <w:szCs w:val="16"/>
          <w:u w:val="single"/>
          <w:lang w:eastAsia="zh-CN"/>
        </w:rPr>
        <w:t>attività di servizio alla collettività ed al turista:</w:t>
      </w:r>
      <w:r w:rsidRPr="00F01A1A">
        <w:rPr>
          <w:rFonts w:ascii="Calibri" w:hAnsi="Calibri" w:cs="Calibri"/>
          <w:smallCaps/>
          <w:kern w:val="3"/>
          <w:sz w:val="16"/>
          <w:szCs w:val="16"/>
          <w:lang w:eastAsia="zh-CN"/>
        </w:rPr>
        <w:t xml:space="preserve"> </w:t>
      </w:r>
    </w:p>
    <w:p w14:paraId="3845D962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b/>
          <w:bCs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servizio di rilascio a distanza di certificati per conto di PP.AA. mediante  apposita convenzione con l’Ente erogatore; </w:t>
      </w:r>
    </w:p>
    <w:p w14:paraId="6AB16841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sportello postale, mediante la sottoscrizione di apposita convenzione con l’Ente Poste;</w:t>
      </w:r>
    </w:p>
    <w:p w14:paraId="32F975C8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142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servizio bancomat, mediante la sottoscrizione di apposita convenzione con l’istituto bancario;</w:t>
      </w:r>
    </w:p>
    <w:p w14:paraId="27285046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servizio di telefax, fotocopie ed Internet point;</w:t>
      </w:r>
    </w:p>
    <w:p w14:paraId="509C665E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biglietteria trasporto pubblico locale, ferroviario o funiviario;</w:t>
      </w:r>
    </w:p>
    <w:p w14:paraId="1B10154B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servizi di informazione turistica (IAT diffusi) secondo quanto previsto dalla deliberazione della Giunta regionale n. 2188/2022; </w:t>
      </w:r>
    </w:p>
    <w:p w14:paraId="530D9C5C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noleggio di attrezzature a scopo escursionistico o sportivo;</w:t>
      </w:r>
    </w:p>
    <w:p w14:paraId="4C346584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dispensario farmaceutico; </w:t>
      </w:r>
    </w:p>
    <w:p w14:paraId="1127489B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ogni altro servizio utile alla collettività, mediante, ove necessario, stipula di convenzione con l’Ente erogatore </w:t>
      </w:r>
    </w:p>
    <w:p w14:paraId="2B191902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  <w:t>Specificare quale: ____________________________________.</w:t>
      </w:r>
    </w:p>
    <w:p w14:paraId="7CE12C21" w14:textId="77777777" w:rsidR="00F01A1A" w:rsidRPr="00F01A1A" w:rsidRDefault="00F01A1A" w:rsidP="00F01A1A">
      <w:pPr>
        <w:numPr>
          <w:ilvl w:val="0"/>
          <w:numId w:val="4"/>
        </w:numPr>
        <w:tabs>
          <w:tab w:val="left" w:pos="284"/>
        </w:tabs>
        <w:autoSpaceDN w:val="0"/>
        <w:spacing w:before="60" w:after="60"/>
        <w:ind w:left="284" w:firstLine="142"/>
        <w:jc w:val="both"/>
        <w:textAlignment w:val="baseline"/>
        <w:rPr>
          <w:rFonts w:ascii="Calibri" w:hAnsi="Calibri" w:cs="Calibri"/>
          <w:smallCaps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smallCaps/>
          <w:kern w:val="3"/>
          <w:sz w:val="16"/>
          <w:szCs w:val="16"/>
          <w:u w:val="single"/>
          <w:lang w:eastAsia="zh-CN"/>
        </w:rPr>
        <w:t>attività integrative a carattere ricettivo:</w:t>
      </w:r>
      <w:r w:rsidRPr="00F01A1A">
        <w:rPr>
          <w:rFonts w:ascii="Calibri" w:hAnsi="Calibri" w:cs="Calibri"/>
          <w:smallCaps/>
          <w:kern w:val="3"/>
          <w:sz w:val="16"/>
          <w:szCs w:val="16"/>
          <w:lang w:eastAsia="zh-CN"/>
        </w:rPr>
        <w:t xml:space="preserve">   </w:t>
      </w:r>
    </w:p>
    <w:p w14:paraId="6566D5FD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strike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val="en-US" w:eastAsia="zh-CN"/>
        </w:rPr>
        <w:tab/>
      </w:r>
      <w:bookmarkStart w:id="3" w:name="_Hlk164178670"/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</w:t>
      </w:r>
      <w:bookmarkEnd w:id="3"/>
      <w:r w:rsidRPr="00F01A1A">
        <w:rPr>
          <w:rFonts w:ascii="Calibri" w:hAnsi="Calibri" w:cs="Calibri"/>
          <w:sz w:val="16"/>
          <w:szCs w:val="16"/>
        </w:rPr>
        <w:t xml:space="preserve">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gestione di unità abitative ammobiliate ad uso turistico;</w:t>
      </w:r>
    </w:p>
    <w:p w14:paraId="352C293F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gestione di affittacamere anche con la specificazione tipologica aggiuntiva di locanda;</w:t>
      </w:r>
    </w:p>
    <w:p w14:paraId="7A3723A9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gestione di rifugi escursionistici;</w:t>
      </w:r>
    </w:p>
    <w:p w14:paraId="305FF911" w14:textId="77777777" w:rsidR="00F01A1A" w:rsidRPr="00F01A1A" w:rsidRDefault="00F01A1A" w:rsidP="00F01A1A">
      <w:pPr>
        <w:tabs>
          <w:tab w:val="left" w:pos="709"/>
          <w:tab w:val="left" w:pos="1134"/>
        </w:tabs>
        <w:autoSpaceDN w:val="0"/>
        <w:spacing w:before="60" w:after="60"/>
        <w:ind w:left="709" w:hanging="283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sz w:val="16"/>
          <w:szCs w:val="16"/>
        </w:rPr>
        <w:tab/>
      </w:r>
      <w:bookmarkStart w:id="4" w:name="_Hlk107852107"/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bookmarkEnd w:id="4"/>
      <w:r w:rsidRPr="00F01A1A">
        <w:rPr>
          <w:rFonts w:ascii="Calibri" w:hAnsi="Calibri" w:cs="Calibri"/>
          <w:sz w:val="16"/>
          <w:szCs w:val="16"/>
        </w:rPr>
        <w:t xml:space="preserve">   </w:t>
      </w:r>
      <w:r w:rsidRPr="00F01A1A">
        <w:rPr>
          <w:rFonts w:ascii="Calibri" w:hAnsi="Calibri" w:cs="Calibri"/>
          <w:sz w:val="16"/>
          <w:szCs w:val="16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gestione di campeggi;</w:t>
      </w:r>
    </w:p>
    <w:p w14:paraId="6CE2BF97" w14:textId="77777777" w:rsidR="00F01A1A" w:rsidRPr="00F01A1A" w:rsidRDefault="00F01A1A" w:rsidP="00F01A1A">
      <w:pPr>
        <w:tabs>
          <w:tab w:val="left" w:pos="284"/>
        </w:tabs>
        <w:autoSpaceDN w:val="0"/>
        <w:spacing w:before="120" w:after="120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3)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  <w:t>che l’impresa è regolarmente costituita ed iscritta al registro delle imprese presso la CCIAA di_________________;</w:t>
      </w:r>
    </w:p>
    <w:p w14:paraId="51DCE975" w14:textId="77777777" w:rsidR="00F01A1A" w:rsidRPr="00F01A1A" w:rsidRDefault="00F01A1A" w:rsidP="00F01A1A">
      <w:pPr>
        <w:tabs>
          <w:tab w:val="left" w:pos="284"/>
        </w:tabs>
        <w:autoSpaceDN w:val="0"/>
        <w:spacing w:before="120" w:after="120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4)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  <w:t>che l’impresa è attiva e nel pieno e libero esercizio dei propri diritti e di non trovarsi in stato di liquidazione giudiziale, concordato preventivo ed ogni altra procedura concorsuale previsto dal D.Lgs. 14/2019, così come modificato ai sensi del D.lgs. 83/2022, né avere in corso un procedimento per la dichiarazione di una di tali situazioni nei propri confronti;</w:t>
      </w:r>
    </w:p>
    <w:p w14:paraId="22F51309" w14:textId="77777777" w:rsidR="00F01A1A" w:rsidRPr="00F01A1A" w:rsidRDefault="00F01A1A" w:rsidP="00F01A1A">
      <w:pPr>
        <w:tabs>
          <w:tab w:val="left" w:pos="284"/>
        </w:tabs>
        <w:autoSpaceDN w:val="0"/>
        <w:spacing w:before="120" w:after="120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5)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  <w:t>che l’impresa non opera nei settori esclusi di cui all’art.1 del Reg. (CE) 2023/2831 (de minimis);</w:t>
      </w:r>
    </w:p>
    <w:p w14:paraId="2EE7F878" w14:textId="77777777" w:rsidR="00F01A1A" w:rsidRPr="00F01A1A" w:rsidRDefault="00F01A1A" w:rsidP="00F01A1A">
      <w:pPr>
        <w:tabs>
          <w:tab w:val="left" w:pos="284"/>
        </w:tabs>
        <w:autoSpaceDN w:val="0"/>
        <w:spacing w:before="120" w:after="120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6) 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instrText xml:space="preserve"> FORMCHECKBOX </w:instrText>
      </w:r>
      <w:r w:rsidR="003F6388">
        <w:rPr>
          <w:rFonts w:ascii="Calibri" w:hAnsi="Calibri" w:cs="Calibri"/>
          <w:kern w:val="3"/>
          <w:sz w:val="16"/>
          <w:szCs w:val="16"/>
          <w:lang w:eastAsia="zh-CN"/>
        </w:rPr>
      </w:r>
      <w:r w:rsidR="003F6388">
        <w:rPr>
          <w:rFonts w:ascii="Calibri" w:hAnsi="Calibri" w:cs="Calibri"/>
          <w:kern w:val="3"/>
          <w:sz w:val="16"/>
          <w:szCs w:val="16"/>
          <w:lang w:eastAsia="zh-CN"/>
        </w:rPr>
        <w:fldChar w:fldCharType="separate"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fldChar w:fldCharType="end"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   di non ospitare sale da gioco e le sale scommesse, di cui agli articoli 1, comma 2, e 6, comma 3-ter, della legge regionale 4 luglio 2013, n.    5 (</w:t>
      </w:r>
      <w:r w:rsidRPr="00F01A1A">
        <w:rPr>
          <w:rFonts w:ascii="Calibri" w:hAnsi="Calibri" w:cs="Calibri"/>
          <w:i/>
          <w:kern w:val="3"/>
          <w:sz w:val="16"/>
          <w:szCs w:val="16"/>
          <w:lang w:eastAsia="zh-CN"/>
        </w:rPr>
        <w:t>Norme per il contrasto, la prevenzione, la riduzione del rischio della dipendenza dal gioco d'azzardo patologico, nonché delle problematiche e delle patologie correlate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), nonché gli apparecchi per il gioco d'azzardo lecito di cui all'articolo 110, comma 6, del regio decreto 18 giugno 1931, n. 773 </w:t>
      </w:r>
      <w:r w:rsidRPr="00F01A1A">
        <w:rPr>
          <w:rFonts w:ascii="Calibri" w:hAnsi="Calibri" w:cs="Calibri"/>
          <w:i/>
          <w:kern w:val="3"/>
          <w:sz w:val="16"/>
          <w:szCs w:val="16"/>
          <w:lang w:eastAsia="zh-CN"/>
        </w:rPr>
        <w:t>(Approvazione del Testo unico delle leggi di pubblica sicurezza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) e</w:t>
      </w:r>
      <w:r w:rsidRPr="00F01A1A">
        <w:rPr>
          <w:rFonts w:ascii="Calibri" w:hAnsi="Calibri" w:cs="Calibri"/>
          <w:b/>
          <w:kern w:val="3"/>
          <w:sz w:val="16"/>
          <w:szCs w:val="16"/>
          <w:lang w:eastAsia="zh-CN"/>
        </w:rPr>
        <w:t xml:space="preserve">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di rispettare il divieto di installazione di nuovi apparecchi;</w:t>
      </w:r>
    </w:p>
    <w:p w14:paraId="1433CFEA" w14:textId="77777777" w:rsidR="00F01A1A" w:rsidRPr="00F01A1A" w:rsidRDefault="00F01A1A" w:rsidP="00F01A1A">
      <w:pPr>
        <w:tabs>
          <w:tab w:val="left" w:pos="284"/>
        </w:tabs>
        <w:autoSpaceDN w:val="0"/>
        <w:spacing w:before="120" w:after="120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        </w:t>
      </w:r>
      <w:bookmarkStart w:id="5" w:name="_Hlk107852492"/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instrText xml:space="preserve"> FORMCHECKBOX </w:instrText>
      </w:r>
      <w:r w:rsidR="003F6388">
        <w:rPr>
          <w:rFonts w:ascii="Calibri" w:hAnsi="Calibri" w:cs="Calibri"/>
          <w:kern w:val="3"/>
          <w:sz w:val="16"/>
          <w:szCs w:val="16"/>
          <w:lang w:eastAsia="zh-CN"/>
        </w:rPr>
      </w:r>
      <w:r w:rsidR="003F6388">
        <w:rPr>
          <w:rFonts w:ascii="Calibri" w:hAnsi="Calibri" w:cs="Calibri"/>
          <w:kern w:val="3"/>
          <w:sz w:val="16"/>
          <w:szCs w:val="16"/>
          <w:lang w:eastAsia="zh-CN"/>
        </w:rPr>
        <w:fldChar w:fldCharType="separate"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fldChar w:fldCharType="end"/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   di ospitare sale da gioco e le sale scommesse, di cui agli articoli 1, comma 2, e 6, comma 3-ter, della legge regionale 4 luglio 2013, n. 5 (</w:t>
      </w:r>
      <w:r w:rsidRPr="00F01A1A">
        <w:rPr>
          <w:rFonts w:ascii="Calibri" w:hAnsi="Calibri" w:cs="Calibri"/>
          <w:i/>
          <w:kern w:val="3"/>
          <w:sz w:val="16"/>
          <w:szCs w:val="16"/>
          <w:lang w:eastAsia="zh-CN"/>
        </w:rPr>
        <w:t>Norme per il contrasto, la prevenzione, la riduzione del rischio della dipendenza dal gioco d'azzardo patologico, nonché delle problematiche e delle patologie correlate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 xml:space="preserve">), nonché gli apparecchi per il gioco d'azzardo lecito di cui all'articolo 110, comma 6, del regio decreto 18 giugno 1931, n. 773 </w:t>
      </w:r>
      <w:r w:rsidRPr="00F01A1A">
        <w:rPr>
          <w:rFonts w:ascii="Calibri" w:hAnsi="Calibri" w:cs="Calibri"/>
          <w:i/>
          <w:kern w:val="3"/>
          <w:sz w:val="16"/>
          <w:szCs w:val="16"/>
          <w:lang w:eastAsia="zh-CN"/>
        </w:rPr>
        <w:t>(Approvazione del Testo unico delle leggi di pubblica sicurezza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) e</w:t>
      </w:r>
      <w:r w:rsidRPr="00F01A1A">
        <w:rPr>
          <w:rFonts w:ascii="Calibri" w:hAnsi="Calibri" w:cs="Calibri"/>
          <w:b/>
          <w:kern w:val="3"/>
          <w:sz w:val="16"/>
          <w:szCs w:val="16"/>
          <w:lang w:eastAsia="zh-CN"/>
        </w:rPr>
        <w:t xml:space="preserve"> 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di rispettare il divieto di installazione di nuovi apparecchi e il divieto di rinnovo dei contratti tra esercente e concessionario alla loro scadenza, prevista per la data del___________________;</w:t>
      </w:r>
    </w:p>
    <w:bookmarkEnd w:id="5"/>
    <w:p w14:paraId="22BBFFF4" w14:textId="77777777" w:rsidR="00F01A1A" w:rsidRPr="00F01A1A" w:rsidRDefault="00F01A1A" w:rsidP="00F01A1A">
      <w:pPr>
        <w:tabs>
          <w:tab w:val="left" w:pos="0"/>
          <w:tab w:val="left" w:pos="284"/>
        </w:tabs>
        <w:spacing w:before="120" w:after="120"/>
        <w:ind w:left="284" w:hanging="284"/>
        <w:jc w:val="both"/>
        <w:textAlignment w:val="baseline"/>
        <w:rPr>
          <w:rFonts w:ascii="Calibri" w:hAnsi="Calibri" w:cs="Calibri"/>
          <w:color w:val="FF0000"/>
          <w:kern w:val="1"/>
          <w:sz w:val="16"/>
          <w:szCs w:val="16"/>
        </w:rPr>
      </w:pPr>
      <w:r w:rsidRPr="00F01A1A">
        <w:rPr>
          <w:rFonts w:ascii="Calibri" w:hAnsi="Calibri" w:cs="Calibri"/>
          <w:color w:val="000000"/>
          <w:kern w:val="3"/>
          <w:sz w:val="16"/>
          <w:szCs w:val="16"/>
          <w:shd w:val="clear" w:color="auto" w:fill="FFFFFF"/>
          <w:lang w:eastAsia="it-IT"/>
        </w:rPr>
        <w:lastRenderedPageBreak/>
        <w:t>7)</w:t>
      </w:r>
      <w:r w:rsidRPr="00F01A1A">
        <w:rPr>
          <w:rFonts w:ascii="Calibri" w:hAnsi="Calibri" w:cs="Calibri"/>
          <w:color w:val="000000"/>
          <w:kern w:val="3"/>
          <w:sz w:val="16"/>
          <w:szCs w:val="16"/>
          <w:shd w:val="clear" w:color="auto" w:fill="FFFFFF"/>
          <w:lang w:eastAsia="it-IT"/>
        </w:rPr>
        <w:tab/>
      </w:r>
      <w:r w:rsidRPr="00F01A1A">
        <w:rPr>
          <w:rFonts w:ascii="Calibri" w:hAnsi="Calibri" w:cs="Calibri"/>
          <w:kern w:val="1"/>
          <w:sz w:val="16"/>
          <w:szCs w:val="16"/>
        </w:rPr>
        <w:t>che non sussistono cause ostative previste all’art. 67 nei propri confronti e nei confronti dei soggetti previsti all’art. 85 del D. Lgs. 159/2011 e ss.mm.ii. di seguito indicati, come da relative dichiarazioni sostitutive di certificazione rese da ciascuno, secondo il Mod. 5 e allegate alla presente:</w:t>
      </w:r>
    </w:p>
    <w:tbl>
      <w:tblPr>
        <w:tblW w:w="9057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3969"/>
        <w:gridCol w:w="1970"/>
      </w:tblGrid>
      <w:tr w:rsidR="00F01A1A" w:rsidRPr="00F01A1A" w14:paraId="56DB4FA1" w14:textId="77777777" w:rsidTr="0035419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56F31B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jc w:val="center"/>
              <w:textAlignment w:val="baseline"/>
              <w:rPr>
                <w:rFonts w:ascii="Calibri" w:hAnsi="Calibri" w:cs="Calibri"/>
                <w:color w:val="000000"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color w:val="000000"/>
                <w:kern w:val="1"/>
                <w:sz w:val="14"/>
                <w:szCs w:val="14"/>
              </w:rPr>
              <w:t>Cognome e nome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B926E1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jc w:val="center"/>
              <w:textAlignment w:val="baseline"/>
              <w:rPr>
                <w:rFonts w:ascii="Calibri" w:hAnsi="Calibri" w:cs="Calibri"/>
                <w:color w:val="000000"/>
                <w:kern w:val="1"/>
                <w:sz w:val="14"/>
                <w:szCs w:val="14"/>
              </w:rPr>
            </w:pPr>
            <w:r w:rsidRPr="00F01A1A">
              <w:rPr>
                <w:rFonts w:ascii="Calibri" w:hAnsi="Calibri" w:cs="Calibri"/>
                <w:color w:val="000000"/>
                <w:kern w:val="1"/>
                <w:sz w:val="14"/>
                <w:szCs w:val="14"/>
              </w:rPr>
              <w:t>In qualità di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1557F0" w14:textId="77777777" w:rsidR="00F01A1A" w:rsidRPr="00F01A1A" w:rsidRDefault="00F01A1A" w:rsidP="00F01A1A">
            <w:pPr>
              <w:overflowPunct w:val="0"/>
              <w:autoSpaceDE w:val="0"/>
              <w:spacing w:before="85" w:after="85"/>
              <w:jc w:val="center"/>
              <w:textAlignment w:val="baseline"/>
              <w:rPr>
                <w:rFonts w:ascii="Calibri" w:eastAsia="SimSun" w:hAnsi="Calibri" w:cs="Calibri"/>
                <w:kern w:val="1"/>
                <w:sz w:val="14"/>
                <w:szCs w:val="14"/>
                <w:lang w:eastAsia="hi-IN" w:bidi="hi-IN"/>
              </w:rPr>
            </w:pPr>
            <w:r w:rsidRPr="00F01A1A">
              <w:rPr>
                <w:rFonts w:ascii="Calibri" w:hAnsi="Calibri" w:cs="Calibri"/>
                <w:color w:val="000000"/>
                <w:kern w:val="1"/>
                <w:sz w:val="14"/>
                <w:szCs w:val="14"/>
              </w:rPr>
              <w:t>Codice fiscale</w:t>
            </w:r>
          </w:p>
        </w:tc>
      </w:tr>
      <w:tr w:rsidR="00F01A1A" w:rsidRPr="00F01A1A" w14:paraId="2E2F7891" w14:textId="77777777" w:rsidTr="0035419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AAB3B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C4D0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12E3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</w:tr>
      <w:tr w:rsidR="00F01A1A" w:rsidRPr="00F01A1A" w14:paraId="02FEA6C1" w14:textId="77777777" w:rsidTr="0035419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1197B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B7679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CE44A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</w:tr>
      <w:tr w:rsidR="00F01A1A" w:rsidRPr="00F01A1A" w14:paraId="073B4D6F" w14:textId="77777777" w:rsidTr="0035419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FF29B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B22DD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5611D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</w:tr>
      <w:tr w:rsidR="00F01A1A" w:rsidRPr="00F01A1A" w14:paraId="530CC1EB" w14:textId="77777777" w:rsidTr="0035419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6223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F7EC7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7C9F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</w:tr>
      <w:tr w:rsidR="00F01A1A" w:rsidRPr="00F01A1A" w14:paraId="5C622D62" w14:textId="77777777" w:rsidTr="0035419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82C43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  <w:r w:rsidRPr="00F01A1A">
              <w:rPr>
                <w:rFonts w:ascii="Calibri" w:hAnsi="Calibri" w:cs="Calibri"/>
                <w:i/>
                <w:color w:val="000000"/>
                <w:kern w:val="1"/>
                <w:sz w:val="14"/>
                <w:szCs w:val="14"/>
              </w:rPr>
              <w:t>(Aggiungere righe in caso di necessità)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6E2A7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1F21E" w14:textId="77777777" w:rsidR="00F01A1A" w:rsidRPr="00F01A1A" w:rsidRDefault="00F01A1A" w:rsidP="00F01A1A">
            <w:pPr>
              <w:snapToGrid w:val="0"/>
              <w:jc w:val="both"/>
              <w:textAlignment w:val="baseline"/>
              <w:rPr>
                <w:rFonts w:ascii="Calibri" w:hAnsi="Calibri" w:cs="Calibri"/>
                <w:kern w:val="1"/>
                <w:sz w:val="16"/>
                <w:szCs w:val="16"/>
                <w:u w:val="single"/>
              </w:rPr>
            </w:pPr>
          </w:p>
        </w:tc>
      </w:tr>
    </w:tbl>
    <w:p w14:paraId="3D73E331" w14:textId="77777777" w:rsidR="00F01A1A" w:rsidRPr="00F01A1A" w:rsidRDefault="00F01A1A" w:rsidP="00F01A1A">
      <w:pPr>
        <w:shd w:val="clear" w:color="auto" w:fill="FFFFFF"/>
        <w:tabs>
          <w:tab w:val="left" w:pos="284"/>
        </w:tabs>
        <w:spacing w:before="120" w:after="120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1"/>
          <w:sz w:val="16"/>
          <w:szCs w:val="16"/>
          <w:shd w:val="clear" w:color="auto" w:fill="FFFFFF"/>
        </w:rPr>
      </w:pPr>
      <w:r w:rsidRPr="00F01A1A">
        <w:rPr>
          <w:rFonts w:ascii="Calibri" w:eastAsia="Calibri, Arial" w:hAnsi="Calibri" w:cs="Calibri"/>
          <w:color w:val="000000"/>
          <w:kern w:val="3"/>
          <w:sz w:val="16"/>
          <w:szCs w:val="16"/>
          <w:lang w:eastAsia="zh-CN"/>
        </w:rPr>
        <w:t>8)</w:t>
      </w:r>
      <w:r w:rsidRPr="00F01A1A">
        <w:rPr>
          <w:rFonts w:ascii="Calibri" w:eastAsia="Calibri, Arial" w:hAnsi="Calibri" w:cs="Calibri"/>
          <w:color w:val="000000"/>
          <w:kern w:val="3"/>
          <w:sz w:val="16"/>
          <w:szCs w:val="16"/>
          <w:lang w:eastAsia="zh-CN"/>
        </w:rPr>
        <w:tab/>
      </w:r>
      <w:r w:rsidRPr="00F01A1A">
        <w:rPr>
          <w:rFonts w:ascii="Calibri" w:eastAsia="Calibri" w:hAnsi="Calibri" w:cs="Calibri"/>
          <w:color w:val="000000"/>
          <w:kern w:val="1"/>
          <w:sz w:val="16"/>
          <w:szCs w:val="16"/>
          <w:shd w:val="clear" w:color="auto" w:fill="FFFFFF"/>
        </w:rPr>
        <w:t>che l'impresa è in possesso delle caratteristiche potenziali</w:t>
      </w:r>
      <w:r w:rsidRPr="00F01A1A">
        <w:rPr>
          <w:rFonts w:ascii="Calibri" w:eastAsia="Calibri" w:hAnsi="Calibri" w:cs="Calibri"/>
          <w:color w:val="000000"/>
          <w:kern w:val="1"/>
          <w:sz w:val="16"/>
          <w:szCs w:val="16"/>
          <w:shd w:val="clear" w:color="auto" w:fill="FFFFFF"/>
          <w:vertAlign w:val="superscript"/>
        </w:rPr>
        <w:footnoteReference w:id="5"/>
      </w:r>
      <w:r w:rsidRPr="00F01A1A">
        <w:rPr>
          <w:rFonts w:ascii="Calibri" w:eastAsia="Calibri" w:hAnsi="Calibri" w:cs="Calibri"/>
          <w:color w:val="000000"/>
          <w:kern w:val="1"/>
          <w:sz w:val="16"/>
          <w:szCs w:val="16"/>
          <w:shd w:val="clear" w:color="auto" w:fill="FFFFFF"/>
        </w:rPr>
        <w:t xml:space="preserve"> necessarie per l’ottenimento del rating di legalità di cui al decreto interministeriale 20 febbraio 2014 n. 57, </w:t>
      </w:r>
      <w:r w:rsidRPr="00F01A1A">
        <w:rPr>
          <w:rFonts w:ascii="Calibri" w:hAnsi="Calibri" w:cs="Calibri"/>
          <w:kern w:val="1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1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kern w:val="1"/>
          <w:sz w:val="16"/>
          <w:szCs w:val="16"/>
        </w:rPr>
      </w:r>
      <w:r w:rsidR="003F6388">
        <w:rPr>
          <w:rFonts w:ascii="Calibri" w:hAnsi="Calibri" w:cs="Calibri"/>
          <w:kern w:val="1"/>
          <w:sz w:val="16"/>
          <w:szCs w:val="16"/>
        </w:rPr>
        <w:fldChar w:fldCharType="separate"/>
      </w:r>
      <w:r w:rsidRPr="00F01A1A">
        <w:rPr>
          <w:rFonts w:ascii="Calibri" w:hAnsi="Calibri" w:cs="Calibri"/>
          <w:kern w:val="1"/>
          <w:sz w:val="16"/>
          <w:szCs w:val="16"/>
        </w:rPr>
        <w:fldChar w:fldCharType="end"/>
      </w:r>
      <w:r w:rsidRPr="00F01A1A">
        <w:rPr>
          <w:rFonts w:ascii="Calibri" w:hAnsi="Calibri" w:cs="Calibri"/>
          <w:kern w:val="1"/>
          <w:sz w:val="16"/>
          <w:szCs w:val="16"/>
        </w:rPr>
        <w:t xml:space="preserve"> </w:t>
      </w:r>
      <w:r w:rsidRPr="00F01A1A">
        <w:rPr>
          <w:rFonts w:ascii="Calibri" w:eastAsia="Calibri" w:hAnsi="Calibri" w:cs="Calibri"/>
          <w:b/>
          <w:bCs/>
          <w:color w:val="000000"/>
          <w:kern w:val="1"/>
          <w:sz w:val="16"/>
          <w:szCs w:val="16"/>
          <w:shd w:val="clear" w:color="auto" w:fill="FFFFFF"/>
        </w:rPr>
        <w:t xml:space="preserve">NO </w:t>
      </w:r>
      <w:r w:rsidRPr="00F01A1A">
        <w:rPr>
          <w:rFonts w:ascii="Calibri" w:hAnsi="Calibri" w:cs="Calibri"/>
          <w:kern w:val="1"/>
          <w:sz w:val="16"/>
          <w:szCs w:val="16"/>
        </w:rPr>
        <w:t xml:space="preserve">  </w:t>
      </w:r>
      <w:bookmarkStart w:id="6" w:name="_Hlk6908939"/>
      <w:r w:rsidRPr="00F01A1A">
        <w:rPr>
          <w:rFonts w:ascii="Calibri" w:hAnsi="Calibri" w:cs="Calibri"/>
          <w:kern w:val="1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1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kern w:val="1"/>
          <w:sz w:val="16"/>
          <w:szCs w:val="16"/>
        </w:rPr>
      </w:r>
      <w:r w:rsidR="003F6388">
        <w:rPr>
          <w:rFonts w:ascii="Calibri" w:hAnsi="Calibri" w:cs="Calibri"/>
          <w:kern w:val="1"/>
          <w:sz w:val="16"/>
          <w:szCs w:val="16"/>
        </w:rPr>
        <w:fldChar w:fldCharType="separate"/>
      </w:r>
      <w:r w:rsidRPr="00F01A1A">
        <w:rPr>
          <w:rFonts w:ascii="Calibri" w:hAnsi="Calibri" w:cs="Calibri"/>
          <w:kern w:val="1"/>
          <w:sz w:val="16"/>
          <w:szCs w:val="16"/>
        </w:rPr>
        <w:fldChar w:fldCharType="end"/>
      </w:r>
      <w:r w:rsidRPr="00F01A1A">
        <w:rPr>
          <w:rFonts w:ascii="Calibri" w:hAnsi="Calibri" w:cs="Calibri"/>
          <w:kern w:val="1"/>
          <w:sz w:val="16"/>
          <w:szCs w:val="16"/>
        </w:rPr>
        <w:t xml:space="preserve"> </w:t>
      </w:r>
      <w:bookmarkEnd w:id="6"/>
      <w:r w:rsidRPr="00F01A1A">
        <w:rPr>
          <w:rFonts w:ascii="Calibri" w:eastAsia="Calibri" w:hAnsi="Calibri" w:cs="Calibri"/>
          <w:b/>
          <w:bCs/>
          <w:color w:val="000000"/>
          <w:kern w:val="1"/>
          <w:sz w:val="16"/>
          <w:szCs w:val="16"/>
          <w:shd w:val="clear" w:color="auto" w:fill="FFFFFF"/>
        </w:rPr>
        <w:t>SI;</w:t>
      </w:r>
    </w:p>
    <w:p w14:paraId="21DF996E" w14:textId="77777777" w:rsidR="00F01A1A" w:rsidRPr="00F01A1A" w:rsidRDefault="00F01A1A" w:rsidP="00F01A1A">
      <w:pPr>
        <w:shd w:val="clear" w:color="auto" w:fill="FFFFFF"/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eastAsia="Calibri, Arial" w:hAnsi="Calibri" w:cs="Calibri"/>
          <w:color w:val="000000"/>
          <w:kern w:val="3"/>
          <w:sz w:val="16"/>
          <w:szCs w:val="16"/>
          <w:lang w:eastAsia="zh-CN"/>
        </w:rPr>
        <w:t>9)</w:t>
      </w:r>
      <w:r w:rsidRPr="00F01A1A">
        <w:rPr>
          <w:rFonts w:ascii="Calibri" w:eastAsia="Calibri, Arial" w:hAnsi="Calibri" w:cs="Calibri"/>
          <w:color w:val="000000"/>
          <w:kern w:val="3"/>
          <w:sz w:val="16"/>
          <w:szCs w:val="16"/>
          <w:lang w:eastAsia="zh-CN"/>
        </w:rPr>
        <w:tab/>
      </w:r>
      <w:r w:rsidRPr="00F01A1A">
        <w:rPr>
          <w:rFonts w:ascii="Calibri" w:eastAsia="Calibri" w:hAnsi="Calibri" w:cs="Calibri"/>
          <w:color w:val="000000"/>
          <w:kern w:val="1"/>
          <w:sz w:val="16"/>
          <w:szCs w:val="16"/>
          <w:shd w:val="clear" w:color="auto" w:fill="FFFFFF"/>
        </w:rPr>
        <w:t xml:space="preserve">che l'impresa è in possesso del rating di legalità </w:t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</w:t>
      </w:r>
      <w:r w:rsidRPr="00F01A1A">
        <w:rPr>
          <w:rFonts w:ascii="Calibri" w:eastAsia="Calibri" w:hAnsi="Calibri" w:cs="Calibri"/>
          <w:b/>
          <w:bCs/>
          <w:color w:val="000000"/>
          <w:sz w:val="16"/>
          <w:szCs w:val="16"/>
          <w:shd w:val="clear" w:color="auto" w:fill="FFFFFF"/>
        </w:rPr>
        <w:t>NO</w:t>
      </w:r>
      <w:r w:rsidRPr="00F01A1A">
        <w:rPr>
          <w:rFonts w:ascii="Calibri" w:hAnsi="Calibri" w:cs="Calibri"/>
          <w:sz w:val="16"/>
          <w:szCs w:val="16"/>
        </w:rPr>
        <w:t xml:space="preserve"> </w:t>
      </w:r>
      <w:r w:rsidRPr="00F01A1A">
        <w:rPr>
          <w:rFonts w:ascii="Calibri" w:hAnsi="Calibri" w:cs="Calibr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sz w:val="16"/>
          <w:szCs w:val="16"/>
        </w:rPr>
      </w:r>
      <w:r w:rsidR="003F6388">
        <w:rPr>
          <w:rFonts w:ascii="Calibri" w:hAnsi="Calibri" w:cs="Calibri"/>
          <w:sz w:val="16"/>
          <w:szCs w:val="16"/>
        </w:rPr>
        <w:fldChar w:fldCharType="separate"/>
      </w:r>
      <w:r w:rsidRPr="00F01A1A">
        <w:rPr>
          <w:rFonts w:ascii="Calibri" w:hAnsi="Calibri" w:cs="Calibri"/>
          <w:sz w:val="16"/>
          <w:szCs w:val="16"/>
        </w:rPr>
        <w:fldChar w:fldCharType="end"/>
      </w:r>
      <w:r w:rsidRPr="00F01A1A">
        <w:rPr>
          <w:rFonts w:ascii="Calibri" w:hAnsi="Calibri" w:cs="Calibri"/>
          <w:sz w:val="16"/>
          <w:szCs w:val="16"/>
        </w:rPr>
        <w:t xml:space="preserve"> </w:t>
      </w:r>
      <w:r w:rsidRPr="00F01A1A">
        <w:rPr>
          <w:rFonts w:ascii="Calibri" w:eastAsia="Calibri" w:hAnsi="Calibri" w:cs="Calibri"/>
          <w:b/>
          <w:bCs/>
          <w:color w:val="000000"/>
          <w:sz w:val="16"/>
          <w:szCs w:val="16"/>
          <w:shd w:val="clear" w:color="auto" w:fill="FFFFFF"/>
        </w:rPr>
        <w:t>SI</w:t>
      </w:r>
      <w:r w:rsidRPr="00F01A1A">
        <w:rPr>
          <w:rFonts w:ascii="Calibri" w:eastAsia="Calibri" w:hAnsi="Calibri" w:cs="Calibri"/>
          <w:color w:val="000000"/>
          <w:sz w:val="16"/>
          <w:szCs w:val="16"/>
          <w:shd w:val="clear" w:color="auto" w:fill="FFFFFF"/>
        </w:rPr>
        <w:t xml:space="preserve"> con ____ stelle di rating;</w:t>
      </w:r>
    </w:p>
    <w:p w14:paraId="1A0DE781" w14:textId="77777777" w:rsidR="00F01A1A" w:rsidRPr="00F01A1A" w:rsidRDefault="00F01A1A" w:rsidP="00F01A1A">
      <w:pPr>
        <w:tabs>
          <w:tab w:val="left" w:pos="284"/>
        </w:tabs>
        <w:autoSpaceDN w:val="0"/>
        <w:spacing w:before="120" w:after="120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10)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  <w:t>che sulle spese di cui al presente progetto non usufruisce di altri contributi e agevolazioni;</w:t>
      </w:r>
    </w:p>
    <w:p w14:paraId="227711D6" w14:textId="77777777" w:rsidR="00F01A1A" w:rsidRPr="00F01A1A" w:rsidRDefault="00F01A1A" w:rsidP="00F01A1A">
      <w:pPr>
        <w:tabs>
          <w:tab w:val="left" w:pos="284"/>
        </w:tabs>
        <w:autoSpaceDN w:val="0"/>
        <w:spacing w:before="120" w:after="120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11)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  <w:t>di essere a conoscenza che la Regione Emilia-Romagna può effettuare controlli, anche a campione, al fine di verificare l’effettiva realizzazione del progetto e il possesso dei requisiti richiesti per la concessione del contributo;</w:t>
      </w:r>
    </w:p>
    <w:p w14:paraId="4CF40DA4" w14:textId="77777777" w:rsidR="00F01A1A" w:rsidRPr="00F01A1A" w:rsidRDefault="00F01A1A" w:rsidP="00F01A1A">
      <w:pPr>
        <w:tabs>
          <w:tab w:val="left" w:pos="284"/>
        </w:tabs>
        <w:autoSpaceDN w:val="0"/>
        <w:spacing w:before="120" w:after="120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12)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  <w:t>di essere a conoscenza degli obblighi di pubblicazione previsti dal comma 125, art. 1 della legge 4 agosto 2017, n. 124 “Legge annuale per il mercato e la concorrenza” in capo alle imprese che ricevono sovvenzioni, contributi e comunque vantaggi economici di qualunque genere dalle pubbliche amministrazioni, la cui l’inosservanza comporta la restituzione delle somme ai soggetti eroganti;</w:t>
      </w:r>
    </w:p>
    <w:p w14:paraId="49BC30AF" w14:textId="77777777" w:rsidR="00F01A1A" w:rsidRPr="00F01A1A" w:rsidRDefault="00F01A1A" w:rsidP="00F01A1A">
      <w:pPr>
        <w:tabs>
          <w:tab w:val="left" w:pos="284"/>
        </w:tabs>
        <w:autoSpaceDN w:val="0"/>
        <w:spacing w:before="120" w:after="120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>13)</w:t>
      </w:r>
      <w:r w:rsidRPr="00F01A1A">
        <w:rPr>
          <w:rFonts w:ascii="Calibri" w:hAnsi="Calibri" w:cs="Calibri"/>
          <w:kern w:val="3"/>
          <w:sz w:val="16"/>
          <w:szCs w:val="16"/>
          <w:lang w:eastAsia="zh-CN"/>
        </w:rPr>
        <w:tab/>
        <w:t>di comunicare, ai fini statistici, che l’esercizio commerciale polifunzionale oggetto della presente richiesta di contributo osserverà un’apertura:</w:t>
      </w:r>
    </w:p>
    <w:p w14:paraId="53A476D3" w14:textId="77777777" w:rsidR="00F01A1A" w:rsidRPr="00F01A1A" w:rsidRDefault="00F01A1A" w:rsidP="00F01A1A">
      <w:pPr>
        <w:spacing w:line="360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tab/>
      </w:r>
      <w:r w:rsidRPr="00F01A1A">
        <w:rPr>
          <w:rFonts w:ascii="Calibri" w:hAnsi="Calibri" w:cs="Calibri"/>
          <w:kern w:val="1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1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kern w:val="1"/>
          <w:sz w:val="16"/>
          <w:szCs w:val="16"/>
        </w:rPr>
      </w:r>
      <w:r w:rsidR="003F6388">
        <w:rPr>
          <w:rFonts w:ascii="Calibri" w:hAnsi="Calibri" w:cs="Calibri"/>
          <w:kern w:val="1"/>
          <w:sz w:val="16"/>
          <w:szCs w:val="16"/>
        </w:rPr>
        <w:fldChar w:fldCharType="separate"/>
      </w:r>
      <w:r w:rsidRPr="00F01A1A">
        <w:rPr>
          <w:rFonts w:ascii="Calibri" w:hAnsi="Calibri" w:cs="Calibri"/>
          <w:kern w:val="1"/>
          <w:sz w:val="16"/>
          <w:szCs w:val="16"/>
        </w:rPr>
        <w:fldChar w:fldCharType="end"/>
      </w:r>
      <w:r w:rsidRPr="00F01A1A">
        <w:rPr>
          <w:rFonts w:ascii="Calibri" w:hAnsi="Calibri" w:cs="Calibri"/>
          <w:kern w:val="1"/>
          <w:sz w:val="16"/>
          <w:szCs w:val="16"/>
        </w:rPr>
        <w:t xml:space="preserve">  annuale   </w:t>
      </w:r>
      <w:r w:rsidRPr="00F01A1A">
        <w:rPr>
          <w:rFonts w:ascii="Calibri" w:hAnsi="Calibri" w:cs="Calibri"/>
          <w:kern w:val="1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A1A">
        <w:rPr>
          <w:rFonts w:ascii="Calibri" w:hAnsi="Calibri" w:cs="Calibri"/>
          <w:kern w:val="1"/>
          <w:sz w:val="16"/>
          <w:szCs w:val="16"/>
        </w:rPr>
        <w:instrText xml:space="preserve"> FORMCHECKBOX </w:instrText>
      </w:r>
      <w:r w:rsidR="003F6388">
        <w:rPr>
          <w:rFonts w:ascii="Calibri" w:hAnsi="Calibri" w:cs="Calibri"/>
          <w:kern w:val="1"/>
          <w:sz w:val="16"/>
          <w:szCs w:val="16"/>
        </w:rPr>
      </w:r>
      <w:r w:rsidR="003F6388">
        <w:rPr>
          <w:rFonts w:ascii="Calibri" w:hAnsi="Calibri" w:cs="Calibri"/>
          <w:kern w:val="1"/>
          <w:sz w:val="16"/>
          <w:szCs w:val="16"/>
        </w:rPr>
        <w:fldChar w:fldCharType="separate"/>
      </w:r>
      <w:r w:rsidRPr="00F01A1A">
        <w:rPr>
          <w:rFonts w:ascii="Calibri" w:hAnsi="Calibri" w:cs="Calibri"/>
          <w:kern w:val="1"/>
          <w:sz w:val="16"/>
          <w:szCs w:val="16"/>
        </w:rPr>
        <w:fldChar w:fldCharType="end"/>
      </w:r>
      <w:r w:rsidRPr="00F01A1A">
        <w:rPr>
          <w:rFonts w:ascii="Calibri" w:hAnsi="Calibri" w:cs="Calibri"/>
          <w:kern w:val="1"/>
          <w:sz w:val="16"/>
          <w:szCs w:val="16"/>
        </w:rPr>
        <w:t xml:space="preserve">  stagionale (indicare mesi di apertura_______________________________________________)</w:t>
      </w:r>
    </w:p>
    <w:p w14:paraId="676F60E8" w14:textId="77777777" w:rsidR="00F01A1A" w:rsidRPr="00F01A1A" w:rsidRDefault="00F01A1A" w:rsidP="00F01A1A">
      <w:pPr>
        <w:spacing w:line="360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</w:p>
    <w:p w14:paraId="36E57F78" w14:textId="77777777" w:rsidR="00F01A1A" w:rsidRPr="00F01A1A" w:rsidRDefault="00F01A1A" w:rsidP="00F01A1A">
      <w:pPr>
        <w:spacing w:line="360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t>A tal fine si allega:</w:t>
      </w:r>
    </w:p>
    <w:p w14:paraId="1D57FA9C" w14:textId="77777777" w:rsidR="00F01A1A" w:rsidRPr="00F01A1A" w:rsidRDefault="00F01A1A" w:rsidP="00F01A1A">
      <w:pPr>
        <w:widowControl w:val="0"/>
        <w:numPr>
          <w:ilvl w:val="1"/>
          <w:numId w:val="45"/>
        </w:numPr>
        <w:spacing w:before="40" w:after="40"/>
        <w:ind w:left="284" w:hanging="284"/>
        <w:jc w:val="both"/>
        <w:textAlignment w:val="baseline"/>
        <w:rPr>
          <w:rFonts w:ascii="Calibri" w:eastAsia="Calibri" w:hAnsi="Calibri" w:cs="Calibri"/>
          <w:kern w:val="1"/>
          <w:sz w:val="16"/>
          <w:szCs w:val="16"/>
          <w:shd w:val="clear" w:color="auto" w:fill="FFFFFF"/>
        </w:rPr>
      </w:pPr>
      <w:r w:rsidRPr="00F01A1A">
        <w:rPr>
          <w:rFonts w:ascii="Calibri" w:hAnsi="Calibri" w:cs="Calibri"/>
          <w:kern w:val="1"/>
          <w:sz w:val="16"/>
          <w:szCs w:val="16"/>
        </w:rPr>
        <w:t>dettagliata descrizione del progetto, nel rispetto del format di cui al Mod. 2;</w:t>
      </w:r>
    </w:p>
    <w:p w14:paraId="5335E83F" w14:textId="77777777" w:rsidR="00F01A1A" w:rsidRPr="00F01A1A" w:rsidRDefault="00F01A1A" w:rsidP="00F01A1A">
      <w:pPr>
        <w:widowControl w:val="0"/>
        <w:numPr>
          <w:ilvl w:val="1"/>
          <w:numId w:val="45"/>
        </w:numPr>
        <w:spacing w:before="40" w:after="40"/>
        <w:ind w:left="284" w:hanging="284"/>
        <w:jc w:val="both"/>
        <w:textAlignment w:val="baseline"/>
        <w:rPr>
          <w:rFonts w:ascii="Calibri" w:eastAsia="Calibri" w:hAnsi="Calibri" w:cs="Calibri"/>
          <w:kern w:val="1"/>
          <w:sz w:val="16"/>
          <w:szCs w:val="16"/>
          <w:shd w:val="clear" w:color="auto" w:fill="FFFFFF"/>
        </w:rPr>
      </w:pPr>
      <w:r w:rsidRPr="00F01A1A">
        <w:rPr>
          <w:rFonts w:ascii="Calibri" w:hAnsi="Calibri" w:cs="Calibri"/>
          <w:kern w:val="1"/>
          <w:sz w:val="16"/>
          <w:szCs w:val="16"/>
        </w:rPr>
        <w:t>dichiarazione parametri dimensionali di cui al Mod. 3;</w:t>
      </w:r>
    </w:p>
    <w:p w14:paraId="561B8DDB" w14:textId="77777777" w:rsidR="00F01A1A" w:rsidRPr="00F01A1A" w:rsidRDefault="00F01A1A" w:rsidP="00F01A1A">
      <w:pPr>
        <w:widowControl w:val="0"/>
        <w:numPr>
          <w:ilvl w:val="1"/>
          <w:numId w:val="45"/>
        </w:numPr>
        <w:spacing w:before="40" w:after="40"/>
        <w:ind w:left="284" w:hanging="284"/>
        <w:jc w:val="both"/>
        <w:textAlignment w:val="baseline"/>
        <w:rPr>
          <w:rFonts w:ascii="Calibri" w:eastAsia="Calibri" w:hAnsi="Calibri" w:cs="Calibri"/>
          <w:kern w:val="1"/>
          <w:sz w:val="16"/>
          <w:szCs w:val="16"/>
          <w:shd w:val="clear" w:color="auto" w:fill="FFFFFF"/>
        </w:rPr>
      </w:pPr>
      <w:r w:rsidRPr="00F01A1A">
        <w:rPr>
          <w:rFonts w:ascii="Calibri" w:hAnsi="Calibri" w:cs="Calibri"/>
          <w:kern w:val="1"/>
          <w:sz w:val="16"/>
          <w:szCs w:val="16"/>
        </w:rPr>
        <w:t>dichiarazione composizione “impresa unica” di cui al Mod. 4;</w:t>
      </w:r>
    </w:p>
    <w:p w14:paraId="7A1DE3A5" w14:textId="77777777" w:rsidR="00F01A1A" w:rsidRPr="00F01A1A" w:rsidRDefault="00F01A1A" w:rsidP="00F01A1A">
      <w:pPr>
        <w:numPr>
          <w:ilvl w:val="1"/>
          <w:numId w:val="45"/>
        </w:numPr>
        <w:spacing w:before="40" w:after="40"/>
        <w:ind w:left="284" w:hanging="284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t>dichiarazioni sostitutive di certificazione art. 67, D. Lgs. 159/2011 di cui al Mod. 5;</w:t>
      </w:r>
    </w:p>
    <w:p w14:paraId="67B33005" w14:textId="3AAE25ED" w:rsidR="00F01A1A" w:rsidRPr="00F01A1A" w:rsidRDefault="00F01A1A" w:rsidP="00F01A1A">
      <w:pPr>
        <w:widowControl w:val="0"/>
        <w:numPr>
          <w:ilvl w:val="1"/>
          <w:numId w:val="45"/>
        </w:numPr>
        <w:shd w:val="clear" w:color="auto" w:fill="FFFFFF"/>
        <w:spacing w:before="40" w:after="40"/>
        <w:ind w:left="284" w:hanging="284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eastAsia="Calibri" w:hAnsi="Calibri" w:cs="Calibri"/>
          <w:kern w:val="1"/>
          <w:sz w:val="16"/>
          <w:szCs w:val="16"/>
          <w:shd w:val="clear" w:color="auto" w:fill="FFFFFF"/>
        </w:rPr>
        <w:t xml:space="preserve">“Carta dei principi di responsabilità sociale delle imprese”, di cui al </w:t>
      </w:r>
      <w:r w:rsidRPr="00F01A1A">
        <w:rPr>
          <w:rFonts w:ascii="Calibri" w:eastAsia="Calibri" w:hAnsi="Calibri" w:cs="Calibri"/>
          <w:iCs/>
          <w:kern w:val="1"/>
          <w:sz w:val="16"/>
          <w:szCs w:val="16"/>
          <w:shd w:val="clear" w:color="auto" w:fill="FFFFFF"/>
        </w:rPr>
        <w:t>Mod. 6;</w:t>
      </w:r>
      <w:r w:rsidRPr="00F01A1A">
        <w:rPr>
          <w:rFonts w:ascii="Calibri" w:eastAsia="Calibri" w:hAnsi="Calibri" w:cs="Calibri"/>
          <w:i/>
          <w:iCs/>
          <w:kern w:val="1"/>
          <w:sz w:val="16"/>
          <w:szCs w:val="16"/>
          <w:shd w:val="clear" w:color="auto" w:fill="FFFFFF"/>
        </w:rPr>
        <w:t xml:space="preserve"> </w:t>
      </w:r>
    </w:p>
    <w:p w14:paraId="60460C0D" w14:textId="77777777" w:rsidR="00F01A1A" w:rsidRPr="00F01A1A" w:rsidRDefault="00F01A1A" w:rsidP="00F01A1A">
      <w:pPr>
        <w:widowControl w:val="0"/>
        <w:numPr>
          <w:ilvl w:val="1"/>
          <w:numId w:val="45"/>
        </w:numPr>
        <w:spacing w:before="40" w:after="40"/>
        <w:ind w:left="284" w:hanging="284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t>documento soggetto alla pubblicazione prevista dagli artt. 26 e 27 del D. Lgs. 33/2013 “Riordino della disciplina riguardante gli obblighi di pubblicità, trasparenza e diffusione di informazioni da parte delle pubbliche amministrazioni”, di cui al Mod. 7.</w:t>
      </w:r>
    </w:p>
    <w:p w14:paraId="7A493F90" w14:textId="77777777" w:rsidR="00F01A1A" w:rsidRPr="00F01A1A" w:rsidRDefault="00F01A1A" w:rsidP="00F01A1A">
      <w:pPr>
        <w:tabs>
          <w:tab w:val="left" w:pos="470"/>
        </w:tabs>
        <w:ind w:left="235" w:hanging="222"/>
        <w:jc w:val="both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67186647" w14:textId="77777777" w:rsidR="00F01A1A" w:rsidRPr="00F01A1A" w:rsidRDefault="00F01A1A" w:rsidP="00F01A1A">
      <w:pPr>
        <w:tabs>
          <w:tab w:val="left" w:pos="470"/>
        </w:tabs>
        <w:ind w:left="235" w:hanging="222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</w:p>
    <w:p w14:paraId="2E18B272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kern w:val="1"/>
          <w:sz w:val="16"/>
          <w:szCs w:val="16"/>
        </w:rPr>
        <w:t>Il referente della presente richiesta di contributo è:</w:t>
      </w:r>
    </w:p>
    <w:p w14:paraId="04829489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20890C6F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kern w:val="1"/>
          <w:sz w:val="16"/>
          <w:szCs w:val="16"/>
          <w:shd w:val="clear" w:color="auto" w:fill="DDDDDD"/>
        </w:rPr>
        <w:t>_______________________________________________________________________________________</w:t>
      </w:r>
    </w:p>
    <w:p w14:paraId="44AECECC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1404519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kern w:val="1"/>
          <w:sz w:val="16"/>
          <w:szCs w:val="16"/>
        </w:rPr>
        <w:t xml:space="preserve">Telefono diretto </w:t>
      </w:r>
      <w:r w:rsidRPr="00F01A1A">
        <w:rPr>
          <w:rFonts w:ascii="Calibri" w:hAnsi="Calibri" w:cs="Cambria"/>
          <w:kern w:val="1"/>
          <w:sz w:val="16"/>
          <w:szCs w:val="16"/>
          <w:shd w:val="clear" w:color="auto" w:fill="DDDDDD"/>
        </w:rPr>
        <w:t>________________________</w:t>
      </w:r>
      <w:r w:rsidRPr="00F01A1A">
        <w:rPr>
          <w:rFonts w:ascii="Calibri" w:hAnsi="Calibri" w:cs="Cambria"/>
          <w:kern w:val="1"/>
          <w:sz w:val="16"/>
          <w:szCs w:val="16"/>
        </w:rPr>
        <w:t xml:space="preserve"> E-mail </w:t>
      </w:r>
      <w:r w:rsidRPr="00F01A1A">
        <w:rPr>
          <w:rFonts w:ascii="Calibri" w:hAnsi="Calibri" w:cs="Cambria"/>
          <w:kern w:val="1"/>
          <w:sz w:val="16"/>
          <w:szCs w:val="16"/>
          <w:shd w:val="clear" w:color="auto" w:fill="DDDDDD"/>
        </w:rPr>
        <w:t>__________________________________________</w:t>
      </w:r>
    </w:p>
    <w:p w14:paraId="19A79385" w14:textId="77777777" w:rsidR="00F01A1A" w:rsidRPr="00F01A1A" w:rsidRDefault="00F01A1A" w:rsidP="00F01A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4CD31B13" w14:textId="77777777" w:rsidR="00F01A1A" w:rsidRPr="00F01A1A" w:rsidRDefault="00F01A1A" w:rsidP="00F01A1A">
      <w:pP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F01A1A">
        <w:rPr>
          <w:rFonts w:ascii="Calibri" w:hAnsi="Calibri" w:cs="Cambria"/>
          <w:kern w:val="1"/>
          <w:sz w:val="16"/>
          <w:szCs w:val="16"/>
        </w:rPr>
        <w:t>(Campo obbligatorio)</w:t>
      </w:r>
    </w:p>
    <w:p w14:paraId="59C2915D" w14:textId="77777777" w:rsidR="00F01A1A" w:rsidRPr="00F01A1A" w:rsidRDefault="00F01A1A" w:rsidP="00F01A1A">
      <w:pP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184F7CB2" w14:textId="77777777" w:rsidR="00F01A1A" w:rsidRPr="00F01A1A" w:rsidRDefault="00F01A1A" w:rsidP="00F01A1A">
      <w:pP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3C6F7F52" w14:textId="77777777" w:rsidR="00F01A1A" w:rsidRPr="00F01A1A" w:rsidRDefault="00F01A1A" w:rsidP="00F01A1A">
      <w:pPr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F01A1A">
        <w:rPr>
          <w:rFonts w:ascii="Calibri" w:hAnsi="Calibri" w:cs="Calibri"/>
          <w:kern w:val="1"/>
          <w:sz w:val="16"/>
          <w:szCs w:val="16"/>
        </w:rPr>
        <w:t>Data……………….</w:t>
      </w:r>
      <w:r w:rsidRPr="00F01A1A">
        <w:rPr>
          <w:rFonts w:ascii="Calibri" w:hAnsi="Calibri" w:cs="Calibri"/>
          <w:kern w:val="1"/>
          <w:sz w:val="16"/>
          <w:szCs w:val="16"/>
        </w:rPr>
        <w:tab/>
      </w:r>
      <w:r w:rsidRPr="00F01A1A">
        <w:rPr>
          <w:rFonts w:ascii="Calibri" w:hAnsi="Calibri" w:cs="Calibri"/>
          <w:kern w:val="1"/>
          <w:sz w:val="16"/>
          <w:szCs w:val="16"/>
        </w:rPr>
        <w:tab/>
      </w:r>
      <w:r w:rsidRPr="00F01A1A">
        <w:rPr>
          <w:rFonts w:ascii="Calibri" w:hAnsi="Calibri" w:cs="Calibri"/>
          <w:kern w:val="1"/>
          <w:sz w:val="16"/>
          <w:szCs w:val="16"/>
        </w:rPr>
        <w:tab/>
      </w:r>
      <w:r w:rsidRPr="00F01A1A">
        <w:rPr>
          <w:rFonts w:ascii="Calibri" w:hAnsi="Calibri" w:cs="Calibri"/>
          <w:kern w:val="1"/>
          <w:sz w:val="16"/>
          <w:szCs w:val="16"/>
        </w:rPr>
        <w:tab/>
      </w:r>
      <w:r w:rsidRPr="00F01A1A">
        <w:rPr>
          <w:rFonts w:ascii="Calibri" w:hAnsi="Calibri" w:cs="Calibri"/>
          <w:kern w:val="1"/>
          <w:sz w:val="16"/>
          <w:szCs w:val="16"/>
        </w:rPr>
        <w:tab/>
        <w:t xml:space="preserve">   </w:t>
      </w:r>
      <w:r w:rsidRPr="00F01A1A">
        <w:rPr>
          <w:rFonts w:ascii="Calibri" w:hAnsi="Calibri" w:cs="Calibri"/>
          <w:kern w:val="1"/>
          <w:sz w:val="16"/>
          <w:szCs w:val="16"/>
        </w:rPr>
        <w:tab/>
        <w:t xml:space="preserve">              IL LEGALE RAPPRESENTANTE</w:t>
      </w:r>
    </w:p>
    <w:p w14:paraId="1C7451A5" w14:textId="77777777" w:rsidR="00F01A1A" w:rsidRPr="00F01A1A" w:rsidRDefault="00F01A1A" w:rsidP="00F01A1A">
      <w:pPr>
        <w:jc w:val="both"/>
        <w:textAlignment w:val="baseline"/>
        <w:rPr>
          <w:rFonts w:ascii="Calibri" w:hAnsi="Calibri" w:cs="Calibri"/>
          <w:kern w:val="1"/>
        </w:rPr>
      </w:pPr>
      <w:r w:rsidRPr="00F01A1A">
        <w:rPr>
          <w:rFonts w:ascii="Calibri" w:hAnsi="Calibri" w:cs="Calibri"/>
          <w:kern w:val="1"/>
        </w:rPr>
        <w:tab/>
      </w:r>
      <w:r w:rsidRPr="00F01A1A">
        <w:rPr>
          <w:rFonts w:ascii="Calibri" w:hAnsi="Calibri" w:cs="Calibri"/>
          <w:kern w:val="1"/>
        </w:rPr>
        <w:tab/>
      </w:r>
      <w:r w:rsidRPr="00F01A1A">
        <w:rPr>
          <w:rFonts w:ascii="Calibri" w:hAnsi="Calibri" w:cs="Calibri"/>
          <w:kern w:val="1"/>
        </w:rPr>
        <w:tab/>
      </w:r>
      <w:r w:rsidRPr="00F01A1A">
        <w:rPr>
          <w:rFonts w:ascii="Calibri" w:hAnsi="Calibri" w:cs="Calibri"/>
          <w:kern w:val="1"/>
        </w:rPr>
        <w:tab/>
      </w:r>
      <w:r w:rsidRPr="00F01A1A">
        <w:rPr>
          <w:rFonts w:ascii="Calibri" w:hAnsi="Calibri" w:cs="Calibri"/>
          <w:kern w:val="1"/>
        </w:rPr>
        <w:tab/>
      </w:r>
      <w:r w:rsidRPr="00F01A1A">
        <w:rPr>
          <w:rFonts w:ascii="Calibri" w:hAnsi="Calibri" w:cs="Calibri"/>
          <w:kern w:val="1"/>
        </w:rPr>
        <w:tab/>
      </w:r>
      <w:r w:rsidRPr="00F01A1A">
        <w:rPr>
          <w:rFonts w:ascii="Calibri" w:hAnsi="Calibri" w:cs="Calibri"/>
          <w:kern w:val="1"/>
        </w:rPr>
        <w:tab/>
        <w:t xml:space="preserve">________________________________ </w:t>
      </w:r>
    </w:p>
    <w:p w14:paraId="26066B38" w14:textId="2A8B6F8C" w:rsidR="00CE77B7" w:rsidRPr="00FB4069" w:rsidRDefault="00F01A1A" w:rsidP="003F6388">
      <w:pPr>
        <w:ind w:left="4956" w:firstLine="708"/>
        <w:jc w:val="both"/>
        <w:textAlignment w:val="baseline"/>
        <w:rPr>
          <w:rStyle w:val="corpo1"/>
          <w:rFonts w:ascii="Candara" w:eastAsia="Verdana" w:hAnsi="Candara" w:cs="Cambria"/>
          <w:bCs/>
          <w:iCs/>
          <w:kern w:val="1"/>
          <w:sz w:val="20"/>
          <w:shd w:val="clear" w:color="auto" w:fill="FFFFFF"/>
        </w:rPr>
      </w:pPr>
      <w:r w:rsidRPr="00F01A1A">
        <w:rPr>
          <w:rFonts w:ascii="Calibri" w:hAnsi="Calibri" w:cs="Calibri"/>
          <w:kern w:val="1"/>
          <w:sz w:val="16"/>
          <w:szCs w:val="16"/>
        </w:rPr>
        <w:t xml:space="preserve">           firma</w:t>
      </w:r>
      <w:r w:rsidRPr="00F01A1A">
        <w:rPr>
          <w:rFonts w:ascii="Calibri" w:hAnsi="Calibri" w:cs="Calibri"/>
          <w:kern w:val="1"/>
          <w:sz w:val="16"/>
          <w:szCs w:val="16"/>
          <w:vertAlign w:val="superscript"/>
        </w:rPr>
        <w:footnoteReference w:customMarkFollows="1" w:id="6"/>
        <w:t>5</w:t>
      </w:r>
    </w:p>
    <w:sectPr w:rsidR="00CE77B7" w:rsidRPr="00FB4069" w:rsidSect="003F6388">
      <w:footerReference w:type="default" r:id="rId14"/>
      <w:footnotePr>
        <w:numRestart w:val="eachSect"/>
      </w:footnotePr>
      <w:pgSz w:w="12240" w:h="15840"/>
      <w:pgMar w:top="1701" w:right="1325" w:bottom="1134" w:left="1560" w:header="283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6AD5A" w14:textId="77777777" w:rsidR="00D3338E" w:rsidRDefault="00D3338E" w:rsidP="00343EE6">
      <w:r>
        <w:separator/>
      </w:r>
    </w:p>
  </w:endnote>
  <w:endnote w:type="continuationSeparator" w:id="0">
    <w:p w14:paraId="6DF1A67D" w14:textId="77777777" w:rsidR="00D3338E" w:rsidRDefault="00D3338E" w:rsidP="00343EE6">
      <w:r>
        <w:continuationSeparator/>
      </w:r>
    </w:p>
  </w:endnote>
  <w:endnote w:type="continuationNotice" w:id="1">
    <w:p w14:paraId="3FFB9AAE" w14:textId="77777777" w:rsidR="00D3338E" w:rsidRDefault="00D3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T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charset w:val="00"/>
    <w:family w:val="auto"/>
    <w:pitch w:val="default"/>
  </w:font>
  <w:font w:name="Calibri, Arial">
    <w:charset w:val="00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ED192" w14:textId="2E4B112D" w:rsidR="00ED7E8A" w:rsidRDefault="00ED7E8A">
    <w:pPr>
      <w:pStyle w:val="Pidipagina"/>
      <w:jc w:val="right"/>
    </w:pPr>
  </w:p>
  <w:p w14:paraId="737AAB2C" w14:textId="77777777" w:rsidR="00ED7E8A" w:rsidRDefault="00ED7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AF5B" w14:textId="77777777" w:rsidR="00D3338E" w:rsidRDefault="00D3338E" w:rsidP="00343EE6">
      <w:r>
        <w:separator/>
      </w:r>
    </w:p>
  </w:footnote>
  <w:footnote w:type="continuationSeparator" w:id="0">
    <w:p w14:paraId="2F00F419" w14:textId="77777777" w:rsidR="00D3338E" w:rsidRDefault="00D3338E" w:rsidP="00343EE6">
      <w:r>
        <w:continuationSeparator/>
      </w:r>
    </w:p>
  </w:footnote>
  <w:footnote w:type="continuationNotice" w:id="1">
    <w:p w14:paraId="0B2FE380" w14:textId="77777777" w:rsidR="00D3338E" w:rsidRDefault="00D3338E"/>
  </w:footnote>
  <w:footnote w:id="2">
    <w:p w14:paraId="67B92DA1" w14:textId="77777777" w:rsidR="00A54263" w:rsidRPr="0065426A" w:rsidRDefault="00600234" w:rsidP="0065426A">
      <w:pPr>
        <w:pStyle w:val="Testonotaapidipagina"/>
        <w:jc w:val="both"/>
        <w:rPr>
          <w:rFonts w:ascii="Calibri" w:hAnsi="Calibri" w:cs="Calibri"/>
          <w:sz w:val="14"/>
          <w:szCs w:val="14"/>
        </w:rPr>
      </w:pPr>
      <w:r w:rsidRPr="0065426A">
        <w:rPr>
          <w:rStyle w:val="Rimandonotaapidipagina"/>
          <w:rFonts w:ascii="Calibri" w:hAnsi="Calibri" w:cs="Calibri"/>
          <w:sz w:val="14"/>
          <w:szCs w:val="14"/>
        </w:rPr>
        <w:footnoteRef/>
      </w:r>
      <w:r w:rsidRPr="0065426A">
        <w:rPr>
          <w:rFonts w:ascii="Calibri" w:hAnsi="Calibri" w:cs="Calibri"/>
          <w:sz w:val="14"/>
          <w:szCs w:val="14"/>
        </w:rPr>
        <w:t xml:space="preserve"> </w:t>
      </w:r>
      <w:r w:rsidR="00A54263" w:rsidRPr="0065426A">
        <w:rPr>
          <w:rFonts w:ascii="Calibri" w:hAnsi="Calibri" w:cs="Calibri"/>
          <w:sz w:val="14"/>
          <w:szCs w:val="14"/>
        </w:rPr>
        <w:t>Nel caso in cui un’impresa si insedia in un’area soggetta a rarefazione commerciale individuata dal relativo Comune, avviando un esercizio commerciale polifunzionale.</w:t>
      </w:r>
    </w:p>
    <w:p w14:paraId="507005B0" w14:textId="30FEEFA2" w:rsidR="00600234" w:rsidRPr="00BA5AEC" w:rsidRDefault="00600234" w:rsidP="0065426A">
      <w:pPr>
        <w:pStyle w:val="Testonotaapidipagina"/>
        <w:jc w:val="both"/>
        <w:rPr>
          <w:rFonts w:ascii="Calibri" w:hAnsi="Calibri" w:cs="Calibri"/>
          <w:sz w:val="6"/>
          <w:szCs w:val="6"/>
          <w:lang w:val="it-IT"/>
        </w:rPr>
      </w:pPr>
    </w:p>
  </w:footnote>
  <w:footnote w:id="3">
    <w:p w14:paraId="27700AB3" w14:textId="77777777" w:rsidR="00F01A1A" w:rsidRPr="0065426A" w:rsidRDefault="00F01A1A" w:rsidP="00F01A1A">
      <w:pPr>
        <w:pStyle w:val="Testonotaapidipagina"/>
        <w:tabs>
          <w:tab w:val="left" w:pos="142"/>
        </w:tabs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65426A">
        <w:rPr>
          <w:rStyle w:val="Rimandonotaapidipagina"/>
          <w:rFonts w:asciiTheme="minorHAnsi" w:hAnsiTheme="minorHAnsi" w:cstheme="minorHAnsi"/>
          <w:sz w:val="14"/>
          <w:szCs w:val="14"/>
        </w:rPr>
        <w:footnoteRef/>
      </w:r>
      <w:r w:rsidRPr="0065426A">
        <w:rPr>
          <w:rFonts w:asciiTheme="minorHAnsi" w:hAnsiTheme="minorHAnsi" w:cstheme="minorHAnsi"/>
          <w:sz w:val="14"/>
          <w:szCs w:val="14"/>
        </w:rPr>
        <w:t xml:space="preserve"> </w:t>
      </w:r>
      <w:r w:rsidRPr="0065426A">
        <w:rPr>
          <w:rFonts w:asciiTheme="minorHAnsi" w:hAnsiTheme="minorHAnsi" w:cstheme="minorHAnsi"/>
          <w:sz w:val="14"/>
          <w:szCs w:val="14"/>
        </w:rPr>
        <w:t>Nel caso di impresa già localizzata in area soggetta a fenomeni di rarefazione commerciale individuata dal relativo Comune, che intenda avviare un esercizio commerciale polifunzionale.</w:t>
      </w:r>
    </w:p>
    <w:p w14:paraId="10574607" w14:textId="77777777" w:rsidR="00F01A1A" w:rsidRPr="00BA5AEC" w:rsidRDefault="00F01A1A" w:rsidP="00F01A1A">
      <w:pPr>
        <w:pStyle w:val="Testonotaapidipagina"/>
        <w:jc w:val="both"/>
        <w:rPr>
          <w:rFonts w:asciiTheme="minorHAnsi" w:hAnsiTheme="minorHAnsi" w:cstheme="minorHAnsi"/>
          <w:sz w:val="6"/>
          <w:szCs w:val="6"/>
        </w:rPr>
      </w:pPr>
    </w:p>
  </w:footnote>
  <w:footnote w:id="4">
    <w:p w14:paraId="7F263B94" w14:textId="77777777" w:rsidR="00F01A1A" w:rsidRPr="0065426A" w:rsidRDefault="00F01A1A" w:rsidP="00F01A1A">
      <w:pPr>
        <w:tabs>
          <w:tab w:val="left" w:pos="426"/>
        </w:tabs>
        <w:autoSpaceDN w:val="0"/>
        <w:ind w:left="426" w:hanging="401"/>
        <w:jc w:val="both"/>
        <w:textAlignment w:val="baseline"/>
        <w:rPr>
          <w:rFonts w:asciiTheme="minorHAnsi" w:hAnsiTheme="minorHAnsi" w:cstheme="minorHAnsi"/>
          <w:kern w:val="3"/>
          <w:sz w:val="14"/>
          <w:szCs w:val="14"/>
          <w:lang w:eastAsia="zh-CN"/>
        </w:rPr>
      </w:pPr>
      <w:r w:rsidRPr="0065426A">
        <w:rPr>
          <w:rStyle w:val="Rimandonotaapidipagina"/>
          <w:rFonts w:asciiTheme="minorHAnsi" w:hAnsiTheme="minorHAnsi" w:cstheme="minorHAnsi"/>
          <w:sz w:val="14"/>
          <w:szCs w:val="14"/>
        </w:rPr>
        <w:footnoteRef/>
      </w:r>
      <w:r w:rsidRPr="0065426A">
        <w:rPr>
          <w:rFonts w:asciiTheme="minorHAnsi" w:hAnsiTheme="minorHAnsi" w:cstheme="minorHAnsi"/>
          <w:sz w:val="14"/>
          <w:szCs w:val="14"/>
        </w:rPr>
        <w:t xml:space="preserve"> </w:t>
      </w:r>
      <w:r w:rsidRPr="0065426A">
        <w:rPr>
          <w:rFonts w:asciiTheme="minorHAnsi" w:hAnsiTheme="minorHAnsi" w:cstheme="minorHAnsi"/>
          <w:kern w:val="3"/>
          <w:sz w:val="14"/>
          <w:szCs w:val="14"/>
          <w:lang w:eastAsia="zh-CN"/>
        </w:rPr>
        <w:t>Nel caso di impresa che ha già avviato un esercizio commerciale polifunzionale e che intenda potenziare i servizi offerti.</w:t>
      </w:r>
    </w:p>
    <w:p w14:paraId="78C89014" w14:textId="77777777" w:rsidR="00F01A1A" w:rsidRPr="0065426A" w:rsidRDefault="00F01A1A" w:rsidP="00F01A1A">
      <w:pPr>
        <w:pStyle w:val="Testonotaapidipagina"/>
        <w:jc w:val="both"/>
        <w:rPr>
          <w:sz w:val="14"/>
          <w:szCs w:val="14"/>
        </w:rPr>
      </w:pPr>
    </w:p>
  </w:footnote>
  <w:footnote w:id="5">
    <w:p w14:paraId="414C3E16" w14:textId="77777777" w:rsidR="00F01A1A" w:rsidRPr="00404710" w:rsidRDefault="00F01A1A" w:rsidP="00F01A1A">
      <w:pPr>
        <w:pStyle w:val="Standard"/>
        <w:jc w:val="both"/>
        <w:rPr>
          <w:rFonts w:ascii="Calibri" w:hAnsi="Calibri" w:cs="Calibri"/>
          <w:sz w:val="14"/>
          <w:szCs w:val="14"/>
        </w:rPr>
      </w:pPr>
      <w:r w:rsidRPr="00404710">
        <w:rPr>
          <w:rStyle w:val="Rimandonotaapidipagina"/>
          <w:rFonts w:ascii="Calibri" w:hAnsi="Calibri" w:cs="Calibri"/>
          <w:sz w:val="14"/>
          <w:szCs w:val="14"/>
        </w:rPr>
        <w:footnoteRef/>
      </w:r>
      <w:r w:rsidRPr="00404710">
        <w:rPr>
          <w:rFonts w:ascii="Calibri" w:hAnsi="Calibri" w:cs="Calibri"/>
          <w:sz w:val="14"/>
          <w:szCs w:val="14"/>
        </w:rPr>
        <w:t xml:space="preserve"> </w:t>
      </w:r>
      <w:r w:rsidRPr="00404710">
        <w:rPr>
          <w:rFonts w:ascii="Calibri" w:hAnsi="Calibri" w:cs="Calibri"/>
          <w:b/>
          <w:bCs/>
          <w:sz w:val="14"/>
          <w:szCs w:val="14"/>
          <w:u w:val="single"/>
          <w:shd w:val="clear" w:color="auto" w:fill="FFFFFF"/>
        </w:rPr>
        <w:t>Impresa</w:t>
      </w:r>
      <w:r w:rsidRPr="00404710">
        <w:rPr>
          <w:rFonts w:ascii="Calibri" w:hAnsi="Calibri" w:cs="Calibri"/>
          <w:sz w:val="14"/>
          <w:szCs w:val="14"/>
          <w:shd w:val="clear" w:color="auto" w:fill="FFFFFF"/>
        </w:rPr>
        <w:t xml:space="preserve">: 1) avente sede operativa nel territorio nazionale; 2) che abbia raggiunto un fatturato minimo, riferito alla singola impresa o al gruppo di appartenenza, di due milioni di euro; 3) iscritta nel registro delle imprese da almeno due anni.  </w:t>
      </w:r>
    </w:p>
    <w:p w14:paraId="24F69E59" w14:textId="77777777" w:rsidR="00F01A1A" w:rsidRPr="00EC6754" w:rsidRDefault="00F01A1A" w:rsidP="00F01A1A">
      <w:pPr>
        <w:pStyle w:val="Testonotaapidipagina"/>
        <w:rPr>
          <w:sz w:val="2"/>
          <w:szCs w:val="2"/>
        </w:rPr>
      </w:pPr>
    </w:p>
  </w:footnote>
  <w:footnote w:id="6">
    <w:p w14:paraId="24257355" w14:textId="77777777" w:rsidR="00F01A1A" w:rsidRPr="00D672AB" w:rsidRDefault="00F01A1A" w:rsidP="00F01A1A">
      <w:pPr>
        <w:pStyle w:val="Footnote"/>
        <w:tabs>
          <w:tab w:val="left" w:pos="0"/>
        </w:tabs>
        <w:jc w:val="both"/>
        <w:rPr>
          <w:rFonts w:ascii="Calibri" w:hAnsi="Calibri"/>
          <w:sz w:val="14"/>
          <w:szCs w:val="14"/>
        </w:rPr>
      </w:pPr>
      <w:r w:rsidRPr="00D672AB">
        <w:rPr>
          <w:rStyle w:val="Caratteredellanota"/>
          <w:rFonts w:ascii="Calibri" w:hAnsi="Calibri"/>
          <w:sz w:val="14"/>
          <w:szCs w:val="14"/>
        </w:rPr>
        <w:t>5</w:t>
      </w:r>
      <w:r w:rsidRPr="00D672AB">
        <w:rPr>
          <w:rFonts w:ascii="Calibri" w:hAnsi="Calibri"/>
          <w:sz w:val="14"/>
          <w:szCs w:val="14"/>
        </w:rPr>
        <w:t xml:space="preserve"> </w:t>
      </w:r>
      <w:r w:rsidRPr="00D672AB">
        <w:rPr>
          <w:rFonts w:ascii="Calibri" w:hAnsi="Calibri" w:cs="Cambria"/>
          <w:sz w:val="14"/>
          <w:szCs w:val="14"/>
        </w:rPr>
        <w:t xml:space="preserve">In caso di sottoscrizione con </w:t>
      </w:r>
      <w:r w:rsidRPr="001E2C2F">
        <w:rPr>
          <w:rFonts w:ascii="Calibri" w:hAnsi="Calibri" w:cs="Cambria"/>
          <w:b/>
          <w:bCs/>
          <w:sz w:val="14"/>
          <w:szCs w:val="14"/>
          <w:u w:val="single"/>
        </w:rPr>
        <w:t>firma autografa</w:t>
      </w:r>
      <w:r w:rsidRPr="00D672AB">
        <w:rPr>
          <w:rFonts w:ascii="Calibri" w:hAnsi="Calibri" w:cs="Cambria"/>
          <w:sz w:val="14"/>
          <w:szCs w:val="14"/>
        </w:rPr>
        <w:t xml:space="preserve">, ai sensi dell’art. 38, comma 3 del DPR 445/2000 e successive modificazioni nonché dell’art. 65, comma 1, lett. c) del D. Lgs. 65/82, </w:t>
      </w:r>
      <w:r w:rsidRPr="001E2C2F">
        <w:rPr>
          <w:rFonts w:ascii="Calibri" w:hAnsi="Calibri" w:cs="Cambria"/>
          <w:b/>
          <w:bCs/>
          <w:sz w:val="14"/>
          <w:szCs w:val="14"/>
          <w:u w:val="single"/>
        </w:rPr>
        <w:t>è necessario allegare copia fotostatica di un valido documento di identità del sottoscrittore, pena esclusione.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B6807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Cambria" w:hint="default"/>
        <w:color w:val="auto"/>
      </w:rPr>
    </w:lvl>
  </w:abstractNum>
  <w:abstractNum w:abstractNumId="2" w15:restartNumberingAfterBreak="0">
    <w:nsid w:val="00000004"/>
    <w:multiLevelType w:val="singleLevel"/>
    <w:tmpl w:val="A3F8E8DC"/>
    <w:name w:val="WW8Num4"/>
    <w:lvl w:ilvl="0">
      <w:start w:val="1"/>
      <w:numFmt w:val="bullet"/>
      <w:lvlText w:val=""/>
      <w:lvlJc w:val="left"/>
      <w:pPr>
        <w:tabs>
          <w:tab w:val="num" w:pos="0"/>
        </w:tabs>
        <w:ind w:left="1353" w:hanging="360"/>
      </w:pPr>
      <w:rPr>
        <w:rFonts w:ascii="Wingdings" w:hAnsi="Wingdings" w:cs="Cambria" w:hint="default"/>
        <w:b/>
        <w:bCs/>
        <w:color w:val="auto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Arial" w:hint="default"/>
        <w:sz w:val="22"/>
        <w:szCs w:val="22"/>
        <w:shd w:val="clear" w:color="auto" w:fill="FFFFFF"/>
        <w:lang w:val="it-IT"/>
      </w:rPr>
    </w:lvl>
  </w:abstractNum>
  <w:abstractNum w:abstractNumId="5" w15:restartNumberingAfterBreak="0">
    <w:nsid w:val="00000008"/>
    <w:multiLevelType w:val="multilevel"/>
    <w:tmpl w:val="6C1A884C"/>
    <w:name w:val="WW8Num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  <w:szCs w:val="22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2"/>
        <w:szCs w:val="22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2"/>
        <w:szCs w:val="22"/>
        <w:shd w:val="clear" w:color="auto" w:fill="FFFFFF"/>
        <w:lang w:val="it-IT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 w:hint="default"/>
        <w:sz w:val="22"/>
        <w:szCs w:val="22"/>
        <w:shd w:val="clear" w:color="auto" w:fill="FFFFFF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Cambria"/>
        <w:sz w:val="22"/>
        <w:szCs w:val="22"/>
        <w:shd w:val="clear" w:color="auto" w:fill="FFFFFF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Cambria"/>
        <w:sz w:val="22"/>
        <w:szCs w:val="22"/>
        <w:shd w:val="clear" w:color="auto" w:fill="FFFFFF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00"/>
        <w:sz w:val="22"/>
        <w:szCs w:val="22"/>
        <w:shd w:val="clear" w:color="auto" w:fill="C0C0C0"/>
        <w:lang w:val="it-I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Symbol" w:hint="default"/>
      </w:rPr>
    </w:lvl>
  </w:abstractNum>
  <w:abstractNum w:abstractNumId="11" w15:restartNumberingAfterBreak="0">
    <w:nsid w:val="0000000E"/>
    <w:multiLevelType w:val="multilevel"/>
    <w:tmpl w:val="D91CAD5C"/>
    <w:name w:val="WW8Num14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Cambria" w:hint="default"/>
        <w:kern w:val="1"/>
        <w:sz w:val="22"/>
        <w:szCs w:val="20"/>
        <w:shd w:val="clear" w:color="auto" w:fill="FFFFFF"/>
        <w:lang w:val="it-IT" w:eastAsia="hi-IN" w:bidi="hi-IN"/>
      </w:rPr>
    </w:lvl>
    <w:lvl w:ilvl="1">
      <w:start w:val="1"/>
      <w:numFmt w:val="bullet"/>
      <w:lvlText w:val=""/>
      <w:lvlJc w:val="left"/>
      <w:pPr>
        <w:tabs>
          <w:tab w:val="num" w:pos="0"/>
        </w:tabs>
        <w:ind w:left="1440" w:hanging="360"/>
      </w:pPr>
      <w:rPr>
        <w:rFonts w:ascii="Wingdings" w:hAnsi="Wingdings" w:cs="Cambria" w:hint="default"/>
        <w:kern w:val="1"/>
        <w:sz w:val="20"/>
        <w:szCs w:val="20"/>
        <w:shd w:val="clear" w:color="auto" w:fill="FFFFFF"/>
        <w:lang w:val="it-IT" w:eastAsia="hi-IN" w:bidi="hi-I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2DC63C8"/>
    <w:multiLevelType w:val="multilevel"/>
    <w:tmpl w:val="B4023F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pacing w:val="-63"/>
        <w:w w:val="100"/>
        <w:sz w:val="24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Bookman Old Style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Bookman Old Style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Bookman Old Style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Bookman Old Style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Bookman Old Style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Bookman Old Style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Bookman Old Style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Bookman Old Style"/>
        <w:sz w:val="18"/>
        <w:szCs w:val="18"/>
        <w:lang w:val="it-IT"/>
      </w:rPr>
    </w:lvl>
  </w:abstractNum>
  <w:abstractNum w:abstractNumId="14" w15:restartNumberingAfterBreak="0">
    <w:nsid w:val="032B36DB"/>
    <w:multiLevelType w:val="hybridMultilevel"/>
    <w:tmpl w:val="5F4EB2F2"/>
    <w:lvl w:ilvl="0" w:tplc="FA40355E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45E455A"/>
    <w:multiLevelType w:val="hybridMultilevel"/>
    <w:tmpl w:val="AD58B30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B301E8"/>
    <w:multiLevelType w:val="hybridMultilevel"/>
    <w:tmpl w:val="91225D74"/>
    <w:lvl w:ilvl="0" w:tplc="00000009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0A8300B6"/>
    <w:multiLevelType w:val="hybridMultilevel"/>
    <w:tmpl w:val="A6C8BD36"/>
    <w:lvl w:ilvl="0" w:tplc="04100011">
      <w:start w:val="1"/>
      <w:numFmt w:val="decimal"/>
      <w:lvlText w:val="%1)"/>
      <w:lvlJc w:val="left"/>
      <w:pPr>
        <w:ind w:left="706" w:hanging="360"/>
      </w:pPr>
    </w:lvl>
    <w:lvl w:ilvl="1" w:tplc="04100019" w:tentative="1">
      <w:start w:val="1"/>
      <w:numFmt w:val="lowerLetter"/>
      <w:lvlText w:val="%2."/>
      <w:lvlJc w:val="left"/>
      <w:pPr>
        <w:ind w:left="1426" w:hanging="360"/>
      </w:pPr>
    </w:lvl>
    <w:lvl w:ilvl="2" w:tplc="0410001B" w:tentative="1">
      <w:start w:val="1"/>
      <w:numFmt w:val="lowerRoman"/>
      <w:lvlText w:val="%3."/>
      <w:lvlJc w:val="right"/>
      <w:pPr>
        <w:ind w:left="2146" w:hanging="180"/>
      </w:pPr>
    </w:lvl>
    <w:lvl w:ilvl="3" w:tplc="0410000F" w:tentative="1">
      <w:start w:val="1"/>
      <w:numFmt w:val="decimal"/>
      <w:lvlText w:val="%4."/>
      <w:lvlJc w:val="left"/>
      <w:pPr>
        <w:ind w:left="2866" w:hanging="360"/>
      </w:pPr>
    </w:lvl>
    <w:lvl w:ilvl="4" w:tplc="04100019" w:tentative="1">
      <w:start w:val="1"/>
      <w:numFmt w:val="lowerLetter"/>
      <w:lvlText w:val="%5."/>
      <w:lvlJc w:val="left"/>
      <w:pPr>
        <w:ind w:left="3586" w:hanging="360"/>
      </w:pPr>
    </w:lvl>
    <w:lvl w:ilvl="5" w:tplc="0410001B" w:tentative="1">
      <w:start w:val="1"/>
      <w:numFmt w:val="lowerRoman"/>
      <w:lvlText w:val="%6."/>
      <w:lvlJc w:val="right"/>
      <w:pPr>
        <w:ind w:left="4306" w:hanging="180"/>
      </w:pPr>
    </w:lvl>
    <w:lvl w:ilvl="6" w:tplc="0410000F" w:tentative="1">
      <w:start w:val="1"/>
      <w:numFmt w:val="decimal"/>
      <w:lvlText w:val="%7."/>
      <w:lvlJc w:val="left"/>
      <w:pPr>
        <w:ind w:left="5026" w:hanging="360"/>
      </w:pPr>
    </w:lvl>
    <w:lvl w:ilvl="7" w:tplc="04100019" w:tentative="1">
      <w:start w:val="1"/>
      <w:numFmt w:val="lowerLetter"/>
      <w:lvlText w:val="%8."/>
      <w:lvlJc w:val="left"/>
      <w:pPr>
        <w:ind w:left="5746" w:hanging="360"/>
      </w:pPr>
    </w:lvl>
    <w:lvl w:ilvl="8" w:tplc="0410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D0E7595"/>
    <w:multiLevelType w:val="hybridMultilevel"/>
    <w:tmpl w:val="1FE0260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3D7127"/>
    <w:multiLevelType w:val="hybridMultilevel"/>
    <w:tmpl w:val="7F685F0C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A95EC2"/>
    <w:multiLevelType w:val="hybridMultilevel"/>
    <w:tmpl w:val="641284BE"/>
    <w:lvl w:ilvl="0" w:tplc="DCBEEFF6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i w:val="0"/>
        <w:iCs/>
        <w:color w:val="auto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1571520B"/>
    <w:multiLevelType w:val="hybridMultilevel"/>
    <w:tmpl w:val="8A8A3D98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52964"/>
    <w:multiLevelType w:val="hybridMultilevel"/>
    <w:tmpl w:val="F43AD98C"/>
    <w:lvl w:ilvl="0" w:tplc="5B621B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7B0019"/>
    <w:multiLevelType w:val="hybridMultilevel"/>
    <w:tmpl w:val="D384E67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B2C22"/>
    <w:multiLevelType w:val="hybridMultilevel"/>
    <w:tmpl w:val="9246ED92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AD2949"/>
    <w:multiLevelType w:val="hybridMultilevel"/>
    <w:tmpl w:val="166819C4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C0A12"/>
    <w:multiLevelType w:val="hybridMultilevel"/>
    <w:tmpl w:val="7E32DB0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00433"/>
    <w:multiLevelType w:val="hybridMultilevel"/>
    <w:tmpl w:val="AA5872E2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C5965"/>
    <w:multiLevelType w:val="hybridMultilevel"/>
    <w:tmpl w:val="FF285FDC"/>
    <w:lvl w:ilvl="0" w:tplc="30A6DB3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232C4"/>
    <w:multiLevelType w:val="hybridMultilevel"/>
    <w:tmpl w:val="8EF83562"/>
    <w:lvl w:ilvl="0" w:tplc="04100015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2" w15:restartNumberingAfterBreak="0">
    <w:nsid w:val="3A17474D"/>
    <w:multiLevelType w:val="hybridMultilevel"/>
    <w:tmpl w:val="3FCA7B82"/>
    <w:lvl w:ilvl="0" w:tplc="8DB043A2">
      <w:numFmt w:val="bullet"/>
      <w:lvlText w:val="-"/>
      <w:lvlJc w:val="left"/>
      <w:pPr>
        <w:ind w:left="720" w:hanging="360"/>
      </w:pPr>
      <w:rPr>
        <w:rFonts w:ascii="CourierNew" w:eastAsia="SimSun" w:hAnsi="CourierNew" w:cs="CourierNewPSMT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E5180"/>
    <w:multiLevelType w:val="hybridMultilevel"/>
    <w:tmpl w:val="A460A7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4633A"/>
    <w:multiLevelType w:val="hybridMultilevel"/>
    <w:tmpl w:val="303E1CFE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Cambria"/>
        <w:kern w:val="1"/>
        <w:sz w:val="18"/>
        <w:szCs w:val="18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45329"/>
    <w:multiLevelType w:val="hybridMultilevel"/>
    <w:tmpl w:val="A072E1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032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41FD4"/>
    <w:multiLevelType w:val="hybridMultilevel"/>
    <w:tmpl w:val="A330FF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1260A"/>
    <w:multiLevelType w:val="hybridMultilevel"/>
    <w:tmpl w:val="F31C3AC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263565"/>
    <w:multiLevelType w:val="hybridMultilevel"/>
    <w:tmpl w:val="E522F8E0"/>
    <w:lvl w:ilvl="0" w:tplc="73945046">
      <w:start w:val="1"/>
      <w:numFmt w:val="upperLetter"/>
      <w:lvlText w:val="%1)"/>
      <w:lvlJc w:val="left"/>
      <w:pPr>
        <w:ind w:left="1920" w:hanging="360"/>
      </w:pPr>
      <w:rPr>
        <w:rFonts w:ascii="Calibri" w:eastAsia="Times New Roman" w:hAnsi="Calibri" w:cs="Calibri"/>
        <w:b w:val="0"/>
        <w:i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E17055B"/>
    <w:multiLevelType w:val="hybridMultilevel"/>
    <w:tmpl w:val="6B947C3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721F9"/>
    <w:multiLevelType w:val="multilevel"/>
    <w:tmpl w:val="0648685C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4FAF1FB8"/>
    <w:multiLevelType w:val="hybridMultilevel"/>
    <w:tmpl w:val="FD7C17EE"/>
    <w:lvl w:ilvl="0" w:tplc="7B48F380">
      <w:numFmt w:val="bullet"/>
      <w:lvlText w:val="-"/>
      <w:lvlJc w:val="left"/>
      <w:pPr>
        <w:ind w:left="715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2" w15:restartNumberingAfterBreak="0">
    <w:nsid w:val="567647C4"/>
    <w:multiLevelType w:val="hybridMultilevel"/>
    <w:tmpl w:val="F9EEB29A"/>
    <w:lvl w:ilvl="0" w:tplc="2B8A93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81311C6"/>
    <w:multiLevelType w:val="hybridMultilevel"/>
    <w:tmpl w:val="1930897C"/>
    <w:lvl w:ilvl="0" w:tplc="2B8A9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C1E2C"/>
    <w:multiLevelType w:val="hybridMultilevel"/>
    <w:tmpl w:val="B5005BE4"/>
    <w:lvl w:ilvl="0" w:tplc="7B48F380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E4422EA"/>
    <w:multiLevelType w:val="hybridMultilevel"/>
    <w:tmpl w:val="5776BA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482B29"/>
    <w:multiLevelType w:val="hybridMultilevel"/>
    <w:tmpl w:val="0F94E086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7E140C"/>
    <w:multiLevelType w:val="hybridMultilevel"/>
    <w:tmpl w:val="A508B8C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04B76"/>
    <w:multiLevelType w:val="hybridMultilevel"/>
    <w:tmpl w:val="50763510"/>
    <w:lvl w:ilvl="0" w:tplc="FF8A054E">
      <w:numFmt w:val="bullet"/>
      <w:lvlText w:val="-"/>
      <w:lvlJc w:val="left"/>
      <w:pPr>
        <w:ind w:left="1050" w:hanging="360"/>
      </w:pPr>
      <w:rPr>
        <w:rFonts w:ascii="CourierNew" w:eastAsia="SimSun" w:hAnsi="CourierNew" w:cs="CourierNewPSMT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0" w15:restartNumberingAfterBreak="0">
    <w:nsid w:val="7BBE79E0"/>
    <w:multiLevelType w:val="hybridMultilevel"/>
    <w:tmpl w:val="0ED2E676"/>
    <w:lvl w:ilvl="0" w:tplc="25B87E0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7BF37CBE"/>
    <w:multiLevelType w:val="hybridMultilevel"/>
    <w:tmpl w:val="93C2FAD6"/>
    <w:lvl w:ilvl="0" w:tplc="7B48F380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7C786811"/>
    <w:multiLevelType w:val="hybridMultilevel"/>
    <w:tmpl w:val="679EA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07F61"/>
    <w:multiLevelType w:val="hybridMultilevel"/>
    <w:tmpl w:val="DE087136"/>
    <w:lvl w:ilvl="0" w:tplc="32BEFAC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5400C"/>
    <w:multiLevelType w:val="hybridMultilevel"/>
    <w:tmpl w:val="A7D290EE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5449">
    <w:abstractNumId w:val="0"/>
  </w:num>
  <w:num w:numId="2" w16cid:durableId="514536680">
    <w:abstractNumId w:val="1"/>
  </w:num>
  <w:num w:numId="3" w16cid:durableId="422651268">
    <w:abstractNumId w:val="10"/>
  </w:num>
  <w:num w:numId="4" w16cid:durableId="2105033000">
    <w:abstractNumId w:val="35"/>
  </w:num>
  <w:num w:numId="5" w16cid:durableId="1779905653">
    <w:abstractNumId w:val="18"/>
  </w:num>
  <w:num w:numId="6" w16cid:durableId="1400443035">
    <w:abstractNumId w:val="42"/>
  </w:num>
  <w:num w:numId="7" w16cid:durableId="734864616">
    <w:abstractNumId w:val="26"/>
  </w:num>
  <w:num w:numId="8" w16cid:durableId="753552443">
    <w:abstractNumId w:val="43"/>
  </w:num>
  <w:num w:numId="9" w16cid:durableId="834609148">
    <w:abstractNumId w:val="50"/>
  </w:num>
  <w:num w:numId="10" w16cid:durableId="771046739">
    <w:abstractNumId w:val="22"/>
  </w:num>
  <w:num w:numId="11" w16cid:durableId="840778493">
    <w:abstractNumId w:val="28"/>
  </w:num>
  <w:num w:numId="12" w16cid:durableId="622734518">
    <w:abstractNumId w:val="27"/>
  </w:num>
  <w:num w:numId="13" w16cid:durableId="795367559">
    <w:abstractNumId w:val="20"/>
  </w:num>
  <w:num w:numId="14" w16cid:durableId="1785273470">
    <w:abstractNumId w:val="45"/>
  </w:num>
  <w:num w:numId="15" w16cid:durableId="1190292233">
    <w:abstractNumId w:val="23"/>
  </w:num>
  <w:num w:numId="16" w16cid:durableId="623656059">
    <w:abstractNumId w:val="13"/>
  </w:num>
  <w:num w:numId="17" w16cid:durableId="1691367665">
    <w:abstractNumId w:val="19"/>
  </w:num>
  <w:num w:numId="18" w16cid:durableId="140003197">
    <w:abstractNumId w:val="49"/>
  </w:num>
  <w:num w:numId="19" w16cid:durableId="162400205">
    <w:abstractNumId w:val="32"/>
  </w:num>
  <w:num w:numId="20" w16cid:durableId="529953200">
    <w:abstractNumId w:val="38"/>
  </w:num>
  <w:num w:numId="21" w16cid:durableId="2069378338">
    <w:abstractNumId w:val="16"/>
  </w:num>
  <w:num w:numId="22" w16cid:durableId="1341662078">
    <w:abstractNumId w:val="17"/>
  </w:num>
  <w:num w:numId="23" w16cid:durableId="487283775">
    <w:abstractNumId w:val="37"/>
  </w:num>
  <w:num w:numId="24" w16cid:durableId="814294925">
    <w:abstractNumId w:val="15"/>
  </w:num>
  <w:num w:numId="25" w16cid:durableId="1860048440">
    <w:abstractNumId w:val="52"/>
  </w:num>
  <w:num w:numId="26" w16cid:durableId="1908608966">
    <w:abstractNumId w:val="54"/>
  </w:num>
  <w:num w:numId="27" w16cid:durableId="164746848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1644008">
    <w:abstractNumId w:val="53"/>
  </w:num>
  <w:num w:numId="29" w16cid:durableId="51851262">
    <w:abstractNumId w:val="39"/>
  </w:num>
  <w:num w:numId="30" w16cid:durableId="1817186059">
    <w:abstractNumId w:val="46"/>
  </w:num>
  <w:num w:numId="31" w16cid:durableId="1117262893">
    <w:abstractNumId w:val="29"/>
  </w:num>
  <w:num w:numId="32" w16cid:durableId="1637952479">
    <w:abstractNumId w:val="14"/>
  </w:num>
  <w:num w:numId="33" w16cid:durableId="1843814385">
    <w:abstractNumId w:val="44"/>
  </w:num>
  <w:num w:numId="34" w16cid:durableId="844637647">
    <w:abstractNumId w:val="33"/>
  </w:num>
  <w:num w:numId="35" w16cid:durableId="1507591992">
    <w:abstractNumId w:val="31"/>
  </w:num>
  <w:num w:numId="36" w16cid:durableId="2063602443">
    <w:abstractNumId w:val="11"/>
  </w:num>
  <w:num w:numId="37" w16cid:durableId="2066875589">
    <w:abstractNumId w:val="24"/>
  </w:num>
  <w:num w:numId="38" w16cid:durableId="1301114519">
    <w:abstractNumId w:val="48"/>
  </w:num>
  <w:num w:numId="39" w16cid:durableId="1942060532">
    <w:abstractNumId w:val="34"/>
  </w:num>
  <w:num w:numId="40" w16cid:durableId="1535384390">
    <w:abstractNumId w:val="21"/>
  </w:num>
  <w:num w:numId="41" w16cid:durableId="576672739">
    <w:abstractNumId w:val="51"/>
  </w:num>
  <w:num w:numId="42" w16cid:durableId="1721439451">
    <w:abstractNumId w:val="41"/>
  </w:num>
  <w:num w:numId="43" w16cid:durableId="1946956024">
    <w:abstractNumId w:val="47"/>
  </w:num>
  <w:num w:numId="44" w16cid:durableId="1452093046">
    <w:abstractNumId w:val="25"/>
  </w:num>
  <w:num w:numId="45" w16cid:durableId="160585106">
    <w:abstractNumId w:val="40"/>
  </w:num>
  <w:num w:numId="46" w16cid:durableId="377441623">
    <w:abstractNumId w:val="30"/>
  </w:num>
  <w:num w:numId="47" w16cid:durableId="142995959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B"/>
    <w:rsid w:val="0000369D"/>
    <w:rsid w:val="00004185"/>
    <w:rsid w:val="00004FEB"/>
    <w:rsid w:val="00006395"/>
    <w:rsid w:val="00010471"/>
    <w:rsid w:val="00011AB8"/>
    <w:rsid w:val="00013667"/>
    <w:rsid w:val="00015256"/>
    <w:rsid w:val="00027850"/>
    <w:rsid w:val="000320D8"/>
    <w:rsid w:val="000359EC"/>
    <w:rsid w:val="000409EC"/>
    <w:rsid w:val="00040C4B"/>
    <w:rsid w:val="00043091"/>
    <w:rsid w:val="0004503E"/>
    <w:rsid w:val="00045AF2"/>
    <w:rsid w:val="00046705"/>
    <w:rsid w:val="000472D5"/>
    <w:rsid w:val="00047B0F"/>
    <w:rsid w:val="00050AD4"/>
    <w:rsid w:val="00051977"/>
    <w:rsid w:val="000556B7"/>
    <w:rsid w:val="00056E42"/>
    <w:rsid w:val="00062B23"/>
    <w:rsid w:val="00066F2B"/>
    <w:rsid w:val="00075131"/>
    <w:rsid w:val="00080775"/>
    <w:rsid w:val="00082AB8"/>
    <w:rsid w:val="00082D91"/>
    <w:rsid w:val="00083B2E"/>
    <w:rsid w:val="00086A81"/>
    <w:rsid w:val="0009056E"/>
    <w:rsid w:val="00093B3A"/>
    <w:rsid w:val="000940D9"/>
    <w:rsid w:val="000966C3"/>
    <w:rsid w:val="000A0F15"/>
    <w:rsid w:val="000A520C"/>
    <w:rsid w:val="000A67B0"/>
    <w:rsid w:val="000B0D16"/>
    <w:rsid w:val="000B71FD"/>
    <w:rsid w:val="000C3AAD"/>
    <w:rsid w:val="000C3C88"/>
    <w:rsid w:val="000D3088"/>
    <w:rsid w:val="000D3614"/>
    <w:rsid w:val="000D4CA7"/>
    <w:rsid w:val="000D50EC"/>
    <w:rsid w:val="000D618F"/>
    <w:rsid w:val="000D7967"/>
    <w:rsid w:val="000E0E93"/>
    <w:rsid w:val="000E4EC4"/>
    <w:rsid w:val="000E5582"/>
    <w:rsid w:val="000E6212"/>
    <w:rsid w:val="000E76E0"/>
    <w:rsid w:val="000F0327"/>
    <w:rsid w:val="000F0CB8"/>
    <w:rsid w:val="000F1D39"/>
    <w:rsid w:val="000F797B"/>
    <w:rsid w:val="00100427"/>
    <w:rsid w:val="001020E1"/>
    <w:rsid w:val="0011113B"/>
    <w:rsid w:val="0011244C"/>
    <w:rsid w:val="0011357B"/>
    <w:rsid w:val="00113B0E"/>
    <w:rsid w:val="0012029F"/>
    <w:rsid w:val="00121F3A"/>
    <w:rsid w:val="00124D10"/>
    <w:rsid w:val="00126694"/>
    <w:rsid w:val="00132BE5"/>
    <w:rsid w:val="00133C08"/>
    <w:rsid w:val="0013401A"/>
    <w:rsid w:val="00135A5C"/>
    <w:rsid w:val="00137D7B"/>
    <w:rsid w:val="001435AA"/>
    <w:rsid w:val="00147ADF"/>
    <w:rsid w:val="001535A8"/>
    <w:rsid w:val="0015793B"/>
    <w:rsid w:val="001607A4"/>
    <w:rsid w:val="00164C84"/>
    <w:rsid w:val="00165808"/>
    <w:rsid w:val="0017065D"/>
    <w:rsid w:val="0017125E"/>
    <w:rsid w:val="00171F6D"/>
    <w:rsid w:val="001731FB"/>
    <w:rsid w:val="001754F8"/>
    <w:rsid w:val="00180CC9"/>
    <w:rsid w:val="0018452F"/>
    <w:rsid w:val="0018493B"/>
    <w:rsid w:val="00187150"/>
    <w:rsid w:val="00190EAE"/>
    <w:rsid w:val="001918AC"/>
    <w:rsid w:val="00193224"/>
    <w:rsid w:val="0019372C"/>
    <w:rsid w:val="00194DB7"/>
    <w:rsid w:val="00195757"/>
    <w:rsid w:val="00197138"/>
    <w:rsid w:val="00197200"/>
    <w:rsid w:val="001A211C"/>
    <w:rsid w:val="001A4EC9"/>
    <w:rsid w:val="001A6845"/>
    <w:rsid w:val="001B1EDD"/>
    <w:rsid w:val="001B255B"/>
    <w:rsid w:val="001B5151"/>
    <w:rsid w:val="001B7AE2"/>
    <w:rsid w:val="001C25DE"/>
    <w:rsid w:val="001C43FB"/>
    <w:rsid w:val="001C623F"/>
    <w:rsid w:val="001D2285"/>
    <w:rsid w:val="001D3F4E"/>
    <w:rsid w:val="001D5EA9"/>
    <w:rsid w:val="001D63CD"/>
    <w:rsid w:val="001D7345"/>
    <w:rsid w:val="001D7D2D"/>
    <w:rsid w:val="001E2480"/>
    <w:rsid w:val="001E4CC3"/>
    <w:rsid w:val="001E602E"/>
    <w:rsid w:val="001F007F"/>
    <w:rsid w:val="001F345E"/>
    <w:rsid w:val="001F589C"/>
    <w:rsid w:val="001F75F2"/>
    <w:rsid w:val="002012FB"/>
    <w:rsid w:val="00204976"/>
    <w:rsid w:val="00205F18"/>
    <w:rsid w:val="0020766C"/>
    <w:rsid w:val="002077C4"/>
    <w:rsid w:val="00207813"/>
    <w:rsid w:val="00210737"/>
    <w:rsid w:val="0021279F"/>
    <w:rsid w:val="00216327"/>
    <w:rsid w:val="00217D86"/>
    <w:rsid w:val="002212FC"/>
    <w:rsid w:val="00222730"/>
    <w:rsid w:val="0022688D"/>
    <w:rsid w:val="0022735D"/>
    <w:rsid w:val="00227727"/>
    <w:rsid w:val="0023151E"/>
    <w:rsid w:val="002324DE"/>
    <w:rsid w:val="00234C71"/>
    <w:rsid w:val="0024218F"/>
    <w:rsid w:val="002456B9"/>
    <w:rsid w:val="00250957"/>
    <w:rsid w:val="00250D44"/>
    <w:rsid w:val="0025214F"/>
    <w:rsid w:val="00253459"/>
    <w:rsid w:val="0025480A"/>
    <w:rsid w:val="00260475"/>
    <w:rsid w:val="00262AD1"/>
    <w:rsid w:val="00262D02"/>
    <w:rsid w:val="0026635C"/>
    <w:rsid w:val="00267EDD"/>
    <w:rsid w:val="00270B66"/>
    <w:rsid w:val="00270E4E"/>
    <w:rsid w:val="0027278F"/>
    <w:rsid w:val="00282330"/>
    <w:rsid w:val="00282747"/>
    <w:rsid w:val="0028311C"/>
    <w:rsid w:val="00285B6A"/>
    <w:rsid w:val="002863B8"/>
    <w:rsid w:val="00290C17"/>
    <w:rsid w:val="002929F0"/>
    <w:rsid w:val="00292BFD"/>
    <w:rsid w:val="002937CD"/>
    <w:rsid w:val="00293E53"/>
    <w:rsid w:val="0029480F"/>
    <w:rsid w:val="002965FC"/>
    <w:rsid w:val="002A0788"/>
    <w:rsid w:val="002A2C11"/>
    <w:rsid w:val="002A2EEB"/>
    <w:rsid w:val="002A3D3E"/>
    <w:rsid w:val="002A40A0"/>
    <w:rsid w:val="002A5279"/>
    <w:rsid w:val="002A5323"/>
    <w:rsid w:val="002A6F8F"/>
    <w:rsid w:val="002B3CE3"/>
    <w:rsid w:val="002B532C"/>
    <w:rsid w:val="002B5CE8"/>
    <w:rsid w:val="002B78DC"/>
    <w:rsid w:val="002C42FD"/>
    <w:rsid w:val="002C446F"/>
    <w:rsid w:val="002C5487"/>
    <w:rsid w:val="002C7728"/>
    <w:rsid w:val="002D36D4"/>
    <w:rsid w:val="002D678E"/>
    <w:rsid w:val="002D76AE"/>
    <w:rsid w:val="002D7A11"/>
    <w:rsid w:val="002D7E99"/>
    <w:rsid w:val="002E0E55"/>
    <w:rsid w:val="002E36FE"/>
    <w:rsid w:val="002E3A2A"/>
    <w:rsid w:val="002E5289"/>
    <w:rsid w:val="002E6523"/>
    <w:rsid w:val="002F1D42"/>
    <w:rsid w:val="002F67A1"/>
    <w:rsid w:val="002F7766"/>
    <w:rsid w:val="00301295"/>
    <w:rsid w:val="00303649"/>
    <w:rsid w:val="00306093"/>
    <w:rsid w:val="00307665"/>
    <w:rsid w:val="0031476B"/>
    <w:rsid w:val="00316CA5"/>
    <w:rsid w:val="003209C0"/>
    <w:rsid w:val="00320C96"/>
    <w:rsid w:val="00321911"/>
    <w:rsid w:val="00321DB6"/>
    <w:rsid w:val="003223CB"/>
    <w:rsid w:val="0032353D"/>
    <w:rsid w:val="00323D40"/>
    <w:rsid w:val="0032498D"/>
    <w:rsid w:val="00325564"/>
    <w:rsid w:val="00325864"/>
    <w:rsid w:val="00325CA0"/>
    <w:rsid w:val="003307DF"/>
    <w:rsid w:val="00330C22"/>
    <w:rsid w:val="00332171"/>
    <w:rsid w:val="00333984"/>
    <w:rsid w:val="00335E37"/>
    <w:rsid w:val="00337138"/>
    <w:rsid w:val="003373BD"/>
    <w:rsid w:val="0033748A"/>
    <w:rsid w:val="00337B02"/>
    <w:rsid w:val="00342148"/>
    <w:rsid w:val="00343EE6"/>
    <w:rsid w:val="003500FA"/>
    <w:rsid w:val="003517EF"/>
    <w:rsid w:val="0035244B"/>
    <w:rsid w:val="00353A52"/>
    <w:rsid w:val="00354ACF"/>
    <w:rsid w:val="003572F5"/>
    <w:rsid w:val="00360842"/>
    <w:rsid w:val="00361FF4"/>
    <w:rsid w:val="00363BBF"/>
    <w:rsid w:val="00363EDD"/>
    <w:rsid w:val="0036407B"/>
    <w:rsid w:val="00373A44"/>
    <w:rsid w:val="00376804"/>
    <w:rsid w:val="0037680E"/>
    <w:rsid w:val="003823E8"/>
    <w:rsid w:val="00384077"/>
    <w:rsid w:val="003842FD"/>
    <w:rsid w:val="0038481F"/>
    <w:rsid w:val="00387DF6"/>
    <w:rsid w:val="00390558"/>
    <w:rsid w:val="00390DFF"/>
    <w:rsid w:val="0039103D"/>
    <w:rsid w:val="003A0AA4"/>
    <w:rsid w:val="003A4F99"/>
    <w:rsid w:val="003A5BEE"/>
    <w:rsid w:val="003B1F61"/>
    <w:rsid w:val="003B2E75"/>
    <w:rsid w:val="003B35A0"/>
    <w:rsid w:val="003B3FAF"/>
    <w:rsid w:val="003B421B"/>
    <w:rsid w:val="003B6001"/>
    <w:rsid w:val="003C3A5C"/>
    <w:rsid w:val="003C54CD"/>
    <w:rsid w:val="003D01F6"/>
    <w:rsid w:val="003D240A"/>
    <w:rsid w:val="003D3031"/>
    <w:rsid w:val="003D646B"/>
    <w:rsid w:val="003E5D24"/>
    <w:rsid w:val="003E7CEC"/>
    <w:rsid w:val="003F470C"/>
    <w:rsid w:val="003F6388"/>
    <w:rsid w:val="003F7B3E"/>
    <w:rsid w:val="00401FE6"/>
    <w:rsid w:val="0040250A"/>
    <w:rsid w:val="00403DDE"/>
    <w:rsid w:val="004048EF"/>
    <w:rsid w:val="00410673"/>
    <w:rsid w:val="00412C00"/>
    <w:rsid w:val="004143E4"/>
    <w:rsid w:val="0041542F"/>
    <w:rsid w:val="0041629A"/>
    <w:rsid w:val="00420C47"/>
    <w:rsid w:val="00422063"/>
    <w:rsid w:val="0042472B"/>
    <w:rsid w:val="00426189"/>
    <w:rsid w:val="00426965"/>
    <w:rsid w:val="00426EB3"/>
    <w:rsid w:val="00426FFF"/>
    <w:rsid w:val="00427D1B"/>
    <w:rsid w:val="00431550"/>
    <w:rsid w:val="00435B4F"/>
    <w:rsid w:val="004408DB"/>
    <w:rsid w:val="00444D36"/>
    <w:rsid w:val="004508AE"/>
    <w:rsid w:val="00452EE5"/>
    <w:rsid w:val="00455E2F"/>
    <w:rsid w:val="004564DE"/>
    <w:rsid w:val="004566CF"/>
    <w:rsid w:val="0046044B"/>
    <w:rsid w:val="004612ED"/>
    <w:rsid w:val="00461E30"/>
    <w:rsid w:val="00462033"/>
    <w:rsid w:val="004645D0"/>
    <w:rsid w:val="00471F8D"/>
    <w:rsid w:val="0047505A"/>
    <w:rsid w:val="00476087"/>
    <w:rsid w:val="004819C4"/>
    <w:rsid w:val="004827B1"/>
    <w:rsid w:val="0048294B"/>
    <w:rsid w:val="00486E53"/>
    <w:rsid w:val="004871C0"/>
    <w:rsid w:val="00490D8A"/>
    <w:rsid w:val="0049228F"/>
    <w:rsid w:val="004940BA"/>
    <w:rsid w:val="0049520C"/>
    <w:rsid w:val="004A7A86"/>
    <w:rsid w:val="004B18C1"/>
    <w:rsid w:val="004B1CF6"/>
    <w:rsid w:val="004B2DAC"/>
    <w:rsid w:val="004B4CAA"/>
    <w:rsid w:val="004B58F1"/>
    <w:rsid w:val="004B7918"/>
    <w:rsid w:val="004B7D48"/>
    <w:rsid w:val="004C1F3C"/>
    <w:rsid w:val="004C4037"/>
    <w:rsid w:val="004C448F"/>
    <w:rsid w:val="004C5058"/>
    <w:rsid w:val="004C642A"/>
    <w:rsid w:val="004C6B7D"/>
    <w:rsid w:val="004C6FAB"/>
    <w:rsid w:val="004D0E8D"/>
    <w:rsid w:val="004D34A3"/>
    <w:rsid w:val="004D39BD"/>
    <w:rsid w:val="004D425D"/>
    <w:rsid w:val="004D4EEF"/>
    <w:rsid w:val="004D6BE7"/>
    <w:rsid w:val="004E7AA0"/>
    <w:rsid w:val="004F41C2"/>
    <w:rsid w:val="004F7336"/>
    <w:rsid w:val="00501AFD"/>
    <w:rsid w:val="00501C61"/>
    <w:rsid w:val="00502027"/>
    <w:rsid w:val="00502856"/>
    <w:rsid w:val="00502E5B"/>
    <w:rsid w:val="00503495"/>
    <w:rsid w:val="005042AC"/>
    <w:rsid w:val="005050D5"/>
    <w:rsid w:val="00506FF7"/>
    <w:rsid w:val="005101B4"/>
    <w:rsid w:val="00511111"/>
    <w:rsid w:val="005113DC"/>
    <w:rsid w:val="0051456F"/>
    <w:rsid w:val="0051574A"/>
    <w:rsid w:val="00517D0A"/>
    <w:rsid w:val="00524818"/>
    <w:rsid w:val="00526E46"/>
    <w:rsid w:val="00530CD0"/>
    <w:rsid w:val="00531111"/>
    <w:rsid w:val="00531138"/>
    <w:rsid w:val="00532866"/>
    <w:rsid w:val="00535A57"/>
    <w:rsid w:val="0053646E"/>
    <w:rsid w:val="00536BAC"/>
    <w:rsid w:val="0053789B"/>
    <w:rsid w:val="005416F1"/>
    <w:rsid w:val="0054205F"/>
    <w:rsid w:val="00542C12"/>
    <w:rsid w:val="005464B1"/>
    <w:rsid w:val="005476C2"/>
    <w:rsid w:val="00547950"/>
    <w:rsid w:val="00551199"/>
    <w:rsid w:val="0055450A"/>
    <w:rsid w:val="00554E30"/>
    <w:rsid w:val="00560A9B"/>
    <w:rsid w:val="00566ADB"/>
    <w:rsid w:val="00570A9E"/>
    <w:rsid w:val="00577A5D"/>
    <w:rsid w:val="00580492"/>
    <w:rsid w:val="00580A9D"/>
    <w:rsid w:val="005816C3"/>
    <w:rsid w:val="00582B13"/>
    <w:rsid w:val="0058316C"/>
    <w:rsid w:val="00583DF7"/>
    <w:rsid w:val="005860AF"/>
    <w:rsid w:val="0059141F"/>
    <w:rsid w:val="00591C3A"/>
    <w:rsid w:val="00594E0E"/>
    <w:rsid w:val="00596EC9"/>
    <w:rsid w:val="00597D58"/>
    <w:rsid w:val="005A083D"/>
    <w:rsid w:val="005A0F81"/>
    <w:rsid w:val="005A1A5C"/>
    <w:rsid w:val="005A1EDC"/>
    <w:rsid w:val="005A4AE7"/>
    <w:rsid w:val="005A542E"/>
    <w:rsid w:val="005A783B"/>
    <w:rsid w:val="005B00E2"/>
    <w:rsid w:val="005B091A"/>
    <w:rsid w:val="005B0E80"/>
    <w:rsid w:val="005B15D9"/>
    <w:rsid w:val="005B225C"/>
    <w:rsid w:val="005B7D85"/>
    <w:rsid w:val="005C7206"/>
    <w:rsid w:val="005C7571"/>
    <w:rsid w:val="005C7E8C"/>
    <w:rsid w:val="005D1BB7"/>
    <w:rsid w:val="005D3D36"/>
    <w:rsid w:val="005D4355"/>
    <w:rsid w:val="005D7A74"/>
    <w:rsid w:val="005E09EC"/>
    <w:rsid w:val="005E2277"/>
    <w:rsid w:val="005E2F56"/>
    <w:rsid w:val="005E4969"/>
    <w:rsid w:val="005E5ABF"/>
    <w:rsid w:val="005F09E9"/>
    <w:rsid w:val="005F0BF6"/>
    <w:rsid w:val="005F5069"/>
    <w:rsid w:val="00600234"/>
    <w:rsid w:val="006064EE"/>
    <w:rsid w:val="0061179B"/>
    <w:rsid w:val="0061799B"/>
    <w:rsid w:val="00620236"/>
    <w:rsid w:val="006204FA"/>
    <w:rsid w:val="0062086F"/>
    <w:rsid w:val="00623F61"/>
    <w:rsid w:val="00625353"/>
    <w:rsid w:val="00625C40"/>
    <w:rsid w:val="00627579"/>
    <w:rsid w:val="0063346B"/>
    <w:rsid w:val="00635B4D"/>
    <w:rsid w:val="00636197"/>
    <w:rsid w:val="00637FC3"/>
    <w:rsid w:val="006415D6"/>
    <w:rsid w:val="006422FD"/>
    <w:rsid w:val="006433A0"/>
    <w:rsid w:val="0064447F"/>
    <w:rsid w:val="00646583"/>
    <w:rsid w:val="0064697A"/>
    <w:rsid w:val="006476DD"/>
    <w:rsid w:val="00650CAC"/>
    <w:rsid w:val="00650D63"/>
    <w:rsid w:val="0065426A"/>
    <w:rsid w:val="00657C8A"/>
    <w:rsid w:val="0066199E"/>
    <w:rsid w:val="00664EE1"/>
    <w:rsid w:val="00672A97"/>
    <w:rsid w:val="00673760"/>
    <w:rsid w:val="0067645F"/>
    <w:rsid w:val="0068582D"/>
    <w:rsid w:val="00686190"/>
    <w:rsid w:val="006867D7"/>
    <w:rsid w:val="00687E10"/>
    <w:rsid w:val="00693B85"/>
    <w:rsid w:val="00694043"/>
    <w:rsid w:val="00696086"/>
    <w:rsid w:val="00696B36"/>
    <w:rsid w:val="006A3264"/>
    <w:rsid w:val="006A4C6B"/>
    <w:rsid w:val="006A4F00"/>
    <w:rsid w:val="006A70C5"/>
    <w:rsid w:val="006B0554"/>
    <w:rsid w:val="006B19E3"/>
    <w:rsid w:val="006B1B8C"/>
    <w:rsid w:val="006B493F"/>
    <w:rsid w:val="006B56D3"/>
    <w:rsid w:val="006B5A8D"/>
    <w:rsid w:val="006C10E4"/>
    <w:rsid w:val="006C1460"/>
    <w:rsid w:val="006C312B"/>
    <w:rsid w:val="006C6B29"/>
    <w:rsid w:val="006D2C06"/>
    <w:rsid w:val="006D3C35"/>
    <w:rsid w:val="006D5FD1"/>
    <w:rsid w:val="006D6156"/>
    <w:rsid w:val="006D6589"/>
    <w:rsid w:val="006E0094"/>
    <w:rsid w:val="006E27C6"/>
    <w:rsid w:val="006E5088"/>
    <w:rsid w:val="006E677F"/>
    <w:rsid w:val="006E6FA8"/>
    <w:rsid w:val="006F0206"/>
    <w:rsid w:val="006F1AC7"/>
    <w:rsid w:val="00703292"/>
    <w:rsid w:val="00704FD5"/>
    <w:rsid w:val="00705851"/>
    <w:rsid w:val="0071212A"/>
    <w:rsid w:val="00712292"/>
    <w:rsid w:val="00715299"/>
    <w:rsid w:val="00715901"/>
    <w:rsid w:val="0072083C"/>
    <w:rsid w:val="007225E2"/>
    <w:rsid w:val="00730AF2"/>
    <w:rsid w:val="0073298C"/>
    <w:rsid w:val="00733CA7"/>
    <w:rsid w:val="00734CCC"/>
    <w:rsid w:val="00736504"/>
    <w:rsid w:val="00737419"/>
    <w:rsid w:val="00741D58"/>
    <w:rsid w:val="0076187A"/>
    <w:rsid w:val="00765EC3"/>
    <w:rsid w:val="00765FD7"/>
    <w:rsid w:val="00767A9D"/>
    <w:rsid w:val="00767BBC"/>
    <w:rsid w:val="00774969"/>
    <w:rsid w:val="00775833"/>
    <w:rsid w:val="00776CDD"/>
    <w:rsid w:val="00777B06"/>
    <w:rsid w:val="00784A23"/>
    <w:rsid w:val="007870AF"/>
    <w:rsid w:val="00792527"/>
    <w:rsid w:val="0079263B"/>
    <w:rsid w:val="00793B93"/>
    <w:rsid w:val="00794D89"/>
    <w:rsid w:val="007971A6"/>
    <w:rsid w:val="00797DEA"/>
    <w:rsid w:val="007A4A19"/>
    <w:rsid w:val="007A583B"/>
    <w:rsid w:val="007A68F6"/>
    <w:rsid w:val="007B11AC"/>
    <w:rsid w:val="007B1575"/>
    <w:rsid w:val="007B47C4"/>
    <w:rsid w:val="007B5905"/>
    <w:rsid w:val="007C39C5"/>
    <w:rsid w:val="007C48F6"/>
    <w:rsid w:val="007C4CA3"/>
    <w:rsid w:val="007D06F6"/>
    <w:rsid w:val="007D1631"/>
    <w:rsid w:val="007D2BF2"/>
    <w:rsid w:val="007D3DA4"/>
    <w:rsid w:val="007D4A69"/>
    <w:rsid w:val="007E0981"/>
    <w:rsid w:val="007E2766"/>
    <w:rsid w:val="007E2CC8"/>
    <w:rsid w:val="007F0447"/>
    <w:rsid w:val="007F11B5"/>
    <w:rsid w:val="007F266B"/>
    <w:rsid w:val="007F2AC5"/>
    <w:rsid w:val="007F339D"/>
    <w:rsid w:val="007F4534"/>
    <w:rsid w:val="007F4866"/>
    <w:rsid w:val="007F7889"/>
    <w:rsid w:val="0080160A"/>
    <w:rsid w:val="008023C3"/>
    <w:rsid w:val="00805EFE"/>
    <w:rsid w:val="008062D7"/>
    <w:rsid w:val="008105F7"/>
    <w:rsid w:val="00810BB3"/>
    <w:rsid w:val="00811DB7"/>
    <w:rsid w:val="008133B4"/>
    <w:rsid w:val="00813E1A"/>
    <w:rsid w:val="00815010"/>
    <w:rsid w:val="00815415"/>
    <w:rsid w:val="00820BDB"/>
    <w:rsid w:val="008318D5"/>
    <w:rsid w:val="008338F4"/>
    <w:rsid w:val="00835AA5"/>
    <w:rsid w:val="00836187"/>
    <w:rsid w:val="00836FB2"/>
    <w:rsid w:val="00841284"/>
    <w:rsid w:val="008441C0"/>
    <w:rsid w:val="0084571A"/>
    <w:rsid w:val="00845FFE"/>
    <w:rsid w:val="00847312"/>
    <w:rsid w:val="00847CAD"/>
    <w:rsid w:val="0085080C"/>
    <w:rsid w:val="0085426A"/>
    <w:rsid w:val="00857044"/>
    <w:rsid w:val="00860000"/>
    <w:rsid w:val="00861CDC"/>
    <w:rsid w:val="00862D59"/>
    <w:rsid w:val="00862F40"/>
    <w:rsid w:val="0086478D"/>
    <w:rsid w:val="00864A2C"/>
    <w:rsid w:val="00865415"/>
    <w:rsid w:val="008666F0"/>
    <w:rsid w:val="0087004B"/>
    <w:rsid w:val="00870472"/>
    <w:rsid w:val="00870DC3"/>
    <w:rsid w:val="00871943"/>
    <w:rsid w:val="00872C31"/>
    <w:rsid w:val="008739EF"/>
    <w:rsid w:val="00885015"/>
    <w:rsid w:val="00897107"/>
    <w:rsid w:val="00897C1D"/>
    <w:rsid w:val="008A0B91"/>
    <w:rsid w:val="008A6489"/>
    <w:rsid w:val="008A6CBD"/>
    <w:rsid w:val="008A7368"/>
    <w:rsid w:val="008B1E99"/>
    <w:rsid w:val="008B7909"/>
    <w:rsid w:val="008C2150"/>
    <w:rsid w:val="008C2A92"/>
    <w:rsid w:val="008C3DCC"/>
    <w:rsid w:val="008C618A"/>
    <w:rsid w:val="008C6329"/>
    <w:rsid w:val="008C7178"/>
    <w:rsid w:val="008C7CD4"/>
    <w:rsid w:val="008D05E6"/>
    <w:rsid w:val="008D30FE"/>
    <w:rsid w:val="008D478C"/>
    <w:rsid w:val="008D672A"/>
    <w:rsid w:val="008E0693"/>
    <w:rsid w:val="008E436F"/>
    <w:rsid w:val="008E629D"/>
    <w:rsid w:val="008E700F"/>
    <w:rsid w:val="008E79B3"/>
    <w:rsid w:val="008F0BFF"/>
    <w:rsid w:val="008F0E9C"/>
    <w:rsid w:val="008F264A"/>
    <w:rsid w:val="008F4A3C"/>
    <w:rsid w:val="008F5D9E"/>
    <w:rsid w:val="0090003B"/>
    <w:rsid w:val="0090075D"/>
    <w:rsid w:val="00902EF3"/>
    <w:rsid w:val="009030B0"/>
    <w:rsid w:val="00905500"/>
    <w:rsid w:val="0090748D"/>
    <w:rsid w:val="009100FF"/>
    <w:rsid w:val="0091137D"/>
    <w:rsid w:val="009132A0"/>
    <w:rsid w:val="009157EA"/>
    <w:rsid w:val="00915EC7"/>
    <w:rsid w:val="00917E57"/>
    <w:rsid w:val="00921D97"/>
    <w:rsid w:val="00921F1C"/>
    <w:rsid w:val="00931FD2"/>
    <w:rsid w:val="00933719"/>
    <w:rsid w:val="00940B64"/>
    <w:rsid w:val="00947259"/>
    <w:rsid w:val="009615B3"/>
    <w:rsid w:val="0096174E"/>
    <w:rsid w:val="0096248E"/>
    <w:rsid w:val="00963F26"/>
    <w:rsid w:val="00965464"/>
    <w:rsid w:val="00966559"/>
    <w:rsid w:val="009676F5"/>
    <w:rsid w:val="00970416"/>
    <w:rsid w:val="00974C6B"/>
    <w:rsid w:val="0097575E"/>
    <w:rsid w:val="00976112"/>
    <w:rsid w:val="00980364"/>
    <w:rsid w:val="009824E1"/>
    <w:rsid w:val="0098456D"/>
    <w:rsid w:val="00990298"/>
    <w:rsid w:val="0099220F"/>
    <w:rsid w:val="00994ED2"/>
    <w:rsid w:val="009A2ADD"/>
    <w:rsid w:val="009A3817"/>
    <w:rsid w:val="009A3B95"/>
    <w:rsid w:val="009A4C74"/>
    <w:rsid w:val="009A5113"/>
    <w:rsid w:val="009A6931"/>
    <w:rsid w:val="009B0BCB"/>
    <w:rsid w:val="009B1443"/>
    <w:rsid w:val="009B25DE"/>
    <w:rsid w:val="009B5160"/>
    <w:rsid w:val="009B62D0"/>
    <w:rsid w:val="009C11FC"/>
    <w:rsid w:val="009C2637"/>
    <w:rsid w:val="009C4067"/>
    <w:rsid w:val="009C4236"/>
    <w:rsid w:val="009C523C"/>
    <w:rsid w:val="009D2BD2"/>
    <w:rsid w:val="009D74EB"/>
    <w:rsid w:val="009D7962"/>
    <w:rsid w:val="009E50DC"/>
    <w:rsid w:val="009E581D"/>
    <w:rsid w:val="009F03A9"/>
    <w:rsid w:val="009F1EFE"/>
    <w:rsid w:val="009F3F86"/>
    <w:rsid w:val="009F6E20"/>
    <w:rsid w:val="00A00DCF"/>
    <w:rsid w:val="00A10BF3"/>
    <w:rsid w:val="00A12EE6"/>
    <w:rsid w:val="00A15219"/>
    <w:rsid w:val="00A16501"/>
    <w:rsid w:val="00A21625"/>
    <w:rsid w:val="00A23B81"/>
    <w:rsid w:val="00A35FE3"/>
    <w:rsid w:val="00A364FF"/>
    <w:rsid w:val="00A45917"/>
    <w:rsid w:val="00A45F51"/>
    <w:rsid w:val="00A52C3A"/>
    <w:rsid w:val="00A535B4"/>
    <w:rsid w:val="00A54263"/>
    <w:rsid w:val="00A54E91"/>
    <w:rsid w:val="00A55C35"/>
    <w:rsid w:val="00A564DD"/>
    <w:rsid w:val="00A57109"/>
    <w:rsid w:val="00A60212"/>
    <w:rsid w:val="00A609C5"/>
    <w:rsid w:val="00A60EAC"/>
    <w:rsid w:val="00A623F7"/>
    <w:rsid w:val="00A62915"/>
    <w:rsid w:val="00A63703"/>
    <w:rsid w:val="00A6572B"/>
    <w:rsid w:val="00A6699E"/>
    <w:rsid w:val="00A70962"/>
    <w:rsid w:val="00A7255D"/>
    <w:rsid w:val="00A74524"/>
    <w:rsid w:val="00A74E30"/>
    <w:rsid w:val="00A817D0"/>
    <w:rsid w:val="00A83F38"/>
    <w:rsid w:val="00A84022"/>
    <w:rsid w:val="00A842C1"/>
    <w:rsid w:val="00A8509B"/>
    <w:rsid w:val="00A85CBC"/>
    <w:rsid w:val="00A870B4"/>
    <w:rsid w:val="00A9002F"/>
    <w:rsid w:val="00A9244A"/>
    <w:rsid w:val="00A971F1"/>
    <w:rsid w:val="00A97B81"/>
    <w:rsid w:val="00AA6762"/>
    <w:rsid w:val="00AB0041"/>
    <w:rsid w:val="00AB2260"/>
    <w:rsid w:val="00AB458C"/>
    <w:rsid w:val="00AB51BB"/>
    <w:rsid w:val="00AB5461"/>
    <w:rsid w:val="00AB5D26"/>
    <w:rsid w:val="00AB682C"/>
    <w:rsid w:val="00AC0AAF"/>
    <w:rsid w:val="00AC1304"/>
    <w:rsid w:val="00AC142D"/>
    <w:rsid w:val="00AC5253"/>
    <w:rsid w:val="00AC609C"/>
    <w:rsid w:val="00AD080B"/>
    <w:rsid w:val="00AD0F63"/>
    <w:rsid w:val="00AD4E81"/>
    <w:rsid w:val="00AE2E28"/>
    <w:rsid w:val="00AE335E"/>
    <w:rsid w:val="00AF0A54"/>
    <w:rsid w:val="00AF3EB4"/>
    <w:rsid w:val="00AF5075"/>
    <w:rsid w:val="00AF5376"/>
    <w:rsid w:val="00B015A6"/>
    <w:rsid w:val="00B027B3"/>
    <w:rsid w:val="00B10235"/>
    <w:rsid w:val="00B10581"/>
    <w:rsid w:val="00B1232F"/>
    <w:rsid w:val="00B12A46"/>
    <w:rsid w:val="00B13550"/>
    <w:rsid w:val="00B1378B"/>
    <w:rsid w:val="00B15435"/>
    <w:rsid w:val="00B17F9C"/>
    <w:rsid w:val="00B225A4"/>
    <w:rsid w:val="00B23A3E"/>
    <w:rsid w:val="00B24D76"/>
    <w:rsid w:val="00B25520"/>
    <w:rsid w:val="00B262B7"/>
    <w:rsid w:val="00B32729"/>
    <w:rsid w:val="00B36E0F"/>
    <w:rsid w:val="00B37559"/>
    <w:rsid w:val="00B43756"/>
    <w:rsid w:val="00B512A7"/>
    <w:rsid w:val="00B52A66"/>
    <w:rsid w:val="00B538F8"/>
    <w:rsid w:val="00B552C0"/>
    <w:rsid w:val="00B55FDB"/>
    <w:rsid w:val="00B56B71"/>
    <w:rsid w:val="00B62931"/>
    <w:rsid w:val="00B64177"/>
    <w:rsid w:val="00B71A2A"/>
    <w:rsid w:val="00B7395E"/>
    <w:rsid w:val="00B76F82"/>
    <w:rsid w:val="00B80EF5"/>
    <w:rsid w:val="00B83BA4"/>
    <w:rsid w:val="00B90F75"/>
    <w:rsid w:val="00B92FED"/>
    <w:rsid w:val="00B96DCE"/>
    <w:rsid w:val="00B973B8"/>
    <w:rsid w:val="00BA27C4"/>
    <w:rsid w:val="00BA27D6"/>
    <w:rsid w:val="00BA3C71"/>
    <w:rsid w:val="00BA4D01"/>
    <w:rsid w:val="00BA5AEC"/>
    <w:rsid w:val="00BA70A0"/>
    <w:rsid w:val="00BA7EBB"/>
    <w:rsid w:val="00BB148D"/>
    <w:rsid w:val="00BB63AA"/>
    <w:rsid w:val="00BB706E"/>
    <w:rsid w:val="00BB7782"/>
    <w:rsid w:val="00BB7D13"/>
    <w:rsid w:val="00BC2608"/>
    <w:rsid w:val="00BC3163"/>
    <w:rsid w:val="00BC67C4"/>
    <w:rsid w:val="00BD0822"/>
    <w:rsid w:val="00BD08FD"/>
    <w:rsid w:val="00BD1794"/>
    <w:rsid w:val="00BD1E8A"/>
    <w:rsid w:val="00BD1F8A"/>
    <w:rsid w:val="00BD39F1"/>
    <w:rsid w:val="00BD3B06"/>
    <w:rsid w:val="00BD436E"/>
    <w:rsid w:val="00BD4E93"/>
    <w:rsid w:val="00BD621A"/>
    <w:rsid w:val="00BD7533"/>
    <w:rsid w:val="00BE19ED"/>
    <w:rsid w:val="00BE237D"/>
    <w:rsid w:val="00BE48F7"/>
    <w:rsid w:val="00BF089F"/>
    <w:rsid w:val="00BF0F8B"/>
    <w:rsid w:val="00BF1192"/>
    <w:rsid w:val="00BF1629"/>
    <w:rsid w:val="00BF19CD"/>
    <w:rsid w:val="00C03DC3"/>
    <w:rsid w:val="00C04CEB"/>
    <w:rsid w:val="00C06E57"/>
    <w:rsid w:val="00C1132E"/>
    <w:rsid w:val="00C13F68"/>
    <w:rsid w:val="00C15872"/>
    <w:rsid w:val="00C16178"/>
    <w:rsid w:val="00C17307"/>
    <w:rsid w:val="00C17E7A"/>
    <w:rsid w:val="00C21AF2"/>
    <w:rsid w:val="00C21DB4"/>
    <w:rsid w:val="00C21E39"/>
    <w:rsid w:val="00C22914"/>
    <w:rsid w:val="00C23326"/>
    <w:rsid w:val="00C254BE"/>
    <w:rsid w:val="00C259B6"/>
    <w:rsid w:val="00C3449B"/>
    <w:rsid w:val="00C35E3F"/>
    <w:rsid w:val="00C36AB0"/>
    <w:rsid w:val="00C402F4"/>
    <w:rsid w:val="00C44D5E"/>
    <w:rsid w:val="00C467C9"/>
    <w:rsid w:val="00C474AA"/>
    <w:rsid w:val="00C505D1"/>
    <w:rsid w:val="00C50632"/>
    <w:rsid w:val="00C5091E"/>
    <w:rsid w:val="00C52880"/>
    <w:rsid w:val="00C53491"/>
    <w:rsid w:val="00C53B03"/>
    <w:rsid w:val="00C54C79"/>
    <w:rsid w:val="00C55C0A"/>
    <w:rsid w:val="00C56F4B"/>
    <w:rsid w:val="00C6366E"/>
    <w:rsid w:val="00C63B1C"/>
    <w:rsid w:val="00C63BE1"/>
    <w:rsid w:val="00C64166"/>
    <w:rsid w:val="00C642B2"/>
    <w:rsid w:val="00C65E23"/>
    <w:rsid w:val="00C65E46"/>
    <w:rsid w:val="00C66A8E"/>
    <w:rsid w:val="00C7072A"/>
    <w:rsid w:val="00C70A19"/>
    <w:rsid w:val="00C71244"/>
    <w:rsid w:val="00C74C03"/>
    <w:rsid w:val="00C7674A"/>
    <w:rsid w:val="00C7674F"/>
    <w:rsid w:val="00C80097"/>
    <w:rsid w:val="00C818DC"/>
    <w:rsid w:val="00C823FE"/>
    <w:rsid w:val="00C838E7"/>
    <w:rsid w:val="00C85D8C"/>
    <w:rsid w:val="00C903A7"/>
    <w:rsid w:val="00C927DD"/>
    <w:rsid w:val="00C94B05"/>
    <w:rsid w:val="00C95B4A"/>
    <w:rsid w:val="00CA23D4"/>
    <w:rsid w:val="00CA3AF5"/>
    <w:rsid w:val="00CA476B"/>
    <w:rsid w:val="00CA71A9"/>
    <w:rsid w:val="00CB0E23"/>
    <w:rsid w:val="00CB1336"/>
    <w:rsid w:val="00CB33EF"/>
    <w:rsid w:val="00CB4B85"/>
    <w:rsid w:val="00CC0C4B"/>
    <w:rsid w:val="00CC2851"/>
    <w:rsid w:val="00CC4477"/>
    <w:rsid w:val="00CC54D7"/>
    <w:rsid w:val="00CC655F"/>
    <w:rsid w:val="00CD0168"/>
    <w:rsid w:val="00CD06A9"/>
    <w:rsid w:val="00CD107C"/>
    <w:rsid w:val="00CD322D"/>
    <w:rsid w:val="00CD37B9"/>
    <w:rsid w:val="00CD4019"/>
    <w:rsid w:val="00CE2605"/>
    <w:rsid w:val="00CE351D"/>
    <w:rsid w:val="00CE62C5"/>
    <w:rsid w:val="00CE6AF0"/>
    <w:rsid w:val="00CE77B7"/>
    <w:rsid w:val="00CF0C29"/>
    <w:rsid w:val="00CF1C2C"/>
    <w:rsid w:val="00CF37FA"/>
    <w:rsid w:val="00CF53B3"/>
    <w:rsid w:val="00CF6E65"/>
    <w:rsid w:val="00D002DC"/>
    <w:rsid w:val="00D0091D"/>
    <w:rsid w:val="00D042BB"/>
    <w:rsid w:val="00D049DC"/>
    <w:rsid w:val="00D049E4"/>
    <w:rsid w:val="00D04DB0"/>
    <w:rsid w:val="00D052E1"/>
    <w:rsid w:val="00D06847"/>
    <w:rsid w:val="00D116F8"/>
    <w:rsid w:val="00D13488"/>
    <w:rsid w:val="00D135A9"/>
    <w:rsid w:val="00D1711C"/>
    <w:rsid w:val="00D24E7B"/>
    <w:rsid w:val="00D25D03"/>
    <w:rsid w:val="00D2752E"/>
    <w:rsid w:val="00D27944"/>
    <w:rsid w:val="00D3338E"/>
    <w:rsid w:val="00D335EF"/>
    <w:rsid w:val="00D33D72"/>
    <w:rsid w:val="00D35354"/>
    <w:rsid w:val="00D35BA0"/>
    <w:rsid w:val="00D35E4C"/>
    <w:rsid w:val="00D36C59"/>
    <w:rsid w:val="00D36C5E"/>
    <w:rsid w:val="00D42CB0"/>
    <w:rsid w:val="00D51D49"/>
    <w:rsid w:val="00D552F9"/>
    <w:rsid w:val="00D56E2A"/>
    <w:rsid w:val="00D624DE"/>
    <w:rsid w:val="00D6281C"/>
    <w:rsid w:val="00D635E4"/>
    <w:rsid w:val="00D67DB4"/>
    <w:rsid w:val="00D70587"/>
    <w:rsid w:val="00D80774"/>
    <w:rsid w:val="00D80A5F"/>
    <w:rsid w:val="00D82840"/>
    <w:rsid w:val="00D8292A"/>
    <w:rsid w:val="00D84BCA"/>
    <w:rsid w:val="00D9123E"/>
    <w:rsid w:val="00D91FB7"/>
    <w:rsid w:val="00D922D6"/>
    <w:rsid w:val="00D97482"/>
    <w:rsid w:val="00DA5756"/>
    <w:rsid w:val="00DA652F"/>
    <w:rsid w:val="00DA672B"/>
    <w:rsid w:val="00DB35DF"/>
    <w:rsid w:val="00DB3CA3"/>
    <w:rsid w:val="00DB4884"/>
    <w:rsid w:val="00DC248E"/>
    <w:rsid w:val="00DC2F58"/>
    <w:rsid w:val="00DC69E4"/>
    <w:rsid w:val="00DC779F"/>
    <w:rsid w:val="00DD17BB"/>
    <w:rsid w:val="00DD1CD2"/>
    <w:rsid w:val="00DD4E2F"/>
    <w:rsid w:val="00DD7102"/>
    <w:rsid w:val="00DD738A"/>
    <w:rsid w:val="00DE1953"/>
    <w:rsid w:val="00DE21CC"/>
    <w:rsid w:val="00DE4A23"/>
    <w:rsid w:val="00DF207F"/>
    <w:rsid w:val="00DF5DE6"/>
    <w:rsid w:val="00E02709"/>
    <w:rsid w:val="00E02886"/>
    <w:rsid w:val="00E044AD"/>
    <w:rsid w:val="00E05451"/>
    <w:rsid w:val="00E127E2"/>
    <w:rsid w:val="00E12DD2"/>
    <w:rsid w:val="00E14276"/>
    <w:rsid w:val="00E14A08"/>
    <w:rsid w:val="00E15E7E"/>
    <w:rsid w:val="00E203A3"/>
    <w:rsid w:val="00E21712"/>
    <w:rsid w:val="00E21AA0"/>
    <w:rsid w:val="00E225BE"/>
    <w:rsid w:val="00E245F9"/>
    <w:rsid w:val="00E24663"/>
    <w:rsid w:val="00E27F70"/>
    <w:rsid w:val="00E302CE"/>
    <w:rsid w:val="00E303ED"/>
    <w:rsid w:val="00E30DE4"/>
    <w:rsid w:val="00E313B3"/>
    <w:rsid w:val="00E3161D"/>
    <w:rsid w:val="00E31777"/>
    <w:rsid w:val="00E318AE"/>
    <w:rsid w:val="00E322DD"/>
    <w:rsid w:val="00E34843"/>
    <w:rsid w:val="00E34D5B"/>
    <w:rsid w:val="00E3646F"/>
    <w:rsid w:val="00E3693B"/>
    <w:rsid w:val="00E419F0"/>
    <w:rsid w:val="00E53465"/>
    <w:rsid w:val="00E547B8"/>
    <w:rsid w:val="00E569AC"/>
    <w:rsid w:val="00E579F7"/>
    <w:rsid w:val="00E6093F"/>
    <w:rsid w:val="00E60A96"/>
    <w:rsid w:val="00E63354"/>
    <w:rsid w:val="00E65A3B"/>
    <w:rsid w:val="00E772C5"/>
    <w:rsid w:val="00E80890"/>
    <w:rsid w:val="00E81039"/>
    <w:rsid w:val="00E82B9F"/>
    <w:rsid w:val="00E84417"/>
    <w:rsid w:val="00E857A1"/>
    <w:rsid w:val="00E87938"/>
    <w:rsid w:val="00E90271"/>
    <w:rsid w:val="00E90AAD"/>
    <w:rsid w:val="00E935B7"/>
    <w:rsid w:val="00EA0C95"/>
    <w:rsid w:val="00EA2483"/>
    <w:rsid w:val="00EA277F"/>
    <w:rsid w:val="00EA35A8"/>
    <w:rsid w:val="00EA6FE3"/>
    <w:rsid w:val="00EB1B5D"/>
    <w:rsid w:val="00EB54D6"/>
    <w:rsid w:val="00EC04B3"/>
    <w:rsid w:val="00EC1D93"/>
    <w:rsid w:val="00EC6A32"/>
    <w:rsid w:val="00ED5538"/>
    <w:rsid w:val="00ED593C"/>
    <w:rsid w:val="00ED706E"/>
    <w:rsid w:val="00ED7E8A"/>
    <w:rsid w:val="00EE205B"/>
    <w:rsid w:val="00EE588B"/>
    <w:rsid w:val="00EF4EB2"/>
    <w:rsid w:val="00EF7A29"/>
    <w:rsid w:val="00F00970"/>
    <w:rsid w:val="00F01A1A"/>
    <w:rsid w:val="00F02F4C"/>
    <w:rsid w:val="00F054AD"/>
    <w:rsid w:val="00F0552E"/>
    <w:rsid w:val="00F05961"/>
    <w:rsid w:val="00F07607"/>
    <w:rsid w:val="00F07BA9"/>
    <w:rsid w:val="00F10E96"/>
    <w:rsid w:val="00F1316D"/>
    <w:rsid w:val="00F1423E"/>
    <w:rsid w:val="00F14A4B"/>
    <w:rsid w:val="00F14D65"/>
    <w:rsid w:val="00F15277"/>
    <w:rsid w:val="00F155FE"/>
    <w:rsid w:val="00F16E8D"/>
    <w:rsid w:val="00F2725C"/>
    <w:rsid w:val="00F3088B"/>
    <w:rsid w:val="00F33531"/>
    <w:rsid w:val="00F35BFB"/>
    <w:rsid w:val="00F4078F"/>
    <w:rsid w:val="00F4095C"/>
    <w:rsid w:val="00F441F2"/>
    <w:rsid w:val="00F450DC"/>
    <w:rsid w:val="00F521DB"/>
    <w:rsid w:val="00F566D1"/>
    <w:rsid w:val="00F65699"/>
    <w:rsid w:val="00F65908"/>
    <w:rsid w:val="00F663A0"/>
    <w:rsid w:val="00F739F7"/>
    <w:rsid w:val="00F74B4C"/>
    <w:rsid w:val="00F81256"/>
    <w:rsid w:val="00F819A0"/>
    <w:rsid w:val="00F87891"/>
    <w:rsid w:val="00F95EE7"/>
    <w:rsid w:val="00F968F4"/>
    <w:rsid w:val="00FA429B"/>
    <w:rsid w:val="00FA4EC7"/>
    <w:rsid w:val="00FA71DF"/>
    <w:rsid w:val="00FA7EDA"/>
    <w:rsid w:val="00FB3CBB"/>
    <w:rsid w:val="00FB4069"/>
    <w:rsid w:val="00FB56FC"/>
    <w:rsid w:val="00FB5E0C"/>
    <w:rsid w:val="00FB6786"/>
    <w:rsid w:val="00FC2230"/>
    <w:rsid w:val="00FD33C7"/>
    <w:rsid w:val="00FD5ECB"/>
    <w:rsid w:val="00FE71EA"/>
    <w:rsid w:val="00FF280E"/>
    <w:rsid w:val="00FF2F10"/>
    <w:rsid w:val="00FF30C0"/>
    <w:rsid w:val="00FF44B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4BC68"/>
  <w15:chartTrackingRefBased/>
  <w15:docId w15:val="{5006CE95-E479-42D2-9791-5DD197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849" w:firstLine="0"/>
      <w:jc w:val="center"/>
      <w:outlineLvl w:val="0"/>
    </w:pPr>
    <w:rPr>
      <w:rFonts w:ascii="Courier New" w:hAnsi="Courier New" w:cs="Courier New"/>
      <w:b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A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mbria" w:hint="default"/>
    </w:rPr>
  </w:style>
  <w:style w:type="character" w:customStyle="1" w:styleId="WW8Num3z0">
    <w:name w:val="WW8Num3z0"/>
    <w:rPr>
      <w:rFonts w:ascii="Cambria" w:hAnsi="Cambria" w:cs="Cambria"/>
    </w:rPr>
  </w:style>
  <w:style w:type="character" w:customStyle="1" w:styleId="WW8Num4z0">
    <w:name w:val="WW8Num4z0"/>
    <w:rPr>
      <w:rFonts w:ascii="Cambria" w:hAnsi="Cambria" w:cs="Cambria" w:hint="default"/>
      <w:b/>
      <w:bCs/>
      <w:color w:val="FF0000"/>
      <w:sz w:val="24"/>
      <w:szCs w:val="24"/>
    </w:rPr>
  </w:style>
  <w:style w:type="character" w:customStyle="1" w:styleId="WW8Num5z0">
    <w:name w:val="WW8Num5z0"/>
    <w:rPr>
      <w:rFonts w:ascii="Wingdings" w:hAnsi="Wingdings" w:cs="Wingdings" w:hint="default"/>
      <w:sz w:val="22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7z0">
    <w:name w:val="WW8Num7z0"/>
    <w:rPr>
      <w:rFonts w:ascii="Cambria" w:hAnsi="Cambria" w:cs="Arial" w:hint="default"/>
      <w:sz w:val="22"/>
      <w:szCs w:val="22"/>
      <w:shd w:val="clear" w:color="auto" w:fill="FFFFFF"/>
      <w:lang w:val="it-IT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</w:rPr>
  </w:style>
  <w:style w:type="character" w:customStyle="1" w:styleId="WW8Num9z0">
    <w:name w:val="WW8Num9z0"/>
    <w:rPr>
      <w:rFonts w:ascii="Symbol" w:eastAsia="Calibri" w:hAnsi="Symbol" w:cs="Symbol" w:hint="default"/>
      <w:sz w:val="22"/>
      <w:szCs w:val="22"/>
      <w:shd w:val="clear" w:color="auto" w:fill="FFFFFF"/>
      <w:lang w:val="it-IT"/>
    </w:rPr>
  </w:style>
  <w:style w:type="character" w:customStyle="1" w:styleId="WW8Num10z0">
    <w:name w:val="WW8Num10z0"/>
    <w:rPr>
      <w:rFonts w:ascii="Cambria" w:hAnsi="Cambria" w:cs="Cambria" w:hint="default"/>
      <w:sz w:val="22"/>
      <w:szCs w:val="22"/>
      <w:shd w:val="clear" w:color="auto" w:fill="FFFFFF"/>
    </w:rPr>
  </w:style>
  <w:style w:type="character" w:customStyle="1" w:styleId="WW8Num11z0">
    <w:name w:val="WW8Num11z0"/>
    <w:rPr>
      <w:rFonts w:ascii="Cambria" w:eastAsia="Calibri" w:hAnsi="Cambria" w:cs="Cambria"/>
      <w:sz w:val="22"/>
      <w:szCs w:val="22"/>
      <w:shd w:val="clear" w:color="auto" w:fill="FFFFFF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  <w:shd w:val="clear" w:color="auto" w:fill="C0C0C0"/>
      <w:lang w:val="it-I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Cambria" w:eastAsia="Calibri" w:hAnsi="Cambria" w:cs="Cambria" w:hint="default"/>
      <w:kern w:val="1"/>
      <w:sz w:val="20"/>
      <w:szCs w:val="20"/>
      <w:shd w:val="clear" w:color="auto" w:fill="FFFFFF"/>
      <w:lang w:val="it-IT" w:eastAsia="hi-IN" w:bidi="hi-IN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  <w:lang w:val="it-IT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eastAsia="Calibri" w:hAnsi="Wingdings" w:cs="Wingdings" w:hint="default"/>
      <w:kern w:val="1"/>
      <w:sz w:val="22"/>
      <w:szCs w:val="22"/>
      <w:shd w:val="clear" w:color="auto" w:fill="C0C0C0"/>
      <w:lang w:val="it-IT" w:eastAsia="hi-IN" w:bidi="hi-I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ambria" w:eastAsia="Calibri" w:hAnsi="Cambria" w:cs="Cambria" w:hint="default"/>
      <w:sz w:val="20"/>
      <w:szCs w:val="20"/>
      <w:shd w:val="clear" w:color="auto" w:fill="FFFFFF"/>
      <w:lang w:val="it-I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7z1">
    <w:name w:val="WW8Num17z1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corpo1">
    <w:name w:val="corpo1"/>
    <w:rPr>
      <w:rFonts w:ascii="Times LT" w:hAnsi="Times LT" w:cs="Tahoma"/>
      <w:sz w:val="17"/>
      <w:lang w:val="x-non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  <w:rPr>
      <w:rFonts w:ascii="Cambria" w:hAnsi="Cambria" w:cs="Cambria"/>
      <w:sz w:val="22"/>
      <w:szCs w:val="22"/>
    </w:rPr>
  </w:style>
  <w:style w:type="character" w:styleId="Collegamentovisitato">
    <w:name w:val="FollowedHyperlink"/>
    <w:uiPriority w:val="99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4">
    <w:name w:val="Car. predefinito paragrafo4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Courier New" w:hAnsi="Courier New" w:cs="Courier New"/>
      <w:sz w:val="24"/>
    </w:rPr>
  </w:style>
  <w:style w:type="paragraph" w:styleId="Sottotitolo">
    <w:name w:val="Subtitle"/>
    <w:basedOn w:val="Normale"/>
    <w:next w:val="Corpotesto"/>
    <w:qFormat/>
    <w:pPr>
      <w:ind w:left="426" w:right="849"/>
      <w:jc w:val="center"/>
    </w:pPr>
    <w:rPr>
      <w:rFonts w:ascii="Courier New" w:hAnsi="Courier New" w:cs="Courier New"/>
      <w:b/>
      <w:sz w:val="24"/>
    </w:rPr>
  </w:style>
  <w:style w:type="paragraph" w:customStyle="1" w:styleId="Testodelblocco1">
    <w:name w:val="Testo del blocco1"/>
    <w:basedOn w:val="Normale"/>
    <w:pPr>
      <w:ind w:left="284" w:right="849"/>
      <w:jc w:val="both"/>
    </w:pPr>
    <w:rPr>
      <w:rFonts w:ascii="Courier New" w:hAnsi="Courier New" w:cs="Courier New"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el">
    <w:name w:val="el"/>
    <w:basedOn w:val="Normale"/>
    <w:pPr>
      <w:widowControl w:val="0"/>
      <w:spacing w:line="193" w:lineRule="exact"/>
      <w:jc w:val="both"/>
    </w:pPr>
    <w:rPr>
      <w:rFonts w:ascii="Times LT" w:hAnsi="Times LT" w:cs="Tahoma"/>
      <w:sz w:val="17"/>
      <w:szCs w:val="24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</w:rPr>
  </w:style>
  <w:style w:type="paragraph" w:customStyle="1" w:styleId="base">
    <w:name w:val="_base"/>
    <w:basedOn w:val="Normale"/>
    <w:pPr>
      <w:jc w:val="both"/>
    </w:pPr>
  </w:style>
  <w:style w:type="paragraph" w:customStyle="1" w:styleId="Articolato">
    <w:name w:val="Articolato"/>
    <w:basedOn w:val="base"/>
    <w:pPr>
      <w:spacing w:line="193" w:lineRule="exact"/>
    </w:pPr>
  </w:style>
  <w:style w:type="paragraph" w:customStyle="1" w:styleId="comma">
    <w:name w:val="comma"/>
    <w:basedOn w:val="Articolato"/>
    <w:pPr>
      <w:spacing w:before="68"/>
    </w:pPr>
  </w:style>
  <w:style w:type="paragraph" w:customStyle="1" w:styleId="Normale1">
    <w:name w:val="Normale1"/>
    <w:pPr>
      <w:widowControl w:val="0"/>
      <w:suppressAutoHyphens/>
      <w:spacing w:line="100" w:lineRule="atLeast"/>
      <w:textAlignment w:val="baseline"/>
    </w:pPr>
    <w:rPr>
      <w:kern w:val="1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character" w:styleId="Menzionenonrisolta">
    <w:name w:val="Unresolved Mention"/>
    <w:uiPriority w:val="99"/>
    <w:semiHidden/>
    <w:unhideWhenUsed/>
    <w:rsid w:val="00AE2E28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517D0A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35B4D"/>
  </w:style>
  <w:style w:type="character" w:customStyle="1" w:styleId="WW8Num2z1">
    <w:name w:val="WW8Num2z1"/>
    <w:rsid w:val="00635B4D"/>
    <w:rPr>
      <w:rFonts w:ascii="Courier New" w:hAnsi="Courier New" w:cs="Courier New" w:hint="default"/>
    </w:rPr>
  </w:style>
  <w:style w:type="character" w:customStyle="1" w:styleId="WW8Num7z1">
    <w:name w:val="WW8Num7z1"/>
    <w:rsid w:val="00635B4D"/>
    <w:rPr>
      <w:rFonts w:ascii="Courier New" w:hAnsi="Courier New" w:cs="Courier New" w:hint="default"/>
    </w:rPr>
  </w:style>
  <w:style w:type="character" w:customStyle="1" w:styleId="WW8Num7z2">
    <w:name w:val="WW8Num7z2"/>
    <w:rsid w:val="00635B4D"/>
    <w:rPr>
      <w:rFonts w:ascii="Wingdings" w:hAnsi="Wingdings" w:cs="Wingdings" w:hint="default"/>
    </w:rPr>
  </w:style>
  <w:style w:type="character" w:customStyle="1" w:styleId="WW8Num7z3">
    <w:name w:val="WW8Num7z3"/>
    <w:rsid w:val="00635B4D"/>
    <w:rPr>
      <w:rFonts w:ascii="Symbol" w:hAnsi="Symbol" w:cs="Symbol" w:hint="default"/>
    </w:rPr>
  </w:style>
  <w:style w:type="character" w:customStyle="1" w:styleId="WW8Num7z4">
    <w:name w:val="WW8Num7z4"/>
    <w:rsid w:val="00635B4D"/>
  </w:style>
  <w:style w:type="character" w:customStyle="1" w:styleId="WW8Num7z5">
    <w:name w:val="WW8Num7z5"/>
    <w:rsid w:val="00635B4D"/>
  </w:style>
  <w:style w:type="character" w:customStyle="1" w:styleId="WW8Num7z6">
    <w:name w:val="WW8Num7z6"/>
    <w:rsid w:val="00635B4D"/>
  </w:style>
  <w:style w:type="character" w:customStyle="1" w:styleId="WW8Num7z7">
    <w:name w:val="WW8Num7z7"/>
    <w:rsid w:val="00635B4D"/>
  </w:style>
  <w:style w:type="character" w:customStyle="1" w:styleId="WW8Num7z8">
    <w:name w:val="WW8Num7z8"/>
    <w:rsid w:val="00635B4D"/>
  </w:style>
  <w:style w:type="character" w:customStyle="1" w:styleId="WW8Num4z1">
    <w:name w:val="WW8Num4z1"/>
    <w:rsid w:val="00635B4D"/>
    <w:rPr>
      <w:rFonts w:ascii="Courier New" w:hAnsi="Courier New" w:cs="Courier New" w:hint="default"/>
    </w:rPr>
  </w:style>
  <w:style w:type="character" w:customStyle="1" w:styleId="WW8Num4z2">
    <w:name w:val="WW8Num4z2"/>
    <w:rsid w:val="00635B4D"/>
    <w:rPr>
      <w:rFonts w:ascii="Wingdings" w:hAnsi="Wingdings" w:cs="Wingdings" w:hint="default"/>
    </w:rPr>
  </w:style>
  <w:style w:type="character" w:customStyle="1" w:styleId="WW8Num4z3">
    <w:name w:val="WW8Num4z3"/>
    <w:rsid w:val="00635B4D"/>
    <w:rPr>
      <w:rFonts w:ascii="Symbol" w:hAnsi="Symbol" w:cs="Symbol" w:hint="default"/>
    </w:rPr>
  </w:style>
  <w:style w:type="character" w:customStyle="1" w:styleId="WW8Num4z4">
    <w:name w:val="WW8Num4z4"/>
    <w:rsid w:val="00635B4D"/>
  </w:style>
  <w:style w:type="character" w:customStyle="1" w:styleId="WW8Num4z5">
    <w:name w:val="WW8Num4z5"/>
    <w:rsid w:val="00635B4D"/>
  </w:style>
  <w:style w:type="character" w:customStyle="1" w:styleId="WW8Num4z6">
    <w:name w:val="WW8Num4z6"/>
    <w:rsid w:val="00635B4D"/>
  </w:style>
  <w:style w:type="character" w:customStyle="1" w:styleId="WW8Num4z7">
    <w:name w:val="WW8Num4z7"/>
    <w:rsid w:val="00635B4D"/>
  </w:style>
  <w:style w:type="character" w:customStyle="1" w:styleId="WW8Num4z8">
    <w:name w:val="WW8Num4z8"/>
    <w:rsid w:val="00635B4D"/>
  </w:style>
  <w:style w:type="character" w:customStyle="1" w:styleId="WW8Num8z2">
    <w:name w:val="WW8Num8z2"/>
    <w:rsid w:val="00635B4D"/>
  </w:style>
  <w:style w:type="character" w:customStyle="1" w:styleId="WW8Num8z4">
    <w:name w:val="WW8Num8z4"/>
    <w:rsid w:val="00635B4D"/>
  </w:style>
  <w:style w:type="character" w:customStyle="1" w:styleId="WW8Num8z5">
    <w:name w:val="WW8Num8z5"/>
    <w:rsid w:val="00635B4D"/>
  </w:style>
  <w:style w:type="character" w:customStyle="1" w:styleId="WW8Num8z6">
    <w:name w:val="WW8Num8z6"/>
    <w:rsid w:val="00635B4D"/>
  </w:style>
  <w:style w:type="character" w:customStyle="1" w:styleId="WW8Num8z7">
    <w:name w:val="WW8Num8z7"/>
    <w:rsid w:val="00635B4D"/>
  </w:style>
  <w:style w:type="character" w:customStyle="1" w:styleId="WW8Num8z8">
    <w:name w:val="WW8Num8z8"/>
    <w:rsid w:val="00635B4D"/>
  </w:style>
  <w:style w:type="character" w:customStyle="1" w:styleId="Carpredefinitoparagrafo3">
    <w:name w:val="Car. predefinito paragrafo3"/>
    <w:rsid w:val="00635B4D"/>
  </w:style>
  <w:style w:type="character" w:customStyle="1" w:styleId="WW8Num5z2">
    <w:name w:val="WW8Num5z2"/>
    <w:rsid w:val="00635B4D"/>
  </w:style>
  <w:style w:type="character" w:customStyle="1" w:styleId="WW8Num5z4">
    <w:name w:val="WW8Num5z4"/>
    <w:rsid w:val="00635B4D"/>
  </w:style>
  <w:style w:type="character" w:customStyle="1" w:styleId="WW8Num5z5">
    <w:name w:val="WW8Num5z5"/>
    <w:rsid w:val="00635B4D"/>
  </w:style>
  <w:style w:type="character" w:customStyle="1" w:styleId="WW8Num5z6">
    <w:name w:val="WW8Num5z6"/>
    <w:rsid w:val="00635B4D"/>
  </w:style>
  <w:style w:type="character" w:customStyle="1" w:styleId="WW8Num5z7">
    <w:name w:val="WW8Num5z7"/>
    <w:rsid w:val="00635B4D"/>
  </w:style>
  <w:style w:type="character" w:customStyle="1" w:styleId="WW8Num5z8">
    <w:name w:val="WW8Num5z8"/>
    <w:rsid w:val="00635B4D"/>
  </w:style>
  <w:style w:type="character" w:customStyle="1" w:styleId="WW8Num2z2">
    <w:name w:val="WW8Num2z2"/>
    <w:rsid w:val="00635B4D"/>
    <w:rPr>
      <w:rFonts w:ascii="Wingdings" w:hAnsi="Wingdings" w:cs="Wingdings" w:hint="default"/>
    </w:rPr>
  </w:style>
  <w:style w:type="character" w:customStyle="1" w:styleId="WW8Num6z4">
    <w:name w:val="WW8Num6z4"/>
    <w:rsid w:val="00635B4D"/>
  </w:style>
  <w:style w:type="character" w:customStyle="1" w:styleId="WW8Num6z5">
    <w:name w:val="WW8Num6z5"/>
    <w:rsid w:val="00635B4D"/>
  </w:style>
  <w:style w:type="character" w:customStyle="1" w:styleId="WW8Num6z6">
    <w:name w:val="WW8Num6z6"/>
    <w:rsid w:val="00635B4D"/>
  </w:style>
  <w:style w:type="character" w:customStyle="1" w:styleId="WW8Num6z7">
    <w:name w:val="WW8Num6z7"/>
    <w:rsid w:val="00635B4D"/>
  </w:style>
  <w:style w:type="character" w:customStyle="1" w:styleId="WW8Num6z8">
    <w:name w:val="WW8Num6z8"/>
    <w:rsid w:val="00635B4D"/>
  </w:style>
  <w:style w:type="paragraph" w:customStyle="1" w:styleId="Intestazione4">
    <w:name w:val="Intestazione4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rsid w:val="00635B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635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635B4D"/>
    <w:pPr>
      <w:suppressAutoHyphens/>
    </w:pPr>
    <w:rPr>
      <w:kern w:val="1"/>
      <w:lang w:eastAsia="ar-SA"/>
    </w:rPr>
  </w:style>
  <w:style w:type="paragraph" w:customStyle="1" w:styleId="Textbody">
    <w:name w:val="Text body"/>
    <w:basedOn w:val="Standard"/>
    <w:rsid w:val="00635B4D"/>
    <w:pPr>
      <w:spacing w:after="120"/>
    </w:pPr>
  </w:style>
  <w:style w:type="paragraph" w:customStyle="1" w:styleId="listparagraphcxspultimocxspultimo">
    <w:name w:val="listparagraphcxspultimocxspultimo"/>
    <w:basedOn w:val="Normale"/>
    <w:rsid w:val="00635B4D"/>
    <w:pPr>
      <w:widowControl w:val="0"/>
      <w:spacing w:before="280" w:after="280"/>
      <w:textAlignment w:val="baseline"/>
    </w:pPr>
    <w:rPr>
      <w:kern w:val="1"/>
      <w:sz w:val="24"/>
    </w:rPr>
  </w:style>
  <w:style w:type="character" w:customStyle="1" w:styleId="corpo">
    <w:name w:val="corpo"/>
    <w:uiPriority w:val="99"/>
    <w:rsid w:val="00635B4D"/>
    <w:rPr>
      <w:rFonts w:ascii="Times LT" w:cs="Times LT"/>
      <w:sz w:val="17"/>
      <w:szCs w:val="17"/>
    </w:rPr>
  </w:style>
  <w:style w:type="character" w:styleId="Rimandocommento">
    <w:name w:val="annotation reference"/>
    <w:uiPriority w:val="99"/>
    <w:semiHidden/>
    <w:unhideWhenUsed/>
    <w:rsid w:val="00635B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5B4D"/>
    <w:rPr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5B4D"/>
    <w:rPr>
      <w:lang w:val="x-non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5B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5B4D"/>
    <w:rPr>
      <w:b/>
      <w:bCs/>
      <w:lang w:val="x-none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35B4D"/>
    <w:pPr>
      <w:spacing w:after="120"/>
      <w:ind w:left="283"/>
    </w:pPr>
    <w:rPr>
      <w:sz w:val="24"/>
      <w:szCs w:val="24"/>
      <w:lang w:val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35B4D"/>
    <w:rPr>
      <w:sz w:val="24"/>
      <w:szCs w:val="24"/>
      <w:lang w:val="x-none" w:eastAsia="ar-SA"/>
    </w:rPr>
  </w:style>
  <w:style w:type="character" w:customStyle="1" w:styleId="FootnoteSymbol">
    <w:name w:val="Footnote Symbol"/>
    <w:rsid w:val="00635B4D"/>
    <w:rPr>
      <w:vertAlign w:val="superscript"/>
    </w:rPr>
  </w:style>
  <w:style w:type="character" w:customStyle="1" w:styleId="Internetlink">
    <w:name w:val="Internet link"/>
    <w:rsid w:val="00635B4D"/>
    <w:rPr>
      <w:color w:val="0000FF"/>
      <w:u w:val="single"/>
    </w:rPr>
  </w:style>
  <w:style w:type="character" w:customStyle="1" w:styleId="Caratteredellanota">
    <w:name w:val="Carattere della nota"/>
    <w:rsid w:val="00635B4D"/>
    <w:rPr>
      <w:vertAlign w:val="superscript"/>
    </w:rPr>
  </w:style>
  <w:style w:type="character" w:styleId="Rimandonotaapidipagina">
    <w:name w:val="footnote reference"/>
    <w:rsid w:val="00635B4D"/>
    <w:rPr>
      <w:vertAlign w:val="superscript"/>
    </w:rPr>
  </w:style>
  <w:style w:type="paragraph" w:customStyle="1" w:styleId="Footnote">
    <w:name w:val="Footnote"/>
    <w:basedOn w:val="Standard"/>
    <w:rsid w:val="00635B4D"/>
    <w:pPr>
      <w:textAlignment w:val="baseline"/>
    </w:pPr>
  </w:style>
  <w:style w:type="paragraph" w:customStyle="1" w:styleId="Textbodyindent">
    <w:name w:val="Text body indent"/>
    <w:basedOn w:val="Standard"/>
    <w:rsid w:val="00635B4D"/>
    <w:pPr>
      <w:spacing w:after="120"/>
      <w:ind w:left="283"/>
      <w:textAlignment w:val="baseline"/>
    </w:pPr>
  </w:style>
  <w:style w:type="paragraph" w:customStyle="1" w:styleId="msolistparagraph0">
    <w:name w:val="msolistparagraph"/>
    <w:basedOn w:val="Standard"/>
    <w:rsid w:val="00635B4D"/>
    <w:pPr>
      <w:ind w:left="720"/>
      <w:textAlignment w:val="baseline"/>
    </w:pPr>
    <w:rPr>
      <w:sz w:val="24"/>
      <w:szCs w:val="24"/>
    </w:rPr>
  </w:style>
  <w:style w:type="paragraph" w:customStyle="1" w:styleId="Blockquote">
    <w:name w:val="Blockquote"/>
    <w:basedOn w:val="Standard"/>
    <w:rsid w:val="00635B4D"/>
    <w:pPr>
      <w:widowControl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customStyle="1" w:styleId="Rientrocorpodeltesto21">
    <w:name w:val="Rientro corpo del testo 21"/>
    <w:basedOn w:val="Standard"/>
    <w:rsid w:val="00635B4D"/>
    <w:pPr>
      <w:spacing w:after="120" w:line="480" w:lineRule="auto"/>
      <w:ind w:left="283"/>
      <w:textAlignment w:val="baseline"/>
    </w:pPr>
  </w:style>
  <w:style w:type="paragraph" w:customStyle="1" w:styleId="Corpodeltesto31">
    <w:name w:val="Corpo del testo 31"/>
    <w:basedOn w:val="Standard"/>
    <w:rsid w:val="00635B4D"/>
    <w:pPr>
      <w:spacing w:after="120"/>
      <w:textAlignment w:val="baseline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35B4D"/>
    <w:pPr>
      <w:widowControl w:val="0"/>
      <w:textAlignment w:val="baseline"/>
    </w:pPr>
    <w:rPr>
      <w:rFonts w:eastAsia="SimSun" w:cs="Mangal"/>
      <w:kern w:val="1"/>
      <w:szCs w:val="18"/>
      <w:lang w:val="x-none"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35B4D"/>
    <w:rPr>
      <w:rFonts w:eastAsia="SimSun" w:cs="Mangal"/>
      <w:kern w:val="1"/>
      <w:szCs w:val="18"/>
      <w:lang w:val="x-none" w:eastAsia="hi-IN" w:bidi="hi-IN"/>
    </w:rPr>
  </w:style>
  <w:style w:type="numbering" w:customStyle="1" w:styleId="WW8Num36">
    <w:name w:val="WW8Num36"/>
    <w:basedOn w:val="Nessunelenco"/>
    <w:rsid w:val="00635B4D"/>
    <w:pPr>
      <w:numPr>
        <w:numId w:val="17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65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652F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652F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TestonotaapidipaginaCarattere1">
    <w:name w:val="Testo nota a piè di pagina Carattere1"/>
    <w:rsid w:val="001E4CC3"/>
    <w:rPr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tur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5" ma:contentTypeDescription="Creare un nuovo documento." ma:contentTypeScope="" ma:versionID="ed5a497392a9b1181ae5e9a4e6799941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19c9938b26628b91bf8e83184fe6d9d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df07a2-c142-46ee-8d81-eb84030a7664">
      <UserInfo>
        <DisplayName/>
        <AccountId xsi:nil="true"/>
        <AccountType/>
      </UserInfo>
    </SharedWithUsers>
    <MediaLengthInSeconds xmlns="33f51f08-fa6b-42c6-b2bd-833cc49aaeee" xsi:nil="true"/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7CB4C-64A2-466F-B49C-CB38F5CC1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3850B-0FF3-457A-8CFB-4093D2FD6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90FC1-AD8B-43AE-A225-AEDF994277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27B169-B025-4FE3-BBF9-1D7CE48AC2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FD1741-D51B-4B68-BD09-BDB9662CCAA0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3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Santoro Marcello</cp:lastModifiedBy>
  <cp:revision>568</cp:revision>
  <cp:lastPrinted>2024-04-18T11:56:00Z</cp:lastPrinted>
  <dcterms:created xsi:type="dcterms:W3CDTF">2022-10-28T16:52:00Z</dcterms:created>
  <dcterms:modified xsi:type="dcterms:W3CDTF">2024-05-13T11:21:00Z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Santoro Marcello</vt:lpwstr>
  </property>
  <property fmtid="{D5CDD505-2E9C-101B-9397-08002B2CF9AE}" pid="3" name="display_urn:schemas-microsoft-com:office:office#Author">
    <vt:lpwstr>Santoro Marcello</vt:lpwstr>
  </property>
  <property fmtid="{D5CDD505-2E9C-101B-9397-08002B2CF9AE}" pid="4" name="ContentTypeId">
    <vt:lpwstr>0x0101005011FA802AF79E429FF63EA745529636</vt:lpwstr>
  </property>
  <property fmtid="{D5CDD505-2E9C-101B-9397-08002B2CF9AE}" pid="5" name="Order">
    <vt:r8>2403500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