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197AE" w14:textId="42BE8C9E" w:rsidR="007C6238" w:rsidRDefault="007C6238">
      <w:pPr>
        <w:spacing w:after="120"/>
        <w:jc w:val="both"/>
      </w:pPr>
    </w:p>
    <w:p w14:paraId="698E4D29" w14:textId="77777777" w:rsidR="009F388A" w:rsidRDefault="009F388A">
      <w:pPr>
        <w:spacing w:after="120"/>
        <w:jc w:val="both"/>
      </w:pPr>
    </w:p>
    <w:p w14:paraId="2A30811A" w14:textId="6E699F36" w:rsidR="009F388A" w:rsidRDefault="006E3281">
      <w:pPr>
        <w:spacing w:after="120"/>
        <w:jc w:val="both"/>
      </w:pPr>
      <w:r>
        <w:rPr>
          <w:noProof/>
        </w:rPr>
        <w:pict w14:anchorId="4CA9080D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2.95pt;margin-top:-11.5pt;width:186.8pt;height:62.9pt;z-index:-251658240;mso-wrap-distance-left:9.05pt;mso-wrap-distance-right:9.05pt" stroked="f">
            <v:fill opacity="0" color2="black"/>
            <v:textbox inset="0,0,0,0">
              <w:txbxContent>
                <w:p w14:paraId="6E2E0EFB" w14:textId="77777777" w:rsidR="009F388A" w:rsidRDefault="009F388A" w:rsidP="009F388A">
                  <w:pPr>
                    <w:spacing w:line="336" w:lineRule="auto"/>
                    <w:rPr>
                      <w:rFonts w:ascii="Arial" w:hAnsi="Arial" w:cs="Arial"/>
                      <w:smallCaps/>
                    </w:rPr>
                  </w:pPr>
                </w:p>
                <w:p w14:paraId="7801AD2A" w14:textId="77777777" w:rsidR="009F388A" w:rsidRDefault="009F388A" w:rsidP="009F388A">
                  <w:pPr>
                    <w:spacing w:line="336" w:lineRule="auto"/>
                    <w:rPr>
                      <w:rFonts w:ascii="Arial" w:hAnsi="Arial" w:cs="Arial"/>
                      <w:smallCap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mallCaps/>
                      <w:sz w:val="16"/>
                      <w:szCs w:val="16"/>
                    </w:rPr>
                    <w:t xml:space="preserve">DIREZIONE GENERALE         </w:t>
                  </w:r>
                </w:p>
                <w:p w14:paraId="735D24E8" w14:textId="77777777" w:rsidR="009F388A" w:rsidRDefault="009F388A" w:rsidP="009F388A">
                  <w:pPr>
                    <w:spacing w:line="336" w:lineRule="auto"/>
                    <w:rPr>
                      <w:rFonts w:ascii="Arial" w:hAnsi="Arial" w:cs="Arial"/>
                      <w:smallCaps/>
                    </w:rPr>
                  </w:pPr>
                  <w:r>
                    <w:rPr>
                      <w:rFonts w:ascii="Arial" w:hAnsi="Arial" w:cs="Arial"/>
                      <w:smallCaps/>
                      <w:sz w:val="16"/>
                      <w:szCs w:val="16"/>
                    </w:rPr>
                    <w:t>CONOSCENZA, RICERCA, LAVORO, IMPRESE</w:t>
                  </w:r>
                </w:p>
                <w:p w14:paraId="575DD3D6" w14:textId="77777777" w:rsidR="009F388A" w:rsidRDefault="009F388A" w:rsidP="009F388A">
                  <w:pPr>
                    <w:spacing w:line="336" w:lineRule="auto"/>
                    <w:rPr>
                      <w:rFonts w:ascii="Arial" w:hAnsi="Arial" w:cs="Arial"/>
                      <w:smallCaps/>
                    </w:rPr>
                  </w:pPr>
                </w:p>
              </w:txbxContent>
            </v:textbox>
          </v:shape>
        </w:pict>
      </w:r>
    </w:p>
    <w:p w14:paraId="187249DF" w14:textId="0BE41756" w:rsidR="009F388A" w:rsidRDefault="006E3281">
      <w:pPr>
        <w:spacing w:after="120"/>
        <w:jc w:val="both"/>
      </w:pPr>
      <w:r>
        <w:rPr>
          <w:noProof/>
        </w:rPr>
        <w:pict w14:anchorId="6228A7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71.05pt;margin-top:99.35pt;width:169.8pt;height:24.75pt;z-index:-251657216;mso-wrap-distance-left:9.05pt;mso-wrap-distance-right:9.05pt;mso-position-horizontal-relative:page;mso-position-vertical-relative:page" filled="t">
            <v:fill color2="black"/>
            <v:imagedata r:id="rId10" o:title=""/>
            <w10:wrap anchorx="page" anchory="page"/>
          </v:shape>
        </w:pict>
      </w:r>
    </w:p>
    <w:p w14:paraId="5BD245A2" w14:textId="77777777" w:rsidR="009F388A" w:rsidRDefault="009F388A">
      <w:pPr>
        <w:spacing w:after="120"/>
        <w:jc w:val="both"/>
      </w:pPr>
    </w:p>
    <w:p w14:paraId="4C0B1259" w14:textId="77777777" w:rsidR="009F388A" w:rsidRDefault="009F388A">
      <w:pPr>
        <w:spacing w:after="120"/>
        <w:jc w:val="both"/>
        <w:rPr>
          <w:rFonts w:ascii="Calibri" w:hAnsi="Calibri" w:cs="Calibri"/>
          <w:b/>
          <w:bCs/>
          <w:sz w:val="36"/>
          <w:szCs w:val="36"/>
        </w:rPr>
      </w:pPr>
    </w:p>
    <w:p w14:paraId="4C9CFB94" w14:textId="355B79AB" w:rsidR="007C6238" w:rsidRDefault="009F388A">
      <w:pPr>
        <w:pStyle w:val="Titolo1"/>
        <w:rPr>
          <w:rFonts w:ascii="Titillium Web" w:hAnsi="Titillium Web"/>
          <w:color w:val="1C2024"/>
          <w:sz w:val="27"/>
          <w:szCs w:val="27"/>
          <w:shd w:val="clear" w:color="auto" w:fill="FFFFFF"/>
        </w:rPr>
      </w:pPr>
      <w:r>
        <w:rPr>
          <w:rFonts w:ascii="Titillium Web" w:hAnsi="Titillium Web"/>
          <w:color w:val="1C2024"/>
          <w:sz w:val="27"/>
          <w:szCs w:val="27"/>
          <w:shd w:val="clear" w:color="auto" w:fill="FFFFFF"/>
        </w:rPr>
        <w:t>L.R. 4/2016 - Contributi a progetti di promo-commercializzazione turistica realizzati da imprese, anche in forma associata</w:t>
      </w:r>
    </w:p>
    <w:p w14:paraId="2C332FD3" w14:textId="77777777" w:rsidR="009F388A" w:rsidRPr="009F388A" w:rsidRDefault="009F388A" w:rsidP="009F388A"/>
    <w:p w14:paraId="3D6C455E" w14:textId="77777777" w:rsidR="007C6238" w:rsidRDefault="007C6238">
      <w:pPr>
        <w:pStyle w:val="Titolo1"/>
        <w:rPr>
          <w:caps/>
          <w:sz w:val="24"/>
          <w:szCs w:val="24"/>
        </w:rPr>
      </w:pPr>
      <w:r>
        <w:rPr>
          <w:caps/>
          <w:sz w:val="24"/>
          <w:szCs w:val="24"/>
        </w:rPr>
        <w:t>Dichiarazione sostitutiva di atto di notorieta'</w:t>
      </w:r>
    </w:p>
    <w:p w14:paraId="7DADF080" w14:textId="464FCC68" w:rsidR="007C6238" w:rsidRDefault="007C6238">
      <w:pPr>
        <w:autoSpaceDE w:val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sz w:val="24"/>
          <w:szCs w:val="24"/>
        </w:rPr>
        <w:t xml:space="preserve">Allegato alla </w:t>
      </w:r>
      <w:r w:rsidR="00A2189E">
        <w:rPr>
          <w:rFonts w:ascii="Arial" w:hAnsi="Arial" w:cs="Arial"/>
          <w:b/>
          <w:bCs/>
          <w:sz w:val="24"/>
          <w:szCs w:val="24"/>
        </w:rPr>
        <w:t>Rendicontazione delle spese</w:t>
      </w:r>
      <w:r>
        <w:rPr>
          <w:rFonts w:ascii="Arial" w:hAnsi="Arial" w:cs="Arial"/>
          <w:b/>
          <w:bCs/>
          <w:sz w:val="24"/>
          <w:szCs w:val="24"/>
        </w:rPr>
        <w:t xml:space="preserve"> in relazione al Saldo del </w:t>
      </w:r>
      <w:r>
        <w:rPr>
          <w:rFonts w:ascii="Arial" w:hAnsi="Arial" w:cs="Arial"/>
          <w:b/>
          <w:sz w:val="22"/>
        </w:rPr>
        <w:t>progetto prot. PG/anno/numero</w:t>
      </w:r>
      <w:r>
        <w:rPr>
          <w:rFonts w:ascii="Arial" w:hAnsi="Arial" w:cs="Arial"/>
          <w:sz w:val="21"/>
          <w:szCs w:val="21"/>
        </w:rPr>
        <w:t xml:space="preserve"> ………………… </w:t>
      </w:r>
      <w:r>
        <w:rPr>
          <w:rFonts w:ascii="Arial" w:hAnsi="Arial" w:cs="Arial"/>
          <w:b/>
          <w:sz w:val="22"/>
        </w:rPr>
        <w:t>dal titolo “</w:t>
      </w:r>
      <w:r>
        <w:rPr>
          <w:rFonts w:ascii="Arial" w:hAnsi="Arial" w:cs="Arial"/>
          <w:sz w:val="21"/>
          <w:szCs w:val="21"/>
        </w:rPr>
        <w:t>__________________________________________</w:t>
      </w:r>
      <w:r>
        <w:rPr>
          <w:rFonts w:ascii="Arial" w:hAnsi="Arial" w:cs="Arial"/>
          <w:b/>
          <w:sz w:val="22"/>
        </w:rPr>
        <w:t xml:space="preserve">”, </w:t>
      </w:r>
    </w:p>
    <w:p w14:paraId="14F05809" w14:textId="77777777" w:rsidR="007C6238" w:rsidRDefault="007C6238">
      <w:pPr>
        <w:autoSpaceDE w:val="0"/>
        <w:jc w:val="both"/>
        <w:rPr>
          <w:rFonts w:ascii="Arial" w:hAnsi="Arial" w:cs="Arial"/>
          <w:b/>
          <w:caps/>
          <w:lang w:val="en-US"/>
        </w:rPr>
      </w:pPr>
      <w:r>
        <w:rPr>
          <w:rFonts w:ascii="Arial" w:hAnsi="Arial" w:cs="Arial"/>
          <w:b/>
          <w:sz w:val="22"/>
          <w:lang w:val="en-US"/>
        </w:rPr>
        <w:t>C.U.P.</w:t>
      </w:r>
      <w:r>
        <w:rPr>
          <w:rFonts w:ascii="Arial" w:hAnsi="Arial" w:cs="Arial"/>
          <w:sz w:val="21"/>
          <w:szCs w:val="21"/>
          <w:lang w:val="en-US"/>
        </w:rPr>
        <w:t xml:space="preserve"> ________________.</w:t>
      </w:r>
      <w:r>
        <w:rPr>
          <w:rFonts w:ascii="Arial" w:hAnsi="Arial" w:cs="Arial"/>
          <w:b/>
          <w:sz w:val="22"/>
          <w:lang w:val="en-US"/>
        </w:rPr>
        <w:t xml:space="preserve"> </w:t>
      </w:r>
    </w:p>
    <w:p w14:paraId="636E1CB8" w14:textId="77777777" w:rsidR="007C6238" w:rsidRDefault="007C6238">
      <w:pPr>
        <w:jc w:val="center"/>
        <w:rPr>
          <w:rFonts w:ascii="Arial" w:hAnsi="Arial" w:cs="Arial"/>
          <w:b/>
          <w:caps/>
          <w:lang w:val="en-US"/>
        </w:rPr>
      </w:pPr>
    </w:p>
    <w:p w14:paraId="1250BBAD" w14:textId="77777777" w:rsidR="007C6238" w:rsidRDefault="007C6238">
      <w:p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Il/La sottoscritto/a ______________________________ nato/a </w:t>
      </w:r>
      <w:proofErr w:type="spellStart"/>
      <w:r>
        <w:rPr>
          <w:rFonts w:ascii="Arial" w:hAnsi="Arial" w:cs="Arial"/>
          <w:sz w:val="21"/>
          <w:szCs w:val="21"/>
        </w:rPr>
        <w:t>a</w:t>
      </w:r>
      <w:proofErr w:type="spellEnd"/>
      <w:r>
        <w:rPr>
          <w:rFonts w:ascii="Arial" w:hAnsi="Arial" w:cs="Arial"/>
          <w:sz w:val="21"/>
          <w:szCs w:val="21"/>
        </w:rPr>
        <w:t xml:space="preserve"> _______________ </w:t>
      </w:r>
      <w:r>
        <w:rPr>
          <w:rFonts w:ascii="Arial" w:hAnsi="Arial" w:cs="Arial"/>
          <w:sz w:val="21"/>
          <w:szCs w:val="21"/>
        </w:rPr>
        <w:br/>
        <w:t xml:space="preserve">in data __________________ Codice fiscale ________________________ </w:t>
      </w:r>
    </w:p>
    <w:p w14:paraId="3E3CA6DA" w14:textId="77777777" w:rsidR="007C6238" w:rsidRDefault="007C6238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37D9CC37" w14:textId="77777777" w:rsidR="007C6238" w:rsidRDefault="007C6238">
      <w:pPr>
        <w:numPr>
          <w:ilvl w:val="0"/>
          <w:numId w:val="3"/>
        </w:numPr>
        <w:autoSpaceDE w:val="0"/>
      </w:pPr>
      <w:r>
        <w:rPr>
          <w:rFonts w:ascii="Arial" w:hAnsi="Arial" w:cs="Arial"/>
          <w:sz w:val="21"/>
          <w:szCs w:val="21"/>
        </w:rPr>
        <w:t xml:space="preserve">in qualità di legale rappresentante/delegato dell'impresa </w:t>
      </w:r>
    </w:p>
    <w:p w14:paraId="397C3DB6" w14:textId="1FE0E156" w:rsidR="007C6238" w:rsidRDefault="007C6238">
      <w:pPr>
        <w:numPr>
          <w:ilvl w:val="0"/>
          <w:numId w:val="3"/>
        </w:numPr>
        <w:autoSpaceDE w:val="0"/>
      </w:pPr>
      <w:r>
        <w:rPr>
          <w:rFonts w:ascii="Arial" w:hAnsi="Arial" w:cs="Arial"/>
          <w:sz w:val="21"/>
          <w:szCs w:val="21"/>
        </w:rPr>
        <w:t>Denominazione / Ragione sociale ___________________________________</w:t>
      </w:r>
      <w:r w:rsidR="00A2189E">
        <w:rPr>
          <w:rFonts w:ascii="Arial" w:hAnsi="Arial" w:cs="Arial"/>
          <w:sz w:val="21"/>
          <w:szCs w:val="21"/>
        </w:rPr>
        <w:t>_ Indirizzo</w:t>
      </w:r>
      <w:r>
        <w:rPr>
          <w:rFonts w:ascii="Arial" w:hAnsi="Arial" w:cs="Arial"/>
          <w:sz w:val="21"/>
          <w:szCs w:val="21"/>
        </w:rPr>
        <w:t xml:space="preserve"> sede legale __________________________ </w:t>
      </w:r>
      <w:proofErr w:type="spellStart"/>
      <w:r>
        <w:rPr>
          <w:rFonts w:ascii="Arial" w:hAnsi="Arial" w:cs="Arial"/>
          <w:sz w:val="21"/>
          <w:szCs w:val="21"/>
        </w:rPr>
        <w:t>C.a.p.</w:t>
      </w:r>
      <w:proofErr w:type="spellEnd"/>
      <w:r>
        <w:rPr>
          <w:rFonts w:ascii="Arial" w:hAnsi="Arial" w:cs="Arial"/>
          <w:sz w:val="21"/>
          <w:szCs w:val="21"/>
        </w:rPr>
        <w:t xml:space="preserve"> _________Comune ____________ </w:t>
      </w:r>
      <w:proofErr w:type="spellStart"/>
      <w:r>
        <w:rPr>
          <w:rFonts w:ascii="Arial" w:hAnsi="Arial" w:cs="Arial"/>
          <w:sz w:val="21"/>
          <w:szCs w:val="21"/>
        </w:rPr>
        <w:t>Prov</w:t>
      </w:r>
      <w:proofErr w:type="spellEnd"/>
      <w:r>
        <w:rPr>
          <w:rFonts w:ascii="Arial" w:hAnsi="Arial" w:cs="Arial"/>
          <w:sz w:val="21"/>
          <w:szCs w:val="21"/>
        </w:rPr>
        <w:t xml:space="preserve"> ___</w:t>
      </w:r>
    </w:p>
    <w:p w14:paraId="6E583FE3" w14:textId="3B58595C" w:rsidR="007C6238" w:rsidRDefault="007C6238">
      <w:pPr>
        <w:pStyle w:val="Rientrocorpodeltesto"/>
      </w:pPr>
      <w:r>
        <w:t>Codice fiscale ___________</w:t>
      </w:r>
      <w:r w:rsidR="00A2189E">
        <w:t>_ Forma</w:t>
      </w:r>
      <w:r>
        <w:t xml:space="preserve"> giuridica __________________</w:t>
      </w:r>
    </w:p>
    <w:p w14:paraId="4A97E053" w14:textId="77777777" w:rsidR="007C6238" w:rsidRDefault="007C6238">
      <w:pPr>
        <w:autoSpaceDE w:val="0"/>
        <w:ind w:firstLine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Partita IVA ________________ Telefono _______________ E-Mail PEC ____________________</w:t>
      </w:r>
    </w:p>
    <w:p w14:paraId="3F85A98B" w14:textId="77777777" w:rsidR="007C6238" w:rsidRDefault="007C6238">
      <w:pPr>
        <w:autoSpaceDE w:val="0"/>
        <w:ind w:firstLine="360"/>
        <w:jc w:val="both"/>
        <w:rPr>
          <w:rFonts w:ascii="Arial" w:hAnsi="Arial" w:cs="Arial"/>
          <w:sz w:val="21"/>
          <w:szCs w:val="21"/>
        </w:rPr>
      </w:pPr>
    </w:p>
    <w:p w14:paraId="05C607BA" w14:textId="7E61955C" w:rsidR="007C6238" w:rsidRDefault="007C6238">
      <w:pPr>
        <w:numPr>
          <w:ilvl w:val="0"/>
          <w:numId w:val="3"/>
        </w:numPr>
        <w:autoSpaceDE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1"/>
          <w:szCs w:val="21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19230FF6" w14:textId="77777777" w:rsidR="007C6238" w:rsidRDefault="007C6238">
      <w:pPr>
        <w:pStyle w:val="Corpodeltesto31"/>
        <w:suppressAutoHyphens w:val="0"/>
        <w:spacing w:line="100" w:lineRule="atLeast"/>
        <w:jc w:val="center"/>
        <w:rPr>
          <w:rFonts w:ascii="Arial" w:hAnsi="Arial" w:cs="Arial"/>
          <w:b/>
        </w:rPr>
      </w:pPr>
    </w:p>
    <w:p w14:paraId="71281C58" w14:textId="77777777" w:rsidR="007C6238" w:rsidRDefault="007C6238">
      <w:pPr>
        <w:pStyle w:val="Corpodeltesto31"/>
        <w:suppressAutoHyphens w:val="0"/>
        <w:spacing w:line="100" w:lineRule="atLeast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</w:rPr>
        <w:t xml:space="preserve">DICHIARA </w:t>
      </w:r>
    </w:p>
    <w:p w14:paraId="2AD43CDA" w14:textId="77777777" w:rsidR="007C6238" w:rsidRDefault="007C6238">
      <w:pPr>
        <w:pStyle w:val="Corpodeltesto31"/>
        <w:suppressAutoHyphens w:val="0"/>
        <w:spacing w:line="100" w:lineRule="atLeast"/>
        <w:jc w:val="center"/>
      </w:pPr>
      <w:r>
        <w:rPr>
          <w:rFonts w:ascii="Arial" w:hAnsi="Arial" w:cs="Arial"/>
          <w:b/>
          <w:bCs/>
          <w:i/>
          <w:iCs/>
        </w:rPr>
        <w:t xml:space="preserve">ai sensi degli articoli 46 e 47 del </w:t>
      </w:r>
      <w:r>
        <w:rPr>
          <w:rFonts w:ascii="Arial" w:hAnsi="Arial" w:cs="Arial"/>
          <w:b/>
          <w:bCs/>
          <w:i/>
          <w:iCs/>
          <w:sz w:val="21"/>
          <w:szCs w:val="21"/>
        </w:rPr>
        <w:t>D.P.R. 28/12/2000 n. 445</w:t>
      </w:r>
    </w:p>
    <w:p w14:paraId="2B2F4BCA" w14:textId="77777777" w:rsidR="007C6238" w:rsidRDefault="007C6238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507B60FE" w14:textId="77777777" w:rsidR="007C6238" w:rsidRDefault="007C6238">
      <w:pPr>
        <w:numPr>
          <w:ilvl w:val="0"/>
          <w:numId w:val="3"/>
        </w:num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che le </w:t>
      </w:r>
      <w:r>
        <w:rPr>
          <w:rFonts w:ascii="Arial" w:hAnsi="Arial" w:cs="Arial"/>
          <w:b/>
          <w:bCs/>
          <w:sz w:val="21"/>
          <w:szCs w:val="21"/>
        </w:rPr>
        <w:t>fatture</w:t>
      </w:r>
      <w:r>
        <w:rPr>
          <w:rFonts w:ascii="Arial" w:hAnsi="Arial" w:cs="Arial"/>
          <w:sz w:val="21"/>
          <w:szCs w:val="21"/>
        </w:rPr>
        <w:t xml:space="preserve"> riportate nella tabella sono state effettuate per sostenere le spese relative al progetto</w:t>
      </w:r>
      <w:r>
        <w:rPr>
          <w:rFonts w:ascii="Calibri" w:hAnsi="Calibri" w:cs="Calibri"/>
          <w:sz w:val="16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finanziato con CUP _________________________;</w:t>
      </w:r>
    </w:p>
    <w:p w14:paraId="2844DD98" w14:textId="77777777" w:rsidR="007C6238" w:rsidRDefault="007C6238">
      <w:pPr>
        <w:numPr>
          <w:ilvl w:val="0"/>
          <w:numId w:val="3"/>
        </w:num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 su tali documenti di spesa è stato apposto in modo indelebile il CUP e che tali documenti verranno conservati agli atti dall’impresa ed esibiti in caso di futuri controlli;</w:t>
      </w:r>
    </w:p>
    <w:p w14:paraId="74F5EA94" w14:textId="77777777" w:rsidR="007C6238" w:rsidRDefault="007C6238">
      <w:pPr>
        <w:numPr>
          <w:ilvl w:val="0"/>
          <w:numId w:val="6"/>
        </w:numPr>
        <w:autoSpaceDE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 tali documenti giustificativi di spesa non sono stati utilizzati per ottenere altri finanziamenti pubblici;</w:t>
      </w:r>
    </w:p>
    <w:p w14:paraId="19353238" w14:textId="77777777" w:rsidR="007C6238" w:rsidRDefault="007C6238">
      <w:pPr>
        <w:numPr>
          <w:ilvl w:val="0"/>
          <w:numId w:val="6"/>
        </w:numPr>
        <w:autoSpaceDE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 si impegna a non utilizzare tali documenti giustificativi di spesa per ottenere altri finanziamenti pubblici</w:t>
      </w:r>
    </w:p>
    <w:p w14:paraId="28D44AF6" w14:textId="77777777" w:rsidR="007C6238" w:rsidRDefault="007C6238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734C972E" w14:textId="77777777" w:rsidR="007C6238" w:rsidRPr="00984F8D" w:rsidRDefault="007C6238" w:rsidP="00984F8D">
      <w:p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Si allega</w:t>
      </w:r>
      <w:r w:rsidRPr="00984F8D">
        <w:rPr>
          <w:rFonts w:ascii="Arial" w:hAnsi="Arial" w:cs="Arial"/>
          <w:sz w:val="21"/>
          <w:szCs w:val="21"/>
        </w:rPr>
        <w:t xml:space="preserve"> copia del documento d’identità in corso di validità del dichiarante</w:t>
      </w:r>
    </w:p>
    <w:p w14:paraId="5C50BB6B" w14:textId="77777777" w:rsidR="007C6238" w:rsidRDefault="007C6238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2032CD84" w14:textId="77777777" w:rsidR="007C6238" w:rsidRDefault="007C6238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Data e luogo ....................…..........….</w:t>
      </w:r>
      <w:r>
        <w:rPr>
          <w:rFonts w:ascii="Arial" w:hAnsi="Arial" w:cs="Arial"/>
          <w:sz w:val="21"/>
          <w:szCs w:val="21"/>
        </w:rPr>
        <w:tab/>
      </w:r>
    </w:p>
    <w:p w14:paraId="58030C08" w14:textId="77777777" w:rsidR="007C6238" w:rsidRDefault="007C6238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Il legale rappresentante</w:t>
      </w:r>
    </w:p>
    <w:p w14:paraId="650662B3" w14:textId="49B51E26" w:rsidR="009F388A" w:rsidRPr="009F388A" w:rsidRDefault="009F388A">
      <w:pPr>
        <w:tabs>
          <w:tab w:val="left" w:pos="284"/>
        </w:tabs>
        <w:spacing w:line="340" w:lineRule="exact"/>
        <w:jc w:val="both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9F388A">
        <w:rPr>
          <w:rFonts w:ascii="Arial" w:hAnsi="Arial" w:cs="Arial"/>
          <w:i/>
          <w:iCs/>
          <w:sz w:val="21"/>
          <w:szCs w:val="21"/>
        </w:rPr>
        <w:t xml:space="preserve"> f.to digitalmente </w:t>
      </w:r>
    </w:p>
    <w:p w14:paraId="07F168E6" w14:textId="77777777" w:rsidR="007C6238" w:rsidRDefault="007C6238">
      <w:pPr>
        <w:tabs>
          <w:tab w:val="left" w:pos="284"/>
        </w:tabs>
        <w:spacing w:line="340" w:lineRule="exact"/>
        <w:jc w:val="both"/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________________________</w:t>
      </w:r>
      <w:r>
        <w:rPr>
          <w:rFonts w:ascii="Arial" w:hAnsi="Arial" w:cs="Arial"/>
          <w:sz w:val="21"/>
          <w:szCs w:val="21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3"/>
        <w:gridCol w:w="736"/>
        <w:gridCol w:w="982"/>
        <w:gridCol w:w="1461"/>
      </w:tblGrid>
      <w:tr w:rsidR="007C6238" w14:paraId="67BF1FBC" w14:textId="77777777">
        <w:tc>
          <w:tcPr>
            <w:tcW w:w="5172" w:type="dxa"/>
            <w:gridSpan w:val="4"/>
          </w:tcPr>
          <w:p w14:paraId="0AC2A1A0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Estremi delle fatture</w:t>
            </w:r>
          </w:p>
        </w:tc>
      </w:tr>
      <w:tr w:rsidR="007C6238" w14:paraId="595F9824" w14:textId="77777777">
        <w:tc>
          <w:tcPr>
            <w:tcW w:w="1993" w:type="dxa"/>
          </w:tcPr>
          <w:p w14:paraId="2A315A5F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Nome fornitore</w:t>
            </w:r>
          </w:p>
        </w:tc>
        <w:tc>
          <w:tcPr>
            <w:tcW w:w="736" w:type="dxa"/>
          </w:tcPr>
          <w:p w14:paraId="4264B7A4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n. fattura</w:t>
            </w:r>
          </w:p>
        </w:tc>
        <w:tc>
          <w:tcPr>
            <w:tcW w:w="982" w:type="dxa"/>
          </w:tcPr>
          <w:p w14:paraId="2CE5F335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 fattura</w:t>
            </w:r>
          </w:p>
        </w:tc>
        <w:tc>
          <w:tcPr>
            <w:tcW w:w="1461" w:type="dxa"/>
          </w:tcPr>
          <w:p w14:paraId="0CB00FEC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Importo fattura con IVA</w:t>
            </w:r>
          </w:p>
        </w:tc>
      </w:tr>
      <w:tr w:rsidR="007C6238" w14:paraId="0CD6881D" w14:textId="77777777">
        <w:tc>
          <w:tcPr>
            <w:tcW w:w="1993" w:type="dxa"/>
          </w:tcPr>
          <w:p w14:paraId="435C7AE3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736" w:type="dxa"/>
          </w:tcPr>
          <w:p w14:paraId="4DE34030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982" w:type="dxa"/>
          </w:tcPr>
          <w:p w14:paraId="22225698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461" w:type="dxa"/>
          </w:tcPr>
          <w:p w14:paraId="1A60C0F0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  <w:tr w:rsidR="007C6238" w14:paraId="04BA429F" w14:textId="77777777">
        <w:tc>
          <w:tcPr>
            <w:tcW w:w="1993" w:type="dxa"/>
          </w:tcPr>
          <w:p w14:paraId="1D307A9B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736" w:type="dxa"/>
          </w:tcPr>
          <w:p w14:paraId="67DC5D61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982" w:type="dxa"/>
          </w:tcPr>
          <w:p w14:paraId="0BF7409C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461" w:type="dxa"/>
          </w:tcPr>
          <w:p w14:paraId="27766981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</w:tbl>
    <w:p w14:paraId="789A8F8C" w14:textId="77777777" w:rsidR="007C6238" w:rsidRDefault="007C6238">
      <w:pPr>
        <w:pStyle w:val="Pidipagina"/>
        <w:tabs>
          <w:tab w:val="clear" w:pos="4819"/>
          <w:tab w:val="clear" w:pos="9638"/>
        </w:tabs>
        <w:spacing w:before="120"/>
      </w:pPr>
    </w:p>
    <w:sectPr w:rsidR="007C6238">
      <w:footnotePr>
        <w:pos w:val="beneathText"/>
      </w:footnotePr>
      <w:pgSz w:w="11906" w:h="16838"/>
      <w:pgMar w:top="567" w:right="1134" w:bottom="96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E1E08" w14:textId="77777777" w:rsidR="001C6842" w:rsidRDefault="001C6842">
      <w:r>
        <w:separator/>
      </w:r>
    </w:p>
  </w:endnote>
  <w:endnote w:type="continuationSeparator" w:id="0">
    <w:p w14:paraId="072CAEFB" w14:textId="77777777" w:rsidR="001C6842" w:rsidRDefault="001C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1D85A" w14:textId="77777777" w:rsidR="001C6842" w:rsidRDefault="001C6842">
      <w:r>
        <w:separator/>
      </w:r>
    </w:p>
  </w:footnote>
  <w:footnote w:type="continuationSeparator" w:id="0">
    <w:p w14:paraId="3E1A095E" w14:textId="77777777" w:rsidR="001C6842" w:rsidRDefault="001C6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2351447">
    <w:abstractNumId w:val="0"/>
  </w:num>
  <w:num w:numId="2" w16cid:durableId="196892083">
    <w:abstractNumId w:val="1"/>
  </w:num>
  <w:num w:numId="3" w16cid:durableId="2142454232">
    <w:abstractNumId w:val="2"/>
  </w:num>
  <w:num w:numId="4" w16cid:durableId="1234967551">
    <w:abstractNumId w:val="4"/>
  </w:num>
  <w:num w:numId="5" w16cid:durableId="1357468241">
    <w:abstractNumId w:val="8"/>
  </w:num>
  <w:num w:numId="6" w16cid:durableId="779109607">
    <w:abstractNumId w:val="6"/>
  </w:num>
  <w:num w:numId="7" w16cid:durableId="1269049129">
    <w:abstractNumId w:val="5"/>
  </w:num>
  <w:num w:numId="8" w16cid:durableId="750546950">
    <w:abstractNumId w:val="3"/>
  </w:num>
  <w:num w:numId="9" w16cid:durableId="722944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F8D"/>
    <w:rsid w:val="0013198F"/>
    <w:rsid w:val="001C6842"/>
    <w:rsid w:val="006E3281"/>
    <w:rsid w:val="00750C45"/>
    <w:rsid w:val="007C6238"/>
    <w:rsid w:val="00984F8D"/>
    <w:rsid w:val="009F388A"/>
    <w:rsid w:val="00A2189E"/>
    <w:rsid w:val="00B874F8"/>
    <w:rsid w:val="00D628D2"/>
    <w:rsid w:val="00EB2032"/>
    <w:rsid w:val="00FB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4E8703D"/>
  <w15:chartTrackingRefBased/>
  <w15:docId w15:val="{8E993B55-7F75-426C-B9D0-CA410594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semiHidden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semiHidden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semiHidden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3A4C58-D6F8-4851-8376-E3DA27C28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AD631C-F81B-4F44-97C7-9058FD190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C3CCF-0D20-4B2B-9B01-7ACBDD5154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4-1) – richiesta di acconto impresa singola</vt:lpstr>
    </vt:vector>
  </TitlesOfParts>
  <Company>provincia di modena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4-1) – richiesta di acconto impresa singola</dc:title>
  <dc:subject/>
  <dc:creator>regione emilia-romagna</dc:creator>
  <cp:keywords/>
  <cp:lastModifiedBy>Conforti Sara</cp:lastModifiedBy>
  <cp:revision>2</cp:revision>
  <cp:lastPrinted>2017-09-13T11:10:00Z</cp:lastPrinted>
  <dcterms:created xsi:type="dcterms:W3CDTF">2023-11-13T10:08:00Z</dcterms:created>
  <dcterms:modified xsi:type="dcterms:W3CDTF">2023-11-13T10:08:00Z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0x01010064CFEC591A560C4382B4F1C781CD44A8</vt:lpwstr>
  </property>
</Properties>
</file>