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CB2EB3" w14:textId="77777777" w:rsidR="00C20D44" w:rsidRPr="009E4F85" w:rsidRDefault="00C20D44" w:rsidP="00573B0B">
      <w:pPr>
        <w:widowControl/>
        <w:autoSpaceDN w:val="0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20"/>
          <w:szCs w:val="20"/>
          <w:lang w:eastAsia="ar-SA" w:bidi="ar-SA"/>
        </w:rPr>
        <w:t>Allegato 1B</w:t>
      </w:r>
    </w:p>
    <w:p w14:paraId="4ACB863B" w14:textId="77777777" w:rsidR="00C20D44" w:rsidRPr="009E4F85" w:rsidRDefault="00C20D44" w:rsidP="00C20D44">
      <w:pPr>
        <w:widowControl/>
        <w:autoSpaceDE w:val="0"/>
        <w:rPr>
          <w:rFonts w:ascii="Verdana" w:eastAsia="Times New Roman" w:hAnsi="Verdana" w:cs="Verdana"/>
          <w:b/>
          <w:bCs/>
          <w:sz w:val="2"/>
          <w:szCs w:val="2"/>
          <w:lang w:eastAsia="ar-SA" w:bidi="ar-SA"/>
        </w:rPr>
      </w:pPr>
    </w:p>
    <w:p w14:paraId="7CE97346" w14:textId="2590C9A0" w:rsidR="00C20D44" w:rsidRPr="009E4F85" w:rsidRDefault="00C20D44" w:rsidP="00C20D44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  <w:r w:rsidRPr="009E4F85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Schema di convenzione tra la Regione Emilia-Romagna e ………………… per la realizzazione del progetto </w:t>
      </w:r>
      <w:r w:rsidRPr="00AD0699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finanziato con determinazione n. </w:t>
      </w:r>
      <w:r w:rsidR="00AD0699" w:rsidRPr="00AD0699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22405</w:t>
      </w:r>
      <w:r w:rsidRPr="00AD0699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/202</w:t>
      </w:r>
      <w:r w:rsidR="00B24FFD" w:rsidRPr="00AD0699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5</w:t>
      </w:r>
      <w:r w:rsidRPr="00AD0699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,</w:t>
      </w:r>
      <w:r w:rsidRPr="009E4F85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 ai sensi della L.R. 12/</w:t>
      </w:r>
      <w:r w:rsidR="005C5693" w:rsidRPr="009E4F85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20</w:t>
      </w:r>
      <w:r w:rsidRPr="009E4F85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23 (Art. 6, comma</w:t>
      </w:r>
      <w:r w:rsidR="00A469B2" w:rsidRPr="009E4F85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1, lettera b).</w:t>
      </w:r>
    </w:p>
    <w:p w14:paraId="22F84F93" w14:textId="77777777" w:rsidR="00C20D44" w:rsidRPr="009E4F85" w:rsidRDefault="00C20D44" w:rsidP="00C20D44">
      <w:pPr>
        <w:widowControl/>
        <w:autoSpaceDE w:val="0"/>
        <w:jc w:val="center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2B1179B8" w14:textId="77777777" w:rsidR="00212E44" w:rsidRPr="009E4F85" w:rsidRDefault="00212E44" w:rsidP="00983415">
      <w:pPr>
        <w:spacing w:before="113" w:after="113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</w:p>
    <w:p w14:paraId="58774DFA" w14:textId="6A80C4D0" w:rsidR="00C20D44" w:rsidRPr="009E4F85" w:rsidRDefault="00C20D44" w:rsidP="00983415">
      <w:pPr>
        <w:spacing w:before="113" w:after="113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Premesso che con delibera di Giunta Regionale n</w:t>
      </w:r>
      <w:r w:rsidR="00B24FFD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. 800 del 26 maggio 2025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la Regione ha approvato 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i criteri per progetti di promozione e marketing del territorio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ai sensi della 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L.R. 12/23 – Art. 6, comma 1, lettera b), da realizzarsi da parte degli Enti locali individuati </w:t>
      </w:r>
      <w:r w:rsidR="001E2FC1" w:rsidRPr="009E4F85">
        <w:rPr>
          <w:rFonts w:ascii="Verdana" w:hAnsi="Verdana" w:cs="Verdana"/>
          <w:sz w:val="18"/>
          <w:szCs w:val="18"/>
          <w:shd w:val="clear" w:color="auto" w:fill="FFFFFF"/>
        </w:rPr>
        <w:t>nell’ambito della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 concertazione e condivisione territoriale </w:t>
      </w:r>
      <w:r w:rsidR="001E2FC1"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di cui alla 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deliberazione n. </w:t>
      </w:r>
      <w:r w:rsidR="00AB763B" w:rsidRPr="009E4F85">
        <w:rPr>
          <w:rFonts w:ascii="Verdana" w:hAnsi="Verdana" w:cs="Verdana"/>
          <w:sz w:val="18"/>
          <w:szCs w:val="18"/>
          <w:shd w:val="clear" w:color="auto" w:fill="FFFFFF"/>
        </w:rPr>
        <w:t>1217/2024,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 nonché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il presente schema di convenzione, in merito alla realizzazione del progetto approvato con deliberazione della Giunta regionale </w:t>
      </w:r>
      <w:r w:rsidR="00B24FFD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n. </w:t>
      </w:r>
      <w:r w:rsidR="00B24FFD" w:rsidRPr="00B24FFD">
        <w:rPr>
          <w:rFonts w:ascii="Verdana" w:eastAsia="MS Mincho" w:hAnsi="Verdana" w:cs="Verdana"/>
          <w:sz w:val="18"/>
          <w:szCs w:val="18"/>
          <w:lang w:eastAsia="ar-SA" w:bidi="ar-SA"/>
        </w:rPr>
        <w:t>1737 del 27</w:t>
      </w:r>
      <w:r w:rsidR="00B24FFD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ottobre </w:t>
      </w:r>
      <w:r w:rsidR="00B24FFD" w:rsidRPr="00AD0699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2025 </w:t>
      </w:r>
      <w:r w:rsidRPr="00AD0699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e finanziato con determinazione dirigenziale n. </w:t>
      </w:r>
      <w:r w:rsidR="00AD0699" w:rsidRPr="00AD0699">
        <w:rPr>
          <w:rFonts w:ascii="Verdana" w:eastAsia="MS Mincho" w:hAnsi="Verdana" w:cs="Verdana"/>
          <w:sz w:val="18"/>
          <w:szCs w:val="18"/>
          <w:lang w:eastAsia="ar-SA" w:bidi="ar-SA"/>
        </w:rPr>
        <w:t>22405</w:t>
      </w:r>
      <w:r w:rsidRPr="00AD0699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 </w:t>
      </w:r>
      <w:r w:rsidR="00AD0699" w:rsidRPr="00AD0699">
        <w:rPr>
          <w:rFonts w:ascii="Verdana" w:eastAsia="MS Mincho" w:hAnsi="Verdana" w:cs="Verdana"/>
          <w:sz w:val="18"/>
          <w:szCs w:val="18"/>
          <w:lang w:eastAsia="ar-SA" w:bidi="ar-SA"/>
        </w:rPr>
        <w:t>17/11/2025</w:t>
      </w:r>
      <w:r w:rsidRPr="00AD0699">
        <w:rPr>
          <w:rFonts w:ascii="Verdana" w:eastAsia="MS Mincho" w:hAnsi="Verdana" w:cs="Verdana"/>
          <w:sz w:val="18"/>
          <w:szCs w:val="18"/>
          <w:lang w:eastAsia="ar-SA" w:bidi="ar-SA"/>
        </w:rPr>
        <w:t>;</w:t>
      </w:r>
    </w:p>
    <w:p w14:paraId="73F74A42" w14:textId="77777777" w:rsidR="00C20D44" w:rsidRPr="009E4F85" w:rsidRDefault="00C20D44" w:rsidP="00983415">
      <w:pPr>
        <w:widowControl/>
        <w:spacing w:line="300" w:lineRule="exact"/>
        <w:jc w:val="center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</w:p>
    <w:p w14:paraId="70E8A907" w14:textId="77777777" w:rsidR="00212E44" w:rsidRPr="009E4F85" w:rsidRDefault="00212E44" w:rsidP="00983415">
      <w:pPr>
        <w:widowControl/>
        <w:spacing w:line="300" w:lineRule="exact"/>
        <w:jc w:val="center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</w:p>
    <w:p w14:paraId="28A976D8" w14:textId="77777777" w:rsidR="00C20D44" w:rsidRPr="009E4F85" w:rsidRDefault="00C20D44" w:rsidP="00983415">
      <w:pPr>
        <w:widowControl/>
        <w:spacing w:line="300" w:lineRule="exact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FRA</w:t>
      </w:r>
    </w:p>
    <w:p w14:paraId="0840F558" w14:textId="77777777" w:rsidR="00C20D44" w:rsidRPr="009E4F85" w:rsidRDefault="00C20D44" w:rsidP="00983415">
      <w:pPr>
        <w:widowControl/>
        <w:spacing w:before="60" w:after="6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3F10DF46" w14:textId="77777777" w:rsidR="00C20D44" w:rsidRPr="009E4F85" w:rsidRDefault="00C20D44" w:rsidP="00983415">
      <w:pPr>
        <w:spacing w:before="60" w:after="60" w:line="300" w:lineRule="exact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 xml:space="preserve">La Regione Emilia-Romagna,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codice fiscale 80062590379, con sede in Bologna, Viale A. Moro, 38, rappresentata dal dirigente responsabile di </w:t>
      </w:r>
      <w:r w:rsidRPr="009E4F85">
        <w:rPr>
          <w:rFonts w:ascii="Verdana" w:hAnsi="Verdana" w:cs="Verdana"/>
          <w:sz w:val="18"/>
          <w:szCs w:val="18"/>
        </w:rPr>
        <w:t>Settore turismo, commercio, economia urbana, sport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, </w:t>
      </w: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Paola Bissi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, ai sensi della L.R. 43/2001 e successive modificazioni e integrazioni;</w:t>
      </w:r>
    </w:p>
    <w:p w14:paraId="05526403" w14:textId="77777777" w:rsidR="00C20D44" w:rsidRPr="009E4F85" w:rsidRDefault="00C20D44" w:rsidP="00983415">
      <w:pPr>
        <w:widowControl/>
        <w:spacing w:before="60" w:after="60" w:line="300" w:lineRule="exact"/>
        <w:jc w:val="both"/>
        <w:rPr>
          <w:rFonts w:ascii="Verdana" w:eastAsia="Times New Roman" w:hAnsi="Verdana" w:cs="Verdana"/>
          <w:sz w:val="10"/>
          <w:szCs w:val="10"/>
          <w:lang w:eastAsia="ar-SA" w:bidi="ar-SA"/>
        </w:rPr>
      </w:pPr>
    </w:p>
    <w:p w14:paraId="44D389ED" w14:textId="77777777" w:rsidR="00C20D44" w:rsidRPr="009E4F85" w:rsidRDefault="00C20D44" w:rsidP="00983415">
      <w:pPr>
        <w:widowControl/>
        <w:spacing w:before="60" w:after="60" w:line="300" w:lineRule="exact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E</w:t>
      </w:r>
    </w:p>
    <w:p w14:paraId="025F23D7" w14:textId="77777777" w:rsidR="00C20D44" w:rsidRPr="009E4F85" w:rsidRDefault="00C20D44" w:rsidP="00983415">
      <w:pPr>
        <w:widowControl/>
        <w:spacing w:before="60" w:after="6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6EEA14F" w14:textId="77777777" w:rsidR="00E60397" w:rsidRPr="009E4F85" w:rsidRDefault="00C20D44" w:rsidP="00A77A78">
      <w:pPr>
        <w:widowControl/>
        <w:autoSpaceDE w:val="0"/>
        <w:spacing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…………………………, codice fiscale ………………………, con sede ……………………………………, rappresentato da …………………………………;</w:t>
      </w:r>
      <w:r w:rsidR="002F04AA" w:rsidRPr="009E4F85">
        <w:rPr>
          <w:rStyle w:val="Rimandonotaapidipagina"/>
          <w:rFonts w:ascii="Verdana" w:eastAsia="Times New Roman" w:hAnsi="Verdana" w:cs="Verdana"/>
          <w:sz w:val="18"/>
          <w:szCs w:val="18"/>
          <w:lang w:eastAsia="ar-SA" w:bidi="ar-SA"/>
        </w:rPr>
        <w:footnoteReference w:id="1"/>
      </w:r>
    </w:p>
    <w:p w14:paraId="5BAF2200" w14:textId="77777777" w:rsidR="00A77A78" w:rsidRPr="009E4F85" w:rsidRDefault="00A77A78" w:rsidP="00983415">
      <w:pPr>
        <w:widowControl/>
        <w:spacing w:line="300" w:lineRule="exact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8B843B9" w14:textId="77777777" w:rsidR="00C20D44" w:rsidRPr="009E4F85" w:rsidRDefault="00C20D44" w:rsidP="00983415">
      <w:pPr>
        <w:widowControl/>
        <w:spacing w:line="300" w:lineRule="exact"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Soggetti che di seguito saranno rispettivamente nominati "</w:t>
      </w: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Regione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" e "</w:t>
      </w: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Ente locale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"</w:t>
      </w:r>
    </w:p>
    <w:p w14:paraId="000AF55D" w14:textId="77777777" w:rsidR="00A77A78" w:rsidRPr="009E4F85" w:rsidRDefault="00A77A78" w:rsidP="00983415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3F73AC81" w14:textId="77777777" w:rsidR="00C20D44" w:rsidRPr="009E4F85" w:rsidRDefault="00C20D44" w:rsidP="00A77A78">
      <w:pPr>
        <w:widowControl/>
        <w:autoSpaceDE w:val="0"/>
        <w:spacing w:after="360" w:line="300" w:lineRule="exact"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  <w:t>si conviene e si stipula quanto segue:</w:t>
      </w:r>
    </w:p>
    <w:p w14:paraId="53ADA1C9" w14:textId="77777777" w:rsidR="00A77A78" w:rsidRPr="009E4F85" w:rsidRDefault="00A77A78" w:rsidP="00A77A78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47248A17" w14:textId="77777777" w:rsidR="00C20D44" w:rsidRPr="009E4F85" w:rsidRDefault="00C20D44" w:rsidP="00A77A78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</w:t>
      </w:r>
    </w:p>
    <w:p w14:paraId="5FD267AD" w14:textId="77777777" w:rsidR="00C20D44" w:rsidRPr="009E4F85" w:rsidRDefault="00C20D44" w:rsidP="00A77A78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Oggetto della convenzione</w:t>
      </w:r>
    </w:p>
    <w:p w14:paraId="25E03117" w14:textId="109E9C71" w:rsidR="00A77A78" w:rsidRPr="009E4F85" w:rsidRDefault="00C20D44" w:rsidP="00A77A78">
      <w:pPr>
        <w:widowControl/>
        <w:autoSpaceDE w:val="0"/>
        <w:spacing w:before="120" w:after="360" w:line="300" w:lineRule="exact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1. La presente convenzione disciplina e regola i rapporti tra i suddetti soggetti per la realizzazione del progetto denominato</w:t>
      </w:r>
      <w:r w:rsidR="00AD0699" w:rsidRPr="009E4F85">
        <w:rPr>
          <w:rStyle w:val="Rimandonotaapidipagina"/>
          <w:rFonts w:cs="Verdana"/>
        </w:rPr>
        <w:footnoteReference w:id="2"/>
      </w:r>
      <w:r w:rsidR="00AD0699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“……………………………………………………………………………………………………”, </w:t>
      </w:r>
      <w:bookmarkStart w:id="0" w:name="_Hlk520284801"/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finanziato con determinazi</w:t>
      </w:r>
      <w:r w:rsidRPr="00AD0699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one dirigenziale n. </w:t>
      </w:r>
      <w:r w:rsidR="00AD0699" w:rsidRPr="00AD0699">
        <w:rPr>
          <w:rFonts w:ascii="Verdana" w:eastAsia="Times New Roman" w:hAnsi="Verdana" w:cs="Verdana"/>
          <w:sz w:val="18"/>
          <w:szCs w:val="18"/>
          <w:lang w:eastAsia="ar-SA" w:bidi="ar-SA"/>
        </w:rPr>
        <w:t>22405</w:t>
      </w:r>
      <w:r w:rsidRPr="00AD0699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</w:t>
      </w:r>
      <w:r w:rsidR="00AD0699" w:rsidRPr="00AD0699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17/11/2025</w:t>
      </w:r>
      <w:r w:rsidRPr="00AD0699">
        <w:rPr>
          <w:rFonts w:ascii="Verdana" w:eastAsia="Times New Roman" w:hAnsi="Verdana" w:cs="Verdana"/>
          <w:sz w:val="18"/>
          <w:szCs w:val="18"/>
          <w:lang w:eastAsia="ar-SA" w:bidi="ar-SA"/>
        </w:rPr>
        <w:t>,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a cui è stato assegnato il Codice Unico di Progetto (CUP) ………………………….</w:t>
      </w:r>
      <w:bookmarkEnd w:id="0"/>
    </w:p>
    <w:p w14:paraId="24C7FFA5" w14:textId="77777777" w:rsidR="00212E44" w:rsidRPr="009E4F85" w:rsidRDefault="00212E44" w:rsidP="00A77A78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27A730F0" w14:textId="77777777" w:rsidR="00C20D44" w:rsidRPr="009E4F85" w:rsidRDefault="00C20D44" w:rsidP="00A77A78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2</w:t>
      </w:r>
    </w:p>
    <w:p w14:paraId="540D326A" w14:textId="77777777" w:rsidR="00C20D44" w:rsidRPr="009E4F85" w:rsidRDefault="00C20D44" w:rsidP="00A77A78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Obiettivi</w:t>
      </w:r>
    </w:p>
    <w:p w14:paraId="1953F470" w14:textId="77777777" w:rsidR="00C20D44" w:rsidRPr="009E4F85" w:rsidRDefault="00C20D44" w:rsidP="00E8424C">
      <w:pPr>
        <w:widowControl/>
        <w:autoSpaceDE w:val="0"/>
        <w:spacing w:before="120" w:after="36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1. L'obiettivo che si intende perseguire è </w:t>
      </w:r>
      <w:r w:rsidR="00E7040E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i</w:t>
      </w:r>
      <w:r w:rsidR="0056322B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l potenziamento dell’attrattività, competitività e resilienza dei centri urbani e turistici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, </w:t>
      </w:r>
      <w:r w:rsidR="0008269A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sulla base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degli obiettivi individuati nel progetto proposto e ammesso a contributo.</w:t>
      </w:r>
    </w:p>
    <w:p w14:paraId="44D51DB1" w14:textId="77777777" w:rsidR="00C20D44" w:rsidRPr="009E4F85" w:rsidRDefault="00C20D44" w:rsidP="001E56E4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3</w:t>
      </w:r>
    </w:p>
    <w:p w14:paraId="3EE0E133" w14:textId="77777777" w:rsidR="00C20D44" w:rsidRPr="009E4F85" w:rsidRDefault="00C20D44" w:rsidP="001E56E4">
      <w:pPr>
        <w:widowControl/>
        <w:autoSpaceDE w:val="0"/>
        <w:spacing w:line="300" w:lineRule="exact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Contributo regionale</w:t>
      </w:r>
    </w:p>
    <w:p w14:paraId="542C2975" w14:textId="77777777" w:rsidR="00C20D44" w:rsidRPr="009E4F85" w:rsidRDefault="00C20D44" w:rsidP="00E8424C">
      <w:pPr>
        <w:shd w:val="clear" w:color="auto" w:fill="FFFFFF"/>
        <w:spacing w:before="120" w:after="360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1. L'importo </w:t>
      </w:r>
      <w:r w:rsidRPr="009E4F85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 xml:space="preserve">ammesso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del progetto ammonta ad € ……………, di cui € ……………… finanziati con contributo regionale.</w:t>
      </w:r>
    </w:p>
    <w:p w14:paraId="3D3F55BB" w14:textId="77777777" w:rsidR="00C20D44" w:rsidRPr="009E4F85" w:rsidRDefault="00C20D44" w:rsidP="001E56E4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4</w:t>
      </w:r>
    </w:p>
    <w:p w14:paraId="41C8B3CF" w14:textId="77777777" w:rsidR="00C20D44" w:rsidRPr="009E4F85" w:rsidRDefault="00C20D44" w:rsidP="001E56E4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 xml:space="preserve">Cronoprogramma e tempistiche per la realizzazione e rendicontazione dell’intervento </w:t>
      </w:r>
    </w:p>
    <w:p w14:paraId="4BA6F3F9" w14:textId="77777777" w:rsidR="00C20D44" w:rsidRPr="009E4F85" w:rsidRDefault="00C20D44" w:rsidP="00983415">
      <w:pPr>
        <w:pStyle w:val="Standard"/>
        <w:spacing w:before="120" w:after="120" w:line="300" w:lineRule="exact"/>
        <w:jc w:val="both"/>
        <w:rPr>
          <w:rFonts w:ascii="Verdana" w:hAnsi="Verdana" w:cs="Verdana"/>
          <w:sz w:val="18"/>
          <w:szCs w:val="18"/>
          <w:shd w:val="clear" w:color="auto" w:fill="FFFFFF"/>
        </w:rPr>
      </w:pP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1. </w:t>
      </w:r>
      <w:r w:rsidRPr="009E4F85">
        <w:rPr>
          <w:rFonts w:ascii="Verdana" w:hAnsi="Verdana" w:cs="Verdana"/>
          <w:sz w:val="18"/>
          <w:szCs w:val="18"/>
        </w:rPr>
        <w:t xml:space="preserve">Sono ammissibili le iniziative progettuali che abbiano avuto inizio a decorrere </w:t>
      </w:r>
      <w:r w:rsidRPr="00AD0699">
        <w:rPr>
          <w:rFonts w:ascii="Verdana" w:hAnsi="Verdana" w:cs="Verdana"/>
          <w:b/>
          <w:bCs/>
          <w:sz w:val="18"/>
          <w:szCs w:val="18"/>
        </w:rPr>
        <w:t>dal 1° gennaio 202</w:t>
      </w:r>
      <w:r w:rsidR="00B24FFD" w:rsidRPr="00AD0699">
        <w:rPr>
          <w:rFonts w:ascii="Verdana" w:hAnsi="Verdana" w:cs="Verdana"/>
          <w:b/>
          <w:bCs/>
          <w:sz w:val="18"/>
          <w:szCs w:val="18"/>
        </w:rPr>
        <w:t xml:space="preserve">6 </w:t>
      </w:r>
      <w:r w:rsidRPr="00AD0699">
        <w:rPr>
          <w:rFonts w:ascii="Verdana" w:hAnsi="Verdana" w:cs="Verdana"/>
          <w:b/>
          <w:bCs/>
          <w:sz w:val="18"/>
          <w:szCs w:val="18"/>
        </w:rPr>
        <w:t>e</w:t>
      </w:r>
      <w:r w:rsidRPr="009E4F85">
        <w:rPr>
          <w:rFonts w:ascii="Verdana" w:hAnsi="Verdana" w:cs="Verdana"/>
          <w:sz w:val="18"/>
          <w:szCs w:val="18"/>
        </w:rPr>
        <w:t xml:space="preserve"> </w:t>
      </w:r>
      <w:r w:rsidRPr="009E4F85">
        <w:rPr>
          <w:rFonts w:ascii="Verdana" w:hAnsi="Verdana" w:cs="Verdana"/>
          <w:b/>
          <w:bCs/>
          <w:sz w:val="18"/>
          <w:szCs w:val="18"/>
        </w:rPr>
        <w:t>concluse e rendicontate entro il 31 luglio 202</w:t>
      </w:r>
      <w:r w:rsidR="00B24FFD">
        <w:rPr>
          <w:rFonts w:ascii="Verdana" w:hAnsi="Verdana" w:cs="Verdana"/>
          <w:b/>
          <w:bCs/>
          <w:sz w:val="18"/>
          <w:szCs w:val="18"/>
        </w:rPr>
        <w:t>7</w:t>
      </w:r>
      <w:r w:rsidR="0056322B" w:rsidRPr="009E4F85">
        <w:rPr>
          <w:rFonts w:ascii="Verdana" w:hAnsi="Verdana" w:cs="Verdana"/>
          <w:b/>
          <w:bCs/>
          <w:sz w:val="18"/>
          <w:szCs w:val="18"/>
        </w:rPr>
        <w:t>.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  </w:t>
      </w:r>
    </w:p>
    <w:p w14:paraId="5EEA8740" w14:textId="77777777" w:rsidR="00C20D44" w:rsidRPr="009E4F85" w:rsidRDefault="00C20D44" w:rsidP="00983415">
      <w:pPr>
        <w:widowControl/>
        <w:shd w:val="clear" w:color="auto" w:fill="FFFFFF"/>
        <w:spacing w:before="120" w:after="120" w:line="300" w:lineRule="exact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2. Le iniziative e attività progettuali dovranno seguire il seguente cronoprogramma:</w:t>
      </w:r>
    </w:p>
    <w:p w14:paraId="66537C63" w14:textId="77777777" w:rsidR="00C20D44" w:rsidRPr="009E4F85" w:rsidRDefault="00C20D44" w:rsidP="00AD0699">
      <w:pPr>
        <w:widowControl/>
        <w:numPr>
          <w:ilvl w:val="0"/>
          <w:numId w:val="5"/>
        </w:numPr>
        <w:shd w:val="clear" w:color="auto" w:fill="FFFFFF"/>
        <w:tabs>
          <w:tab w:val="left" w:pos="284"/>
        </w:tabs>
        <w:spacing w:before="120" w:after="120" w:line="300" w:lineRule="exact"/>
        <w:ind w:left="284" w:hanging="142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realizzazione anno</w:t>
      </w:r>
      <w:r w:rsidR="00B13540"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 202</w:t>
      </w:r>
      <w:r w:rsidR="00B24FFD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6</w:t>
      </w:r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 del 50% </w:t>
      </w:r>
      <w:bookmarkStart w:id="1" w:name="_Hlk8647163"/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del progetto finanziato </w:t>
      </w:r>
      <w:bookmarkEnd w:id="1"/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e relativo budget di spesa;</w:t>
      </w:r>
    </w:p>
    <w:p w14:paraId="2BD7CF83" w14:textId="77777777" w:rsidR="00C20D44" w:rsidRPr="009E4F85" w:rsidRDefault="00C20D44" w:rsidP="00AD0699">
      <w:pPr>
        <w:widowControl/>
        <w:numPr>
          <w:ilvl w:val="0"/>
          <w:numId w:val="5"/>
        </w:numPr>
        <w:shd w:val="clear" w:color="auto" w:fill="FFFFFF"/>
        <w:tabs>
          <w:tab w:val="left" w:pos="284"/>
        </w:tabs>
        <w:spacing w:before="120" w:after="120" w:line="300" w:lineRule="exact"/>
        <w:ind w:left="284" w:hanging="142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realizzazione anno </w:t>
      </w:r>
      <w:r w:rsidR="00B13540"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202</w:t>
      </w:r>
      <w:r w:rsidR="00B24FFD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7</w:t>
      </w:r>
      <w:r w:rsidR="00B13540"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dell'ulteriore 50% del progetto finanziato e relativo budget di spesa.</w:t>
      </w:r>
    </w:p>
    <w:p w14:paraId="11409D80" w14:textId="77777777" w:rsidR="00C20D44" w:rsidRPr="009E4F85" w:rsidRDefault="001B634C" w:rsidP="00983415">
      <w:pPr>
        <w:widowControl/>
        <w:shd w:val="clear" w:color="auto" w:fill="FFFFFF"/>
        <w:tabs>
          <w:tab w:val="left" w:pos="314"/>
        </w:tabs>
        <w:spacing w:before="120" w:after="1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3</w:t>
      </w:r>
      <w:r w:rsidR="00C20D44"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. In caso di mancato raggiungimento della suddetta quota di realizzazione progettuale al 31 dicembre 202</w:t>
      </w:r>
      <w:r w:rsidR="00B24FFD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6</w:t>
      </w:r>
      <w:r w:rsidR="00C20D44"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, si procede all'adeguamento del cronoprogramma con relativo spostamento all’anno 202</w:t>
      </w:r>
      <w:r w:rsidR="00B24FFD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7</w:t>
      </w:r>
      <w:r w:rsidR="00C20D44" w:rsidRPr="009E4F85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 delle conseguenti mancate spese sostenute.</w:t>
      </w:r>
    </w:p>
    <w:p w14:paraId="76E6E0DB" w14:textId="77777777" w:rsidR="00C20D44" w:rsidRPr="009E4F85" w:rsidRDefault="001B634C" w:rsidP="00E8424C">
      <w:pPr>
        <w:widowControl/>
        <w:spacing w:before="120" w:after="360" w:line="300" w:lineRule="exact"/>
        <w:jc w:val="both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4</w:t>
      </w:r>
      <w:r w:rsidR="00C20D44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. In deroga al suddetto termine di conclusione e rendicontazione</w:t>
      </w:r>
      <w:r w:rsidR="004248AA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finale</w:t>
      </w:r>
      <w:r w:rsidR="00C20D44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 progetto può essere concessa una proroga per un periodo massimo di 4 mesi, purché la relativa richiesta, motivata, sia presentata prima della scadenza prevista.</w:t>
      </w:r>
    </w:p>
    <w:p w14:paraId="124D3BF4" w14:textId="77777777" w:rsidR="00C20D44" w:rsidRPr="009E4F85" w:rsidRDefault="00C20D44" w:rsidP="001E56E4">
      <w:pPr>
        <w:spacing w:line="300" w:lineRule="exact"/>
        <w:jc w:val="center"/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5</w:t>
      </w:r>
    </w:p>
    <w:p w14:paraId="3801C600" w14:textId="77777777" w:rsidR="00C20D44" w:rsidRPr="009E4F85" w:rsidRDefault="00C20D44" w:rsidP="001E56E4">
      <w:pPr>
        <w:autoSpaceDE w:val="0"/>
        <w:spacing w:line="300" w:lineRule="exact"/>
        <w:jc w:val="center"/>
        <w:rPr>
          <w:rFonts w:ascii="Verdana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>Spese ammissibili</w:t>
      </w:r>
    </w:p>
    <w:p w14:paraId="3715B6FB" w14:textId="77777777" w:rsidR="00C20D44" w:rsidRPr="009E4F85" w:rsidRDefault="00C20D44" w:rsidP="00E8424C">
      <w:pPr>
        <w:widowControl/>
        <w:tabs>
          <w:tab w:val="left" w:pos="-568"/>
        </w:tabs>
        <w:autoSpaceDE w:val="0"/>
        <w:spacing w:before="120" w:after="360" w:line="300" w:lineRule="exact"/>
        <w:ind w:left="28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1. Sono 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>ammissibili,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secondo le indicazioni di cui al paragrafo 3 dei criteri regionali, </w:t>
      </w:r>
      <w:bookmarkStart w:id="2" w:name="_Hlk166754521"/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le spese</w:t>
      </w:r>
      <w:r w:rsidR="004209E5"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,</w:t>
      </w:r>
      <w:r w:rsidR="004209E5" w:rsidRPr="009E4F85">
        <w:rPr>
          <w:rFonts w:ascii="Verdana" w:eastAsia="ArialMT" w:hAnsi="Verdana" w:cs="Verdana"/>
          <w:sz w:val="18"/>
          <w:szCs w:val="18"/>
        </w:rPr>
        <w:t xml:space="preserve"> </w:t>
      </w:r>
      <w:r w:rsidR="004209E5" w:rsidRPr="009E4F85"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le cui fatture</w:t>
      </w:r>
      <w:r w:rsidR="004209E5"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(o titoli di spesa equivalenti) direttamente imputabili al progetto approvato e finanziato, </w:t>
      </w:r>
      <w:r w:rsidR="004209E5" w:rsidRPr="009E4F85"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 xml:space="preserve">riportanti, pena la loro inammissibilità, il Codice Unico di Progetto </w:t>
      </w:r>
      <w:r w:rsidR="004209E5"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acquisito per il progetto finanziato, 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sostenute e pagate </w:t>
      </w:r>
      <w:bookmarkEnd w:id="2"/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>dagli Enti locali beneficiari (o attuatori nel caso di progett</w:t>
      </w:r>
      <w:r w:rsidR="00F024F9" w:rsidRPr="009E4F85">
        <w:rPr>
          <w:rFonts w:ascii="Verdana" w:eastAsia="ArialMT" w:hAnsi="Verdana" w:cs="Verdana"/>
          <w:sz w:val="18"/>
          <w:szCs w:val="18"/>
          <w:lang w:eastAsia="ar-SA" w:bidi="ar-SA"/>
        </w:rPr>
        <w:t>o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condivis</w:t>
      </w:r>
      <w:r w:rsidR="00F024F9" w:rsidRPr="009E4F85">
        <w:rPr>
          <w:rFonts w:ascii="Verdana" w:eastAsia="ArialMT" w:hAnsi="Verdana" w:cs="Verdana"/>
          <w:sz w:val="18"/>
          <w:szCs w:val="18"/>
          <w:lang w:eastAsia="ar-SA" w:bidi="ar-SA"/>
        </w:rPr>
        <w:t>o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da più Comuni associati) a decorrere dal 1° gennaio 202</w:t>
      </w:r>
      <w:r w:rsidR="00B24FFD">
        <w:rPr>
          <w:rFonts w:ascii="Verdana" w:eastAsia="ArialMT" w:hAnsi="Verdana" w:cs="Verdana"/>
          <w:sz w:val="18"/>
          <w:szCs w:val="18"/>
          <w:lang w:eastAsia="ar-SA" w:bidi="ar-SA"/>
        </w:rPr>
        <w:t>6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e fino al 31 luglio 202</w:t>
      </w:r>
      <w:r w:rsidR="00B24FFD">
        <w:rPr>
          <w:rFonts w:ascii="Verdana" w:eastAsia="ArialMT" w:hAnsi="Verdana" w:cs="Verdana"/>
          <w:sz w:val="18"/>
          <w:szCs w:val="18"/>
          <w:lang w:eastAsia="ar-SA" w:bidi="ar-SA"/>
        </w:rPr>
        <w:t>7</w:t>
      </w:r>
      <w:r w:rsidRPr="009E4F85">
        <w:rPr>
          <w:rFonts w:ascii="Verdana" w:hAnsi="Verdana" w:cs="Verdana"/>
          <w:sz w:val="18"/>
          <w:szCs w:val="18"/>
        </w:rPr>
        <w:t xml:space="preserve"> </w:t>
      </w:r>
      <w:bookmarkStart w:id="3" w:name="_Hlk44581449"/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>o entro il diverso termine individuato a seguito di concessione di eventuale proroga,</w:t>
      </w:r>
      <w:bookmarkEnd w:id="3"/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purché 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comprovate da fatture quietanzate o da documenti contabili aventi valore probatorio equivalente e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direttamente imputabili al progetto finanziato. </w:t>
      </w:r>
    </w:p>
    <w:p w14:paraId="571991E0" w14:textId="77777777" w:rsidR="00C20D44" w:rsidRPr="009E4F85" w:rsidRDefault="00C20D44" w:rsidP="001E56E4">
      <w:pPr>
        <w:widowControl/>
        <w:autoSpaceDE w:val="0"/>
        <w:spacing w:line="300" w:lineRule="exact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6</w:t>
      </w:r>
    </w:p>
    <w:p w14:paraId="0AFE1E49" w14:textId="77777777" w:rsidR="00C20D44" w:rsidRPr="009E4F85" w:rsidRDefault="00C20D44" w:rsidP="001E56E4">
      <w:pPr>
        <w:spacing w:line="300" w:lineRule="exact"/>
        <w:ind w:left="357"/>
        <w:jc w:val="center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lastRenderedPageBreak/>
        <w:t>Pagamenti e tracciabilità dei flussi finanziari</w:t>
      </w:r>
    </w:p>
    <w:p w14:paraId="51DC9D2D" w14:textId="77777777" w:rsidR="00C20D44" w:rsidRPr="009E4F85" w:rsidRDefault="00C20D44" w:rsidP="00983415">
      <w:pPr>
        <w:widowControl/>
        <w:autoSpaceDE w:val="0"/>
        <w:spacing w:before="120" w:after="120" w:line="300" w:lineRule="exact"/>
        <w:jc w:val="both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1. I pagamenti devono avvenire nel rispetto dell’art. 3 della L. 136/2010 e, salvo quanto previsto al comma 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3 dell’art. 3, della citata L. 136/2010, dev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ono essere effettuati esclusivamente tramite lo strumento del bonifico bancario o postale, </w:t>
      </w:r>
      <w:bookmarkStart w:id="4" w:name="_Hlk487005920"/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>ovvero con altri strumenti di pagamento idonei a consentire la piena tracciabilità delle operazioni.</w:t>
      </w:r>
    </w:p>
    <w:bookmarkEnd w:id="4"/>
    <w:p w14:paraId="1786AC34" w14:textId="77777777" w:rsidR="00C20D44" w:rsidRPr="009E4F85" w:rsidRDefault="00C20D44" w:rsidP="00A77A78">
      <w:pPr>
        <w:autoSpaceDE w:val="0"/>
        <w:spacing w:before="120" w:after="360" w:line="300" w:lineRule="exact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2. Ai fini della tracciabilità dei flussi finanziari, i suddetti strumenti di pagamento </w:t>
      </w:r>
      <w:r w:rsidRPr="009E4F85">
        <w:rPr>
          <w:rFonts w:ascii="Verdana" w:eastAsia="ArialMT" w:hAnsi="Verdana" w:cs="Verdana"/>
          <w:b/>
          <w:bCs/>
          <w:sz w:val="18"/>
          <w:szCs w:val="18"/>
          <w:lang w:eastAsia="ar-SA" w:bidi="ar-SA"/>
        </w:rPr>
        <w:t>(</w:t>
      </w:r>
      <w:r w:rsidRPr="009E4F85">
        <w:rPr>
          <w:rFonts w:ascii="Verdana" w:eastAsia="ArialMT" w:hAnsi="Verdana" w:cs="Verdana"/>
          <w:b/>
          <w:bCs/>
          <w:sz w:val="18"/>
          <w:szCs w:val="18"/>
          <w:u w:val="single"/>
          <w:lang w:eastAsia="ar-SA" w:bidi="ar-SA"/>
        </w:rPr>
        <w:t>mandati di pagamento</w:t>
      </w:r>
      <w:r w:rsidRPr="009E4F85">
        <w:rPr>
          <w:rFonts w:ascii="Verdana" w:eastAsia="ArialMT" w:hAnsi="Verdana" w:cs="Verdana"/>
          <w:b/>
          <w:bCs/>
          <w:sz w:val="18"/>
          <w:szCs w:val="18"/>
          <w:lang w:eastAsia="ar-SA" w:bidi="ar-SA"/>
        </w:rPr>
        <w:t>)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devono riportare, in relazione a ciascuna transazione realizzata dal beneficiario, il codice unico di progetto (CUP) relativo all’investimento pubblico sottostante.</w:t>
      </w:r>
    </w:p>
    <w:p w14:paraId="24890D1A" w14:textId="77777777" w:rsidR="00C20D44" w:rsidRPr="009E4F85" w:rsidRDefault="00C20D44" w:rsidP="001E56E4">
      <w:pPr>
        <w:widowControl/>
        <w:autoSpaceDE w:val="0"/>
        <w:spacing w:line="300" w:lineRule="exact"/>
        <w:ind w:left="28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>Art. 7</w:t>
      </w:r>
    </w:p>
    <w:p w14:paraId="38C8597D" w14:textId="77777777" w:rsidR="00C20D44" w:rsidRPr="009E4F85" w:rsidRDefault="00953752" w:rsidP="001E56E4">
      <w:pPr>
        <w:spacing w:line="300" w:lineRule="exact"/>
        <w:jc w:val="center"/>
        <w:rPr>
          <w:rFonts w:ascii="Verdana" w:eastAsia="MS Mincho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Termini e m</w:t>
      </w:r>
      <w:r w:rsidR="00C20D44"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odalità di rendicontazione delle spese</w:t>
      </w:r>
    </w:p>
    <w:p w14:paraId="791DEF57" w14:textId="77777777" w:rsidR="00C20D44" w:rsidRPr="009E4F85" w:rsidRDefault="00C20D44" w:rsidP="00983415">
      <w:pPr>
        <w:autoSpaceDE w:val="0"/>
        <w:spacing w:before="120" w:after="120" w:line="300" w:lineRule="exact"/>
        <w:ind w:left="-1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</w:rPr>
        <w:t xml:space="preserve">1. La rendicontazione delle spese sostenute avviene,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</w:rPr>
        <w:t xml:space="preserve">con riferimento al cronoprogramma di cui al comma </w:t>
      </w:r>
      <w:r w:rsidR="00A24714" w:rsidRPr="009E4F85">
        <w:rPr>
          <w:rFonts w:ascii="Verdana" w:eastAsia="MS Mincho" w:hAnsi="Verdana" w:cs="Verdana"/>
          <w:sz w:val="18"/>
          <w:szCs w:val="18"/>
          <w:shd w:val="clear" w:color="auto" w:fill="FFFFFF"/>
        </w:rPr>
        <w:t>2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</w:rPr>
        <w:t>, dell’art. 4 ed eventuale successivo adeguamento, per stato di avanzamento annuale e saldo finale, da trasmettersi, da parte del beneficiario,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 tramite posta elettronica certificata all’indirizzo </w:t>
      </w:r>
      <w:hyperlink r:id="rId12" w:history="1">
        <w:r w:rsidRPr="009E4F85">
          <w:rPr>
            <w:rFonts w:ascii="Verdana" w:hAnsi="Verdana" w:cs="Verdana"/>
            <w:sz w:val="18"/>
            <w:szCs w:val="18"/>
            <w:u w:val="single"/>
            <w:shd w:val="clear" w:color="auto" w:fill="FFFFFF"/>
            <w:lang/>
          </w:rPr>
          <w:t>comtur@postacert.regione.emilia-romagna.it</w:t>
        </w:r>
      </w:hyperlink>
      <w:r w:rsidR="00B13540" w:rsidRPr="009E4F85">
        <w:t>.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</w:p>
    <w:p w14:paraId="0C73E222" w14:textId="77777777" w:rsidR="00C20D44" w:rsidRPr="009E4F85" w:rsidRDefault="00C20D44" w:rsidP="00983415">
      <w:pPr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2</w:t>
      </w:r>
      <w:bookmarkStart w:id="5" w:name="_Hlk156222852"/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.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La rendicontazione delle spese relative allo stato di avanzamento annuale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deve essere trasmessa entro il </w:t>
      </w:r>
      <w:r w:rsidRPr="009E4F85">
        <w:rPr>
          <w:rFonts w:ascii="Verdana" w:eastAsia="MS Mincho" w:hAnsi="Verdana" w:cs="Verdana"/>
          <w:b/>
          <w:sz w:val="18"/>
          <w:szCs w:val="18"/>
          <w:shd w:val="clear" w:color="auto" w:fill="FFFFFF"/>
          <w:lang w:eastAsia="ar-SA" w:bidi="ar-SA"/>
        </w:rPr>
        <w:t>31 gennaio 202</w:t>
      </w:r>
      <w:r w:rsidR="00B24FFD">
        <w:rPr>
          <w:rFonts w:ascii="Verdana" w:eastAsia="MS Mincho" w:hAnsi="Verdana" w:cs="Verdana"/>
          <w:b/>
          <w:sz w:val="18"/>
          <w:szCs w:val="18"/>
          <w:shd w:val="clear" w:color="auto" w:fill="FFFFFF"/>
          <w:lang w:eastAsia="ar-SA" w:bidi="ar-SA"/>
        </w:rPr>
        <w:t>7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con riferimento alle iniziative e attività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realizzate e relative spese sostenute </w:t>
      </w:r>
      <w:r w:rsidR="00675AB2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entro il 31 dicembre 202</w:t>
      </w:r>
      <w:r w:rsidR="00B24FFD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6</w:t>
      </w:r>
      <w:r w:rsidR="00675AB2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e dovrà essere corredata da una relazione descrittiva e da una rendicontazione finanziaria</w:t>
      </w:r>
      <w:r w:rsidR="00F024F9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con </w:t>
      </w:r>
      <w:r w:rsidR="00B114A5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la </w:t>
      </w:r>
      <w:r w:rsidR="00F024F9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relativa documentazione riportante il CUP assegnato al progetto (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fatture o documenti contabili di valore probatorio equivalente, atti di liquidazione delle spese sostenute, mandati di pagamento</w:t>
      </w:r>
      <w:r w:rsidR="00F024F9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e relative quietanze</w:t>
      </w:r>
      <w:r w:rsidR="00F024F9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)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.</w:t>
      </w:r>
    </w:p>
    <w:bookmarkEnd w:id="5"/>
    <w:p w14:paraId="54B6D9D6" w14:textId="77777777" w:rsidR="00C20D44" w:rsidRPr="009E4F85" w:rsidRDefault="00C20D44" w:rsidP="00983415">
      <w:pPr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3. L'erogazione dello stato di avanzamento annuale avviene, con riferimento al cronoprogramma di cui al comma </w:t>
      </w:r>
      <w:r w:rsidR="00A24714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2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, dell’art. 4, nel limite massimo dell'impegno di spesa assunto per l'anno di riferimento. L'erogazione è proporzionalmente ridotta, qualora le spese esigibili, relative ad attività e iniziative realizzate entro il 31 dicembre 202</w:t>
      </w:r>
      <w:r w:rsidR="00B24FFD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6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, risultino inferiori rispetto a quanto previsto dal cronoprogramma e in tal caso si procede all'adeguamento di quest’ultimo, con lo spostamento delle mancate spese sostenute all'anno successivo.</w:t>
      </w:r>
    </w:p>
    <w:p w14:paraId="05CFDC62" w14:textId="77777777" w:rsidR="00C20D44" w:rsidRPr="009E4F85" w:rsidRDefault="00C20D44" w:rsidP="00983415">
      <w:pPr>
        <w:spacing w:before="120" w:after="120" w:line="300" w:lineRule="exact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4.  Al fine dell’erogazione del saldo del contributo, il beneficiario è tenuto a trasmettere entro il </w:t>
      </w:r>
      <w:r w:rsidRPr="009E4F85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31 luglio 202</w:t>
      </w:r>
      <w:r w:rsidR="00B24FFD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7</w:t>
      </w:r>
      <w:r w:rsidRPr="009E4F85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 xml:space="preserve"> o entro il diverso termine individuato a seguito di eventuale proroga autorizzata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, 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la seguente documentazione finale:</w:t>
      </w:r>
    </w:p>
    <w:p w14:paraId="124655D3" w14:textId="77777777" w:rsidR="00C20D44" w:rsidRPr="009E4F85" w:rsidRDefault="00C20D44" w:rsidP="00983415">
      <w:pPr>
        <w:widowControl/>
        <w:tabs>
          <w:tab w:val="left" w:pos="-568"/>
          <w:tab w:val="left" w:pos="284"/>
        </w:tabs>
        <w:spacing w:before="120" w:after="120" w:line="300" w:lineRule="exact"/>
        <w:ind w:left="284" w:hanging="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a)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relazione che illustri le modalità di attuazione e valutazione del progetto, con dettagliata descrizione delle azioni realizzate e dei risultati raggiunti anche con riferimento agli indicatori previsti, nonché delle spese sostenute distinte per singole azioni;</w:t>
      </w:r>
    </w:p>
    <w:p w14:paraId="2F57384D" w14:textId="77777777" w:rsidR="00C20D44" w:rsidRPr="009E4F85" w:rsidRDefault="00C20D44" w:rsidP="00983415">
      <w:pPr>
        <w:tabs>
          <w:tab w:val="left" w:pos="284"/>
        </w:tabs>
        <w:spacing w:before="120" w:after="120" w:line="300" w:lineRule="exact"/>
        <w:ind w:left="284" w:hanging="270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b)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</w:r>
      <w:r w:rsidR="00F024F9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la rendicontazione finanziaria con </w:t>
      </w:r>
      <w:r w:rsidR="00DF0374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la </w:t>
      </w:r>
      <w:r w:rsidR="00F024F9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relativa documentazione riportante il CUP assegnato al progetto (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fatture, atti di liquidazione delle spese sostenute, mandati di pagamento e relative quietanze, riferiti all'iniziativa oggetto del contributo, non già presentate nella richiesta di pagamento di cui al comma 2</w:t>
      </w:r>
      <w:r w:rsidR="00F024F9"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)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;</w:t>
      </w:r>
    </w:p>
    <w:p w14:paraId="4017A1BD" w14:textId="77777777" w:rsidR="00C20D44" w:rsidRPr="009E4F85" w:rsidRDefault="00C20D44" w:rsidP="00983415">
      <w:pPr>
        <w:tabs>
          <w:tab w:val="left" w:pos="284"/>
        </w:tabs>
        <w:spacing w:before="120" w:after="120" w:line="300" w:lineRule="exact"/>
        <w:ind w:left="284" w:hanging="270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>c)</w:t>
      </w: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ab/>
        <w:t>certificati di regolare esecuzione delle forniture e/o servizi rilasciati dal responsabile unico del procedimento (RUP).</w:t>
      </w:r>
    </w:p>
    <w:p w14:paraId="65A4993D" w14:textId="77777777" w:rsidR="00C20D44" w:rsidRPr="009E4F85" w:rsidRDefault="008D47F7" w:rsidP="00983415">
      <w:pPr>
        <w:autoSpaceDE w:val="0"/>
        <w:spacing w:before="120" w:after="120" w:line="300" w:lineRule="exact"/>
        <w:ind w:right="15"/>
        <w:jc w:val="both"/>
        <w:rPr>
          <w:rFonts w:ascii="Verdana" w:eastAsia="MS Mincho" w:hAnsi="Verdana" w:cs="Verdana"/>
          <w:sz w:val="18"/>
          <w:szCs w:val="18"/>
        </w:rPr>
      </w:pP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lastRenderedPageBreak/>
        <w:t>5</w:t>
      </w:r>
      <w:r w:rsidR="00C20D44"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. L'erogazione del saldo del contributo avviene nel limite massimo di quello concesso, previa verifica della documentazione di cui al comma 4 e della conformità del progetto realizzato a quello approvato. Il contributo è proporzionalmente ridotto, qualora la spesa riconosciuta dalla Regione risulti inferiore alla relativa spesa prevista. </w:t>
      </w:r>
      <w:r w:rsidR="0081292D" w:rsidRPr="009E4F85">
        <w:rPr>
          <w:rFonts w:ascii="Verdana" w:eastAsia="Cambria" w:hAnsi="Verdana" w:cs="Verdana"/>
          <w:b/>
          <w:bCs/>
          <w:sz w:val="18"/>
          <w:szCs w:val="18"/>
          <w:u w:val="single"/>
          <w:lang w:eastAsia="ar-SA" w:bidi="ar-SA"/>
        </w:rPr>
        <w:t>Le spese i cui mandati di pagamento risultino emessi oltre il termine di cui al precedente comma 4 non saranno riconosciute.</w:t>
      </w:r>
    </w:p>
    <w:p w14:paraId="7697A13C" w14:textId="77777777" w:rsidR="00C20D44" w:rsidRPr="009E4F85" w:rsidRDefault="008D47F7" w:rsidP="00A77A78">
      <w:pPr>
        <w:autoSpaceDE w:val="0"/>
        <w:spacing w:before="120" w:after="360" w:line="300" w:lineRule="exact"/>
        <w:ind w:left="17"/>
        <w:jc w:val="both"/>
        <w:rPr>
          <w:rFonts w:ascii="Verdana" w:eastAsia="MS Mincho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sz w:val="18"/>
          <w:szCs w:val="18"/>
        </w:rPr>
        <w:t>6</w:t>
      </w:r>
      <w:r w:rsidR="00C20D44" w:rsidRPr="009E4F85">
        <w:rPr>
          <w:rFonts w:ascii="Verdana" w:eastAsia="MS Mincho" w:hAnsi="Verdana" w:cs="Verdana"/>
          <w:sz w:val="18"/>
          <w:szCs w:val="18"/>
        </w:rPr>
        <w:t>. Alla liquidazione del contributo si provvederà c</w:t>
      </w:r>
      <w:r w:rsidR="00C20D44" w:rsidRPr="009E4F85">
        <w:rPr>
          <w:rFonts w:ascii="Verdana" w:eastAsia="Cambria" w:hAnsi="Verdana" w:cs="Verdana"/>
          <w:sz w:val="18"/>
          <w:szCs w:val="18"/>
        </w:rPr>
        <w:t xml:space="preserve">on atti formali del dirigente regionale competente secondo la normativa vigente, </w:t>
      </w:r>
      <w:r w:rsidR="00C20D44" w:rsidRPr="009E4F85">
        <w:rPr>
          <w:rFonts w:ascii="Verdana" w:eastAsia="MS Mincho" w:hAnsi="Verdana" w:cs="Verdana"/>
          <w:sz w:val="18"/>
          <w:szCs w:val="18"/>
        </w:rPr>
        <w:t xml:space="preserve">entro 90 giorni dalla data di ricevimento delle rendicontazioni, salvo richieste, </w:t>
      </w:r>
      <w:r w:rsidR="00C20D44" w:rsidRPr="009E4F85">
        <w:rPr>
          <w:rFonts w:ascii="Verdana" w:hAnsi="Verdana" w:cs="Verdana"/>
          <w:sz w:val="18"/>
          <w:szCs w:val="18"/>
        </w:rPr>
        <w:t xml:space="preserve">anche tramite posta elettronica ordinaria, </w:t>
      </w:r>
      <w:r w:rsidR="00C20D44" w:rsidRPr="009E4F85">
        <w:rPr>
          <w:rFonts w:ascii="Verdana" w:eastAsia="MS Mincho" w:hAnsi="Verdana" w:cs="Verdana"/>
          <w:sz w:val="18"/>
          <w:szCs w:val="18"/>
        </w:rPr>
        <w:t>di chiarimenti e integrazioni che dovranno essere ottemperate entro 20 giorni dalla data di ricevimento della richiesta stessa.</w:t>
      </w:r>
    </w:p>
    <w:p w14:paraId="3211601A" w14:textId="77777777" w:rsidR="00C20D44" w:rsidRPr="009E4F85" w:rsidRDefault="00C20D44" w:rsidP="001E56E4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8</w:t>
      </w:r>
    </w:p>
    <w:p w14:paraId="5FA08F19" w14:textId="77777777" w:rsidR="00C20D44" w:rsidRPr="009E4F85" w:rsidRDefault="00C20D44" w:rsidP="001E56E4">
      <w:pPr>
        <w:spacing w:line="300" w:lineRule="exact"/>
        <w:jc w:val="center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Modifiche al progetto</w:t>
      </w:r>
    </w:p>
    <w:p w14:paraId="2D9EA121" w14:textId="77777777" w:rsidR="00C20D44" w:rsidRPr="009E4F85" w:rsidRDefault="00C20D44" w:rsidP="00983415">
      <w:pPr>
        <w:shd w:val="clear" w:color="auto" w:fill="FFFFFF"/>
        <w:spacing w:before="120" w:after="120" w:line="300" w:lineRule="exact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1. Non sono ammesse variazioni sostanziali al progetto ammesso a contributo se non preventivamente richieste e approvate dalla Regione che la valuterà entro 45 giorni dal ricevimento. Qualora entro tale termine l’ufficio regionale competente non formuli rilievi o richieste di chiarimento/integrazioni, le modifiche si intendono approvate. Le richieste, adeguatamente motivate e argomentate, </w:t>
      </w:r>
      <w:r w:rsidRPr="009E4F85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dovranno evidenziare gli scostamenti previsti rispetto al progetto originariamente ammesso a contributo, mantenendo comunque inalterati gli obiettivi originari. </w:t>
      </w:r>
    </w:p>
    <w:p w14:paraId="399829CF" w14:textId="77777777" w:rsidR="00C20D44" w:rsidRPr="009E4F85" w:rsidRDefault="00C20D44" w:rsidP="00983415">
      <w:pPr>
        <w:widowControl/>
        <w:autoSpaceDE w:val="0"/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>2. Eventuali importi superiori, necessari per la realizzazione del progetto a seguito della variazione, non potranno comunque comportare l’aumento della spesa ammissibile e di conseguenza del contributo erogabile. Viceversa, sarà proporzionalmente ridotto qualora le spese, a seguito della modifica, subiscano una riduzione.</w:t>
      </w:r>
    </w:p>
    <w:p w14:paraId="1D88B43B" w14:textId="77777777" w:rsidR="00C20D44" w:rsidRPr="009E4F85" w:rsidRDefault="00C20D44" w:rsidP="00983415">
      <w:pPr>
        <w:spacing w:before="120" w:after="1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3.  Sono considerate variazioni ordinarie e non necessitano di specifica autorizzazione:</w:t>
      </w:r>
    </w:p>
    <w:p w14:paraId="20770098" w14:textId="77777777" w:rsidR="00C20D44" w:rsidRPr="009E4F85" w:rsidRDefault="00C20D44" w:rsidP="00983415">
      <w:pPr>
        <w:spacing w:before="120" w:after="120" w:line="300" w:lineRule="exact"/>
        <w:ind w:left="284" w:hanging="142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le variazioni tra le diverse azioni progettuali previste nella percentuale di scostamento fino al 20%;</w:t>
      </w:r>
    </w:p>
    <w:p w14:paraId="105E93CC" w14:textId="77777777" w:rsidR="00C20D44" w:rsidRPr="009E4F85" w:rsidRDefault="00C20D44" w:rsidP="00983415">
      <w:pPr>
        <w:spacing w:before="120" w:after="360" w:line="300" w:lineRule="exact"/>
        <w:ind w:left="284" w:hanging="142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la sostituzione di taluno dei beni/servizi previsti nel progetto finanziato, con altri beni/servizi simili e/o funzionalmente e strumentalmente equivalenti.</w:t>
      </w:r>
    </w:p>
    <w:p w14:paraId="1758C504" w14:textId="77777777" w:rsidR="00C20D44" w:rsidRPr="009E4F85" w:rsidRDefault="00C20D44" w:rsidP="001E56E4">
      <w:pPr>
        <w:widowControl/>
        <w:autoSpaceDE w:val="0"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9</w:t>
      </w:r>
    </w:p>
    <w:p w14:paraId="438ADE01" w14:textId="77777777" w:rsidR="00C20D44" w:rsidRPr="009E4F85" w:rsidRDefault="00C20D44" w:rsidP="001E56E4">
      <w:pPr>
        <w:widowControl/>
        <w:spacing w:line="300" w:lineRule="exact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Revoca del contributo e recupero somme</w:t>
      </w:r>
    </w:p>
    <w:p w14:paraId="4173A501" w14:textId="77777777" w:rsidR="00C20D44" w:rsidRPr="009E4F85" w:rsidRDefault="00C20D44" w:rsidP="00983415">
      <w:pPr>
        <w:widowControl/>
        <w:spacing w:before="120" w:after="1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1. Il contributo è revocato </w:t>
      </w:r>
      <w:r w:rsidR="00BA57DB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qualora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:</w:t>
      </w:r>
    </w:p>
    <w:p w14:paraId="0C8DECA3" w14:textId="77777777" w:rsidR="00C20D44" w:rsidRPr="009E4F85" w:rsidRDefault="00BA57DB" w:rsidP="00AD0699">
      <w:pPr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ind w:left="426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il </w:t>
      </w:r>
      <w:r w:rsidR="00C20D44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progetto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risulti </w:t>
      </w:r>
      <w:r w:rsidR="00C20D44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realizzato in modo difforme rispetto a quello presentato e approvato;</w:t>
      </w:r>
    </w:p>
    <w:p w14:paraId="3BBBD174" w14:textId="77777777" w:rsidR="00C20D44" w:rsidRPr="009E4F85" w:rsidRDefault="00C20D44" w:rsidP="00AD0699">
      <w:pPr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ind w:left="426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bookmarkStart w:id="6" w:name="_Hlk44924596"/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emergano inadempimenti del beneficiario rispetto agli obblighi previsti dalla presente convenzione, dichiarazioni mendaci, documentazione falsificata o l’irregolarità dell’operazione realizzata o della documentazione di spesa presentata o irregolarità collegate alle spese sostenute</w:t>
      </w:r>
      <w:r w:rsidR="005B7748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;</w:t>
      </w:r>
    </w:p>
    <w:p w14:paraId="2F5F175F" w14:textId="77777777" w:rsidR="00E83C76" w:rsidRPr="009E4F85" w:rsidRDefault="00E83C76" w:rsidP="00AD0699">
      <w:pPr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ind w:left="426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bookmarkStart w:id="7" w:name="_Hlk156224779"/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non si ottemperi a quanto richiesto dall’ufficio regionale competente, entro il termine stabilito nell’eventuale sollecito, a seguito di inadempienze da parte del soggetto</w:t>
      </w:r>
      <w:r w:rsidR="006D580C"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beneficiario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. </w:t>
      </w:r>
    </w:p>
    <w:bookmarkEnd w:id="6"/>
    <w:bookmarkEnd w:id="7"/>
    <w:p w14:paraId="6E10753F" w14:textId="77777777" w:rsidR="00C20D44" w:rsidRPr="009E4F85" w:rsidRDefault="00C20D44" w:rsidP="00983415">
      <w:pPr>
        <w:widowControl/>
        <w:spacing w:before="120" w:after="360" w:line="300" w:lineRule="exact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lastRenderedPageBreak/>
        <w:t>2. In caso di revoca del contributo, l'Ente locale beneficiario deve restituire le eventuali somme indebitamente percepite entro 45 giorni dalla notifica del provvedimento da parte della Regione.</w:t>
      </w:r>
    </w:p>
    <w:p w14:paraId="086ED4A5" w14:textId="77777777" w:rsidR="00C20D44" w:rsidRPr="009E4F85" w:rsidRDefault="00C20D44" w:rsidP="001E56E4">
      <w:pPr>
        <w:widowControl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10</w:t>
      </w:r>
    </w:p>
    <w:p w14:paraId="1EE08101" w14:textId="77777777" w:rsidR="00C20D44" w:rsidRPr="009E4F85" w:rsidRDefault="00C20D44" w:rsidP="001E56E4">
      <w:pPr>
        <w:widowControl/>
        <w:spacing w:line="300" w:lineRule="exact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Durata della convenzione</w:t>
      </w:r>
    </w:p>
    <w:p w14:paraId="25C1CCA5" w14:textId="77777777" w:rsidR="00C20D44" w:rsidRPr="009E4F85" w:rsidRDefault="00C20D44" w:rsidP="00983415">
      <w:pPr>
        <w:widowControl/>
        <w:spacing w:before="120" w:after="240" w:line="300" w:lineRule="exact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La presente convenzione ha validità dalla data di apposizione della firma digitale da parte della Regione Emilia-Romagna come ultimo firmatario e fino alla data di erogazione a saldo del contributo concesso.</w:t>
      </w:r>
    </w:p>
    <w:p w14:paraId="16D4A225" w14:textId="77777777" w:rsidR="00C20D44" w:rsidRPr="009E4F85" w:rsidRDefault="00C20D44" w:rsidP="001E56E4">
      <w:pPr>
        <w:widowControl/>
        <w:spacing w:line="300" w:lineRule="exact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11</w:t>
      </w:r>
    </w:p>
    <w:p w14:paraId="765D34DD" w14:textId="77777777" w:rsidR="00C20D44" w:rsidRPr="009E4F85" w:rsidRDefault="00C20D44" w:rsidP="001E56E4">
      <w:pPr>
        <w:widowControl/>
        <w:spacing w:line="300" w:lineRule="exact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Disposizioni finali</w:t>
      </w:r>
    </w:p>
    <w:p w14:paraId="70C1F0CD" w14:textId="77777777" w:rsidR="00C20D44" w:rsidRPr="009E4F85" w:rsidRDefault="00C20D44" w:rsidP="00983415">
      <w:pPr>
        <w:widowControl/>
        <w:spacing w:before="120" w:after="1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Per quanto non espressamente contemplato nella presente convenzione si applica la normativa vigente.</w:t>
      </w:r>
    </w:p>
    <w:p w14:paraId="5B3FE5AD" w14:textId="77777777" w:rsidR="00C20D44" w:rsidRPr="009E4F85" w:rsidRDefault="00C20D44" w:rsidP="00983415">
      <w:pPr>
        <w:widowControl/>
        <w:spacing w:line="300" w:lineRule="exact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3D5B0BC5" w14:textId="77777777" w:rsidR="00C20D44" w:rsidRPr="009E4F85" w:rsidRDefault="00C20D44" w:rsidP="00983415">
      <w:pPr>
        <w:widowControl/>
        <w:spacing w:line="300" w:lineRule="exact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8DF49F3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924D0C2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Letto e sottoscritto digitalmente per accettazione.</w:t>
      </w:r>
    </w:p>
    <w:p w14:paraId="74698860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FA1CC48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INSERIRE NOME SOGGETTO BENEFICIARIO</w:t>
      </w:r>
    </w:p>
    <w:p w14:paraId="4D268DF1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(Inserire qualifica del firmatario)</w:t>
      </w:r>
    </w:p>
    <w:p w14:paraId="5B2041B2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(Inserire nome e cognome del firmatario)</w:t>
      </w:r>
      <w:r w:rsidRPr="009E4F85">
        <w:rPr>
          <w:rStyle w:val="Rimandonotaapidipagina"/>
          <w:rFonts w:ascii="Verdana" w:eastAsia="Times New Roman" w:hAnsi="Verdana" w:cs="Verdana"/>
          <w:sz w:val="18"/>
          <w:szCs w:val="18"/>
          <w:lang w:eastAsia="ar-SA" w:bidi="ar-SA"/>
        </w:rPr>
        <w:footnoteReference w:id="3"/>
      </w:r>
    </w:p>
    <w:p w14:paraId="7F85401F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>(Firmato digitalmente)</w:t>
      </w:r>
      <w:r w:rsidRPr="009E4F85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ab/>
      </w:r>
    </w:p>
    <w:p w14:paraId="35F9EC22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FE4AC64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REGIONE EMILIA ROMAGNA</w:t>
      </w:r>
    </w:p>
    <w:p w14:paraId="12B66294" w14:textId="77777777" w:rsidR="00C20D44" w:rsidRPr="009E4F85" w:rsidRDefault="00C20D44" w:rsidP="00983415">
      <w:pPr>
        <w:spacing w:before="20" w:after="20" w:line="300" w:lineRule="exact"/>
        <w:jc w:val="both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IL RESPONSABILE DEL </w:t>
      </w:r>
      <w:r w:rsidRPr="009E4F85">
        <w:rPr>
          <w:rFonts w:ascii="Verdana" w:hAnsi="Verdana" w:cs="Verdana"/>
          <w:sz w:val="18"/>
          <w:szCs w:val="18"/>
        </w:rPr>
        <w:t>SETTORE TURISMO, COMMERCIO, ECONOMIA URBANA, SPORT</w:t>
      </w:r>
    </w:p>
    <w:p w14:paraId="79F090F8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Dott.ssa Paola Bissi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</w:p>
    <w:p w14:paraId="1CF665B1" w14:textId="77777777" w:rsidR="00C20D44" w:rsidRPr="009E4F85" w:rsidRDefault="00C20D44" w:rsidP="00983415">
      <w:pPr>
        <w:widowControl/>
        <w:spacing w:before="20" w:after="20" w:line="300" w:lineRule="exact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>(Firmato digitalmente)</w:t>
      </w:r>
    </w:p>
    <w:sectPr w:rsidR="00C20D44" w:rsidRPr="009E4F85" w:rsidSect="00560BF7">
      <w:footnotePr>
        <w:numRestart w:val="eachSect"/>
      </w:footnotePr>
      <w:type w:val="continuous"/>
      <w:pgSz w:w="11906" w:h="16838"/>
      <w:pgMar w:top="1701" w:right="1134" w:bottom="226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FF47" w14:textId="77777777" w:rsidR="007F26A9" w:rsidRDefault="007F26A9">
      <w:r>
        <w:separator/>
      </w:r>
    </w:p>
  </w:endnote>
  <w:endnote w:type="continuationSeparator" w:id="0">
    <w:p w14:paraId="6DBA2247" w14:textId="77777777" w:rsidR="007F26A9" w:rsidRDefault="007F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7070" w14:textId="77777777" w:rsidR="007F26A9" w:rsidRDefault="007F26A9">
      <w:r>
        <w:separator/>
      </w:r>
    </w:p>
  </w:footnote>
  <w:footnote w:type="continuationSeparator" w:id="0">
    <w:p w14:paraId="0B8DB8B7" w14:textId="77777777" w:rsidR="007F26A9" w:rsidRDefault="007F26A9">
      <w:r>
        <w:continuationSeparator/>
      </w:r>
    </w:p>
  </w:footnote>
  <w:footnote w:id="1">
    <w:p w14:paraId="394D0AE7" w14:textId="77777777" w:rsidR="002F04AA" w:rsidRDefault="002F04AA" w:rsidP="00FB424C">
      <w:pPr>
        <w:pStyle w:val="Testonotaapidipagina"/>
        <w:ind w:left="142" w:hanging="142"/>
        <w:jc w:val="both"/>
      </w:pPr>
      <w:r w:rsidRPr="00212E44">
        <w:rPr>
          <w:rStyle w:val="Rimandonotaapidipagina"/>
        </w:rPr>
        <w:footnoteRef/>
      </w:r>
      <w:r w:rsidRPr="00212E44">
        <w:t xml:space="preserve"> </w:t>
      </w:r>
      <w:r w:rsidRPr="00212E44">
        <w:rPr>
          <w:rFonts w:ascii="Verdana" w:hAnsi="Verdana" w:cs="Verdana"/>
          <w:sz w:val="14"/>
          <w:szCs w:val="14"/>
          <w:shd w:val="clear" w:color="auto" w:fill="FFFFFF"/>
        </w:rPr>
        <w:t xml:space="preserve">Sindaco del Comune beneficiario o Presidente dell'Unione dei Comuni o Sindaco capofila in caso di domanda di Comuni associati, </w:t>
      </w:r>
      <w:r w:rsidRPr="00212E44">
        <w:rPr>
          <w:rFonts w:ascii="Verdana" w:hAnsi="Verdana" w:cs="Verdana"/>
          <w:b/>
          <w:bCs/>
          <w:sz w:val="14"/>
          <w:szCs w:val="14"/>
          <w:u w:val="single"/>
          <w:shd w:val="clear" w:color="auto" w:fill="FFFFFF"/>
        </w:rPr>
        <w:t>salvo apposita delega da inoltrare contestualmente alla convenzione stessa</w:t>
      </w:r>
    </w:p>
  </w:footnote>
  <w:footnote w:id="2">
    <w:p w14:paraId="167FA8B1" w14:textId="77777777" w:rsidR="00AD0699" w:rsidRPr="00E136A3" w:rsidRDefault="00AD0699" w:rsidP="00AD0699">
      <w:pPr>
        <w:pStyle w:val="Testonotaapidipagina"/>
        <w:rPr>
          <w:rFonts w:ascii="Verdana" w:hAnsi="Verdana"/>
          <w:sz w:val="14"/>
          <w:szCs w:val="14"/>
        </w:rPr>
      </w:pPr>
      <w:r w:rsidRPr="00E136A3">
        <w:rPr>
          <w:rStyle w:val="Rimandonotaapidipagina"/>
          <w:sz w:val="14"/>
          <w:szCs w:val="14"/>
        </w:rPr>
        <w:footnoteRef/>
      </w:r>
      <w:r w:rsidRPr="00E136A3">
        <w:rPr>
          <w:rFonts w:ascii="Verdana" w:hAnsi="Verdana"/>
          <w:sz w:val="14"/>
          <w:szCs w:val="14"/>
        </w:rPr>
        <w:t xml:space="preserve"> Denominazione come riportata nella delibera di Giunta regionale di approvazione progetti</w:t>
      </w:r>
    </w:p>
  </w:footnote>
  <w:footnote w:id="3">
    <w:p w14:paraId="5BA822BF" w14:textId="77777777" w:rsidR="00C20D44" w:rsidRPr="007B0AE7" w:rsidRDefault="00C20D44" w:rsidP="00C20D44">
      <w:pPr>
        <w:pStyle w:val="Testonotaapidipagina"/>
        <w:tabs>
          <w:tab w:val="left" w:pos="142"/>
        </w:tabs>
        <w:spacing w:line="276" w:lineRule="auto"/>
        <w:ind w:left="142" w:hanging="142"/>
        <w:jc w:val="both"/>
        <w:rPr>
          <w:rFonts w:ascii="Verdana" w:hAnsi="Verdana"/>
          <w:sz w:val="14"/>
          <w:szCs w:val="14"/>
        </w:rPr>
      </w:pPr>
      <w:r w:rsidRPr="007B0AE7">
        <w:rPr>
          <w:rStyle w:val="Rimandonotaapidipagina"/>
          <w:rFonts w:ascii="Verdana" w:hAnsi="Verdana"/>
          <w:sz w:val="14"/>
          <w:szCs w:val="14"/>
        </w:rPr>
        <w:footnoteRef/>
      </w:r>
      <w:r w:rsidRPr="007B0AE7">
        <w:rPr>
          <w:rFonts w:ascii="Verdana" w:hAnsi="Verdana"/>
          <w:sz w:val="14"/>
          <w:szCs w:val="14"/>
        </w:rPr>
        <w:t xml:space="preserve"> La convenzione deve essere sottoscritta digitalmente dal Sindaco del Comune beneficiario</w:t>
      </w:r>
      <w:r w:rsidR="004C4864">
        <w:rPr>
          <w:rFonts w:ascii="Verdana" w:hAnsi="Verdana"/>
          <w:sz w:val="14"/>
          <w:szCs w:val="14"/>
        </w:rPr>
        <w:t xml:space="preserve"> o Comune capofila o </w:t>
      </w:r>
      <w:r w:rsidRPr="007B0AE7">
        <w:rPr>
          <w:rFonts w:ascii="Verdana" w:hAnsi="Verdana"/>
          <w:sz w:val="14"/>
          <w:szCs w:val="14"/>
        </w:rPr>
        <w:t xml:space="preserve">dal Presidente dell'Unione dei Comuni, </w:t>
      </w:r>
      <w:r w:rsidRPr="007B0AE7">
        <w:rPr>
          <w:rFonts w:ascii="Verdana" w:hAnsi="Verdana"/>
          <w:sz w:val="14"/>
          <w:szCs w:val="14"/>
          <w:u w:val="single"/>
        </w:rPr>
        <w:t>salvo apposita delega da inoltrare contestualmente alla convenzione stessa</w:t>
      </w:r>
      <w:r w:rsidRPr="007B0AE7">
        <w:rPr>
          <w:rFonts w:ascii="Verdana" w:hAnsi="Verdana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34F63A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2F60BB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5C84C9F6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Verdana" w:hAnsi="Verdana" w:cs="Courier New" w:hint="default"/>
        <w:sz w:val="18"/>
        <w:szCs w:val="18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2FF2300"/>
    <w:multiLevelType w:val="hybridMultilevel"/>
    <w:tmpl w:val="D7FC7ABA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7F4AA3"/>
    <w:multiLevelType w:val="hybridMultilevel"/>
    <w:tmpl w:val="3ACAD86E"/>
    <w:name w:val="WW8Num32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91A71"/>
    <w:multiLevelType w:val="multilevel"/>
    <w:tmpl w:val="4658FFC8"/>
    <w:styleLink w:val="WW8Num3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526753A"/>
    <w:multiLevelType w:val="multilevel"/>
    <w:tmpl w:val="5EF8DA80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ahoma" w:hAnsi="Tahoma" w:cs="Tahoma" w:hint="default"/>
        <w:b w:val="0"/>
        <w:strike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83827163">
    <w:abstractNumId w:val="0"/>
  </w:num>
  <w:num w:numId="2" w16cid:durableId="1961716891">
    <w:abstractNumId w:val="19"/>
  </w:num>
  <w:num w:numId="3" w16cid:durableId="1360935927">
    <w:abstractNumId w:val="15"/>
  </w:num>
  <w:num w:numId="4" w16cid:durableId="506866090">
    <w:abstractNumId w:val="17"/>
  </w:num>
  <w:num w:numId="5" w16cid:durableId="1271547557">
    <w:abstractNumId w:val="14"/>
  </w:num>
  <w:num w:numId="6" w16cid:durableId="1555773459">
    <w:abstractNumId w:val="20"/>
  </w:num>
  <w:num w:numId="7" w16cid:durableId="41879058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953"/>
    <w:rsid w:val="000024C4"/>
    <w:rsid w:val="00002A78"/>
    <w:rsid w:val="00003B68"/>
    <w:rsid w:val="00005BBE"/>
    <w:rsid w:val="00005C51"/>
    <w:rsid w:val="00007884"/>
    <w:rsid w:val="00007D2D"/>
    <w:rsid w:val="00010422"/>
    <w:rsid w:val="0001108E"/>
    <w:rsid w:val="00011455"/>
    <w:rsid w:val="00011670"/>
    <w:rsid w:val="00011692"/>
    <w:rsid w:val="00011D98"/>
    <w:rsid w:val="00012A91"/>
    <w:rsid w:val="00012B12"/>
    <w:rsid w:val="00013328"/>
    <w:rsid w:val="00013EF7"/>
    <w:rsid w:val="00014333"/>
    <w:rsid w:val="000148F9"/>
    <w:rsid w:val="0001523F"/>
    <w:rsid w:val="000152D2"/>
    <w:rsid w:val="00015828"/>
    <w:rsid w:val="000169C4"/>
    <w:rsid w:val="00020142"/>
    <w:rsid w:val="000204C0"/>
    <w:rsid w:val="0002336C"/>
    <w:rsid w:val="000234CF"/>
    <w:rsid w:val="00024DC8"/>
    <w:rsid w:val="0002509C"/>
    <w:rsid w:val="000250F9"/>
    <w:rsid w:val="00030F97"/>
    <w:rsid w:val="00036916"/>
    <w:rsid w:val="00036A1A"/>
    <w:rsid w:val="0003751D"/>
    <w:rsid w:val="00040284"/>
    <w:rsid w:val="00040A3F"/>
    <w:rsid w:val="00042102"/>
    <w:rsid w:val="00042B24"/>
    <w:rsid w:val="00044485"/>
    <w:rsid w:val="00045823"/>
    <w:rsid w:val="00045D84"/>
    <w:rsid w:val="00046141"/>
    <w:rsid w:val="000515D5"/>
    <w:rsid w:val="00051DE3"/>
    <w:rsid w:val="0005587E"/>
    <w:rsid w:val="00055D10"/>
    <w:rsid w:val="000572F8"/>
    <w:rsid w:val="000576F7"/>
    <w:rsid w:val="0006053E"/>
    <w:rsid w:val="00060837"/>
    <w:rsid w:val="000609B4"/>
    <w:rsid w:val="00061A19"/>
    <w:rsid w:val="000654D4"/>
    <w:rsid w:val="00065E21"/>
    <w:rsid w:val="00066B6B"/>
    <w:rsid w:val="00067EFC"/>
    <w:rsid w:val="000708B4"/>
    <w:rsid w:val="00071724"/>
    <w:rsid w:val="000718D1"/>
    <w:rsid w:val="000725A7"/>
    <w:rsid w:val="000743BE"/>
    <w:rsid w:val="00074487"/>
    <w:rsid w:val="00075E8F"/>
    <w:rsid w:val="00076089"/>
    <w:rsid w:val="00076EDD"/>
    <w:rsid w:val="00082378"/>
    <w:rsid w:val="0008269A"/>
    <w:rsid w:val="0008597A"/>
    <w:rsid w:val="00090A4F"/>
    <w:rsid w:val="000917B6"/>
    <w:rsid w:val="00091868"/>
    <w:rsid w:val="0009199D"/>
    <w:rsid w:val="0009423B"/>
    <w:rsid w:val="000947C1"/>
    <w:rsid w:val="00094D23"/>
    <w:rsid w:val="000950CA"/>
    <w:rsid w:val="00095156"/>
    <w:rsid w:val="00095A8B"/>
    <w:rsid w:val="00095CC0"/>
    <w:rsid w:val="000962C5"/>
    <w:rsid w:val="00096589"/>
    <w:rsid w:val="00096742"/>
    <w:rsid w:val="00097414"/>
    <w:rsid w:val="000977B6"/>
    <w:rsid w:val="000A117C"/>
    <w:rsid w:val="000A59E2"/>
    <w:rsid w:val="000A5E9E"/>
    <w:rsid w:val="000A7B28"/>
    <w:rsid w:val="000B0EA1"/>
    <w:rsid w:val="000B2A25"/>
    <w:rsid w:val="000B59E4"/>
    <w:rsid w:val="000B68B2"/>
    <w:rsid w:val="000B6C9A"/>
    <w:rsid w:val="000C0B5C"/>
    <w:rsid w:val="000C193F"/>
    <w:rsid w:val="000C2D17"/>
    <w:rsid w:val="000C2EC1"/>
    <w:rsid w:val="000C363C"/>
    <w:rsid w:val="000C4706"/>
    <w:rsid w:val="000C565F"/>
    <w:rsid w:val="000C5918"/>
    <w:rsid w:val="000C7BE9"/>
    <w:rsid w:val="000D0153"/>
    <w:rsid w:val="000D05D8"/>
    <w:rsid w:val="000D09E2"/>
    <w:rsid w:val="000D1312"/>
    <w:rsid w:val="000D19E7"/>
    <w:rsid w:val="000D2723"/>
    <w:rsid w:val="000D2C72"/>
    <w:rsid w:val="000D328D"/>
    <w:rsid w:val="000D439B"/>
    <w:rsid w:val="000D51EA"/>
    <w:rsid w:val="000D5D77"/>
    <w:rsid w:val="000D6BA5"/>
    <w:rsid w:val="000D6E79"/>
    <w:rsid w:val="000D72A2"/>
    <w:rsid w:val="000E04DB"/>
    <w:rsid w:val="000E16BC"/>
    <w:rsid w:val="000E1808"/>
    <w:rsid w:val="000E1EB5"/>
    <w:rsid w:val="000E2252"/>
    <w:rsid w:val="000E3D19"/>
    <w:rsid w:val="000E41AF"/>
    <w:rsid w:val="000E498F"/>
    <w:rsid w:val="000E56B3"/>
    <w:rsid w:val="000E5AA8"/>
    <w:rsid w:val="000E5BEF"/>
    <w:rsid w:val="000E6D27"/>
    <w:rsid w:val="000F17CB"/>
    <w:rsid w:val="000F199E"/>
    <w:rsid w:val="000F1FA6"/>
    <w:rsid w:val="000F2720"/>
    <w:rsid w:val="000F2AA8"/>
    <w:rsid w:val="000F46FD"/>
    <w:rsid w:val="000F7B78"/>
    <w:rsid w:val="001002D0"/>
    <w:rsid w:val="001023E5"/>
    <w:rsid w:val="00102879"/>
    <w:rsid w:val="00103190"/>
    <w:rsid w:val="00107793"/>
    <w:rsid w:val="00113D9E"/>
    <w:rsid w:val="00113DB4"/>
    <w:rsid w:val="00114AE3"/>
    <w:rsid w:val="00114FB1"/>
    <w:rsid w:val="00115A8D"/>
    <w:rsid w:val="00116AAE"/>
    <w:rsid w:val="00117287"/>
    <w:rsid w:val="00117E8D"/>
    <w:rsid w:val="00121194"/>
    <w:rsid w:val="00121338"/>
    <w:rsid w:val="00125520"/>
    <w:rsid w:val="0012618A"/>
    <w:rsid w:val="00126793"/>
    <w:rsid w:val="00126EE9"/>
    <w:rsid w:val="0012777B"/>
    <w:rsid w:val="00127A67"/>
    <w:rsid w:val="00130C50"/>
    <w:rsid w:val="001312BD"/>
    <w:rsid w:val="00131307"/>
    <w:rsid w:val="001315B4"/>
    <w:rsid w:val="00131CC6"/>
    <w:rsid w:val="001320FB"/>
    <w:rsid w:val="00132A19"/>
    <w:rsid w:val="001338B2"/>
    <w:rsid w:val="00133BA6"/>
    <w:rsid w:val="00135EC9"/>
    <w:rsid w:val="00136C06"/>
    <w:rsid w:val="00136E0D"/>
    <w:rsid w:val="001375A9"/>
    <w:rsid w:val="0013793B"/>
    <w:rsid w:val="0014057A"/>
    <w:rsid w:val="00140FA8"/>
    <w:rsid w:val="00142D3F"/>
    <w:rsid w:val="001472F5"/>
    <w:rsid w:val="00150089"/>
    <w:rsid w:val="0015355D"/>
    <w:rsid w:val="001539A0"/>
    <w:rsid w:val="00155136"/>
    <w:rsid w:val="00156E4A"/>
    <w:rsid w:val="00162756"/>
    <w:rsid w:val="001640CF"/>
    <w:rsid w:val="00165071"/>
    <w:rsid w:val="00165D3B"/>
    <w:rsid w:val="0016659B"/>
    <w:rsid w:val="00166D7D"/>
    <w:rsid w:val="00171873"/>
    <w:rsid w:val="0017235C"/>
    <w:rsid w:val="00172645"/>
    <w:rsid w:val="00172C54"/>
    <w:rsid w:val="00175A04"/>
    <w:rsid w:val="00176B79"/>
    <w:rsid w:val="00177FF4"/>
    <w:rsid w:val="0018098C"/>
    <w:rsid w:val="00181D52"/>
    <w:rsid w:val="001825EB"/>
    <w:rsid w:val="00184E60"/>
    <w:rsid w:val="001859C2"/>
    <w:rsid w:val="00186E68"/>
    <w:rsid w:val="00186FDC"/>
    <w:rsid w:val="00187853"/>
    <w:rsid w:val="00192FFB"/>
    <w:rsid w:val="00193BD0"/>
    <w:rsid w:val="0019585C"/>
    <w:rsid w:val="00196906"/>
    <w:rsid w:val="0019758E"/>
    <w:rsid w:val="001A05BE"/>
    <w:rsid w:val="001A44F3"/>
    <w:rsid w:val="001A499A"/>
    <w:rsid w:val="001A5E17"/>
    <w:rsid w:val="001A5E94"/>
    <w:rsid w:val="001A5F1A"/>
    <w:rsid w:val="001B0EF3"/>
    <w:rsid w:val="001B20DF"/>
    <w:rsid w:val="001B2AE7"/>
    <w:rsid w:val="001B3B2B"/>
    <w:rsid w:val="001B499E"/>
    <w:rsid w:val="001B5D10"/>
    <w:rsid w:val="001B634C"/>
    <w:rsid w:val="001B7030"/>
    <w:rsid w:val="001C0745"/>
    <w:rsid w:val="001C3328"/>
    <w:rsid w:val="001C3702"/>
    <w:rsid w:val="001C40F3"/>
    <w:rsid w:val="001C5AA3"/>
    <w:rsid w:val="001C7FC7"/>
    <w:rsid w:val="001D08A4"/>
    <w:rsid w:val="001D09CA"/>
    <w:rsid w:val="001D0A69"/>
    <w:rsid w:val="001D1388"/>
    <w:rsid w:val="001D2222"/>
    <w:rsid w:val="001D2663"/>
    <w:rsid w:val="001D337A"/>
    <w:rsid w:val="001D377C"/>
    <w:rsid w:val="001D556E"/>
    <w:rsid w:val="001D5599"/>
    <w:rsid w:val="001D56DB"/>
    <w:rsid w:val="001D5B85"/>
    <w:rsid w:val="001D6524"/>
    <w:rsid w:val="001E0685"/>
    <w:rsid w:val="001E0908"/>
    <w:rsid w:val="001E11C5"/>
    <w:rsid w:val="001E2FC1"/>
    <w:rsid w:val="001E3064"/>
    <w:rsid w:val="001E364C"/>
    <w:rsid w:val="001E403B"/>
    <w:rsid w:val="001E4500"/>
    <w:rsid w:val="001E4645"/>
    <w:rsid w:val="001E4E93"/>
    <w:rsid w:val="001E56E4"/>
    <w:rsid w:val="001E5740"/>
    <w:rsid w:val="001E6584"/>
    <w:rsid w:val="001E69EA"/>
    <w:rsid w:val="001E6D72"/>
    <w:rsid w:val="001E7B32"/>
    <w:rsid w:val="001F0937"/>
    <w:rsid w:val="001F1237"/>
    <w:rsid w:val="001F33F7"/>
    <w:rsid w:val="001F4667"/>
    <w:rsid w:val="001F46B5"/>
    <w:rsid w:val="001F60E6"/>
    <w:rsid w:val="001F6316"/>
    <w:rsid w:val="001F7094"/>
    <w:rsid w:val="001F7475"/>
    <w:rsid w:val="00201AB4"/>
    <w:rsid w:val="002022BF"/>
    <w:rsid w:val="00204495"/>
    <w:rsid w:val="00206F73"/>
    <w:rsid w:val="0021008C"/>
    <w:rsid w:val="00212048"/>
    <w:rsid w:val="00212E44"/>
    <w:rsid w:val="00213A28"/>
    <w:rsid w:val="00213B8D"/>
    <w:rsid w:val="00214D26"/>
    <w:rsid w:val="00214FE5"/>
    <w:rsid w:val="00215228"/>
    <w:rsid w:val="00215CBF"/>
    <w:rsid w:val="00217818"/>
    <w:rsid w:val="00217DE9"/>
    <w:rsid w:val="0022257F"/>
    <w:rsid w:val="002229A1"/>
    <w:rsid w:val="0022635D"/>
    <w:rsid w:val="00227E1A"/>
    <w:rsid w:val="00230837"/>
    <w:rsid w:val="00231481"/>
    <w:rsid w:val="00231E10"/>
    <w:rsid w:val="00232241"/>
    <w:rsid w:val="00232BF5"/>
    <w:rsid w:val="00232D4A"/>
    <w:rsid w:val="002332E7"/>
    <w:rsid w:val="00234849"/>
    <w:rsid w:val="00234AB3"/>
    <w:rsid w:val="00236331"/>
    <w:rsid w:val="002368F7"/>
    <w:rsid w:val="00236E43"/>
    <w:rsid w:val="00237712"/>
    <w:rsid w:val="00237CB4"/>
    <w:rsid w:val="00245062"/>
    <w:rsid w:val="00245390"/>
    <w:rsid w:val="00245603"/>
    <w:rsid w:val="00245D36"/>
    <w:rsid w:val="0024796D"/>
    <w:rsid w:val="0025006B"/>
    <w:rsid w:val="00250132"/>
    <w:rsid w:val="0025062A"/>
    <w:rsid w:val="002507C5"/>
    <w:rsid w:val="00250E6D"/>
    <w:rsid w:val="00251A63"/>
    <w:rsid w:val="002523B2"/>
    <w:rsid w:val="002528A1"/>
    <w:rsid w:val="00252DB4"/>
    <w:rsid w:val="00252DE3"/>
    <w:rsid w:val="00253837"/>
    <w:rsid w:val="0025464E"/>
    <w:rsid w:val="002620FB"/>
    <w:rsid w:val="0026311E"/>
    <w:rsid w:val="002634C4"/>
    <w:rsid w:val="00264919"/>
    <w:rsid w:val="002649FC"/>
    <w:rsid w:val="00265898"/>
    <w:rsid w:val="00266596"/>
    <w:rsid w:val="00270950"/>
    <w:rsid w:val="00270BDC"/>
    <w:rsid w:val="00271043"/>
    <w:rsid w:val="0027257F"/>
    <w:rsid w:val="00273AD7"/>
    <w:rsid w:val="002750EF"/>
    <w:rsid w:val="0027795F"/>
    <w:rsid w:val="00280457"/>
    <w:rsid w:val="00282394"/>
    <w:rsid w:val="002826CE"/>
    <w:rsid w:val="00283D1C"/>
    <w:rsid w:val="00284297"/>
    <w:rsid w:val="002845AF"/>
    <w:rsid w:val="002845C1"/>
    <w:rsid w:val="00287FA7"/>
    <w:rsid w:val="002901E7"/>
    <w:rsid w:val="0029087D"/>
    <w:rsid w:val="00291E21"/>
    <w:rsid w:val="00292566"/>
    <w:rsid w:val="00292798"/>
    <w:rsid w:val="0029353C"/>
    <w:rsid w:val="002948FE"/>
    <w:rsid w:val="00294F31"/>
    <w:rsid w:val="00295D3E"/>
    <w:rsid w:val="0029668B"/>
    <w:rsid w:val="00296B19"/>
    <w:rsid w:val="00297F08"/>
    <w:rsid w:val="002A0B0C"/>
    <w:rsid w:val="002A106E"/>
    <w:rsid w:val="002A157D"/>
    <w:rsid w:val="002A206C"/>
    <w:rsid w:val="002A2608"/>
    <w:rsid w:val="002A44BC"/>
    <w:rsid w:val="002A5631"/>
    <w:rsid w:val="002B1972"/>
    <w:rsid w:val="002B229C"/>
    <w:rsid w:val="002B6641"/>
    <w:rsid w:val="002B771F"/>
    <w:rsid w:val="002C0332"/>
    <w:rsid w:val="002C0372"/>
    <w:rsid w:val="002C2041"/>
    <w:rsid w:val="002C24CA"/>
    <w:rsid w:val="002C4523"/>
    <w:rsid w:val="002C6171"/>
    <w:rsid w:val="002C751D"/>
    <w:rsid w:val="002C7A35"/>
    <w:rsid w:val="002D1011"/>
    <w:rsid w:val="002D1E64"/>
    <w:rsid w:val="002D2210"/>
    <w:rsid w:val="002D22D1"/>
    <w:rsid w:val="002D2671"/>
    <w:rsid w:val="002D3BAE"/>
    <w:rsid w:val="002D4362"/>
    <w:rsid w:val="002D5C35"/>
    <w:rsid w:val="002D69B7"/>
    <w:rsid w:val="002D6A9D"/>
    <w:rsid w:val="002D7E18"/>
    <w:rsid w:val="002E0269"/>
    <w:rsid w:val="002E07D4"/>
    <w:rsid w:val="002E087F"/>
    <w:rsid w:val="002E2268"/>
    <w:rsid w:val="002E261D"/>
    <w:rsid w:val="002E2B3E"/>
    <w:rsid w:val="002E3B49"/>
    <w:rsid w:val="002E3C2C"/>
    <w:rsid w:val="002E3E38"/>
    <w:rsid w:val="002E3E76"/>
    <w:rsid w:val="002E3F50"/>
    <w:rsid w:val="002E4278"/>
    <w:rsid w:val="002E4C91"/>
    <w:rsid w:val="002E5DF4"/>
    <w:rsid w:val="002F00BF"/>
    <w:rsid w:val="002F04AA"/>
    <w:rsid w:val="002F1098"/>
    <w:rsid w:val="002F2558"/>
    <w:rsid w:val="002F2EF2"/>
    <w:rsid w:val="002F3F77"/>
    <w:rsid w:val="002F4C42"/>
    <w:rsid w:val="00300909"/>
    <w:rsid w:val="003015AD"/>
    <w:rsid w:val="00302C9C"/>
    <w:rsid w:val="00305BC8"/>
    <w:rsid w:val="00310F58"/>
    <w:rsid w:val="00311DD4"/>
    <w:rsid w:val="003127B2"/>
    <w:rsid w:val="00313ED5"/>
    <w:rsid w:val="003143D2"/>
    <w:rsid w:val="003158F9"/>
    <w:rsid w:val="00315FCE"/>
    <w:rsid w:val="00316191"/>
    <w:rsid w:val="003161D6"/>
    <w:rsid w:val="003175A7"/>
    <w:rsid w:val="00317D4E"/>
    <w:rsid w:val="00320149"/>
    <w:rsid w:val="00320E3B"/>
    <w:rsid w:val="00321789"/>
    <w:rsid w:val="00321BF7"/>
    <w:rsid w:val="00321FA6"/>
    <w:rsid w:val="00322006"/>
    <w:rsid w:val="003220B4"/>
    <w:rsid w:val="003221F8"/>
    <w:rsid w:val="0032270D"/>
    <w:rsid w:val="003227B7"/>
    <w:rsid w:val="00324C24"/>
    <w:rsid w:val="00326608"/>
    <w:rsid w:val="00326DFE"/>
    <w:rsid w:val="00327CC4"/>
    <w:rsid w:val="00330738"/>
    <w:rsid w:val="003310CB"/>
    <w:rsid w:val="00331835"/>
    <w:rsid w:val="003327EB"/>
    <w:rsid w:val="00332F37"/>
    <w:rsid w:val="003332A8"/>
    <w:rsid w:val="00334417"/>
    <w:rsid w:val="003359CE"/>
    <w:rsid w:val="00336FAB"/>
    <w:rsid w:val="0034020A"/>
    <w:rsid w:val="00340DC0"/>
    <w:rsid w:val="003422A5"/>
    <w:rsid w:val="00342ADE"/>
    <w:rsid w:val="00343E9E"/>
    <w:rsid w:val="00344383"/>
    <w:rsid w:val="00345238"/>
    <w:rsid w:val="0034545F"/>
    <w:rsid w:val="003456B2"/>
    <w:rsid w:val="00346421"/>
    <w:rsid w:val="00347ECD"/>
    <w:rsid w:val="003517FF"/>
    <w:rsid w:val="00351AEE"/>
    <w:rsid w:val="00352510"/>
    <w:rsid w:val="003529C1"/>
    <w:rsid w:val="00352D82"/>
    <w:rsid w:val="00353199"/>
    <w:rsid w:val="00353C48"/>
    <w:rsid w:val="00354222"/>
    <w:rsid w:val="0035452F"/>
    <w:rsid w:val="003550F2"/>
    <w:rsid w:val="00356577"/>
    <w:rsid w:val="00356767"/>
    <w:rsid w:val="0035747F"/>
    <w:rsid w:val="00357AE4"/>
    <w:rsid w:val="00360B0F"/>
    <w:rsid w:val="003611B4"/>
    <w:rsid w:val="0036194C"/>
    <w:rsid w:val="00361BF9"/>
    <w:rsid w:val="0036294C"/>
    <w:rsid w:val="003629B2"/>
    <w:rsid w:val="00362A62"/>
    <w:rsid w:val="00364CF1"/>
    <w:rsid w:val="003721D7"/>
    <w:rsid w:val="003736A7"/>
    <w:rsid w:val="00373FCE"/>
    <w:rsid w:val="00377973"/>
    <w:rsid w:val="003805B0"/>
    <w:rsid w:val="00380F21"/>
    <w:rsid w:val="00380F5F"/>
    <w:rsid w:val="0038281B"/>
    <w:rsid w:val="00384017"/>
    <w:rsid w:val="0038402E"/>
    <w:rsid w:val="0038420F"/>
    <w:rsid w:val="00387A18"/>
    <w:rsid w:val="00387AD3"/>
    <w:rsid w:val="003901A7"/>
    <w:rsid w:val="00390709"/>
    <w:rsid w:val="003909D0"/>
    <w:rsid w:val="00390E57"/>
    <w:rsid w:val="00391064"/>
    <w:rsid w:val="00392C7E"/>
    <w:rsid w:val="00393C10"/>
    <w:rsid w:val="00393E48"/>
    <w:rsid w:val="003954B5"/>
    <w:rsid w:val="003A0268"/>
    <w:rsid w:val="003A1492"/>
    <w:rsid w:val="003A1AC9"/>
    <w:rsid w:val="003A2B08"/>
    <w:rsid w:val="003A3E07"/>
    <w:rsid w:val="003A5018"/>
    <w:rsid w:val="003A5878"/>
    <w:rsid w:val="003B071E"/>
    <w:rsid w:val="003B247A"/>
    <w:rsid w:val="003B38F5"/>
    <w:rsid w:val="003B40F6"/>
    <w:rsid w:val="003B7626"/>
    <w:rsid w:val="003C242A"/>
    <w:rsid w:val="003C3930"/>
    <w:rsid w:val="003C3B93"/>
    <w:rsid w:val="003C4F77"/>
    <w:rsid w:val="003C5C04"/>
    <w:rsid w:val="003D0B32"/>
    <w:rsid w:val="003D19A8"/>
    <w:rsid w:val="003D225A"/>
    <w:rsid w:val="003D4A77"/>
    <w:rsid w:val="003D68B9"/>
    <w:rsid w:val="003D7B6F"/>
    <w:rsid w:val="003D7F2C"/>
    <w:rsid w:val="003E166B"/>
    <w:rsid w:val="003E2396"/>
    <w:rsid w:val="003E2761"/>
    <w:rsid w:val="003E43C2"/>
    <w:rsid w:val="003E5125"/>
    <w:rsid w:val="003E5800"/>
    <w:rsid w:val="003E7623"/>
    <w:rsid w:val="003E79CD"/>
    <w:rsid w:val="003F0906"/>
    <w:rsid w:val="003F101E"/>
    <w:rsid w:val="003F257E"/>
    <w:rsid w:val="003F3B4B"/>
    <w:rsid w:val="003F4059"/>
    <w:rsid w:val="003F46FE"/>
    <w:rsid w:val="003F5B59"/>
    <w:rsid w:val="003F6F93"/>
    <w:rsid w:val="003F70A7"/>
    <w:rsid w:val="0040076E"/>
    <w:rsid w:val="00400F6B"/>
    <w:rsid w:val="004010A4"/>
    <w:rsid w:val="0040290A"/>
    <w:rsid w:val="00402C30"/>
    <w:rsid w:val="00404FBC"/>
    <w:rsid w:val="004062BE"/>
    <w:rsid w:val="00406547"/>
    <w:rsid w:val="00407398"/>
    <w:rsid w:val="00407879"/>
    <w:rsid w:val="00407EB0"/>
    <w:rsid w:val="0041044E"/>
    <w:rsid w:val="00411F05"/>
    <w:rsid w:val="00413563"/>
    <w:rsid w:val="00415866"/>
    <w:rsid w:val="00415D48"/>
    <w:rsid w:val="004166E8"/>
    <w:rsid w:val="00417676"/>
    <w:rsid w:val="00417A78"/>
    <w:rsid w:val="004207F5"/>
    <w:rsid w:val="004209E5"/>
    <w:rsid w:val="00420B88"/>
    <w:rsid w:val="00421091"/>
    <w:rsid w:val="00421954"/>
    <w:rsid w:val="004226A6"/>
    <w:rsid w:val="00422B76"/>
    <w:rsid w:val="00424592"/>
    <w:rsid w:val="004248AA"/>
    <w:rsid w:val="00424C6B"/>
    <w:rsid w:val="00425B4A"/>
    <w:rsid w:val="004262AA"/>
    <w:rsid w:val="00426A33"/>
    <w:rsid w:val="00430101"/>
    <w:rsid w:val="00430671"/>
    <w:rsid w:val="00430A7A"/>
    <w:rsid w:val="00431E73"/>
    <w:rsid w:val="00431F92"/>
    <w:rsid w:val="00432BBA"/>
    <w:rsid w:val="00432C96"/>
    <w:rsid w:val="004331BF"/>
    <w:rsid w:val="00433C44"/>
    <w:rsid w:val="00434660"/>
    <w:rsid w:val="004359FE"/>
    <w:rsid w:val="00435A6E"/>
    <w:rsid w:val="004377F0"/>
    <w:rsid w:val="00442440"/>
    <w:rsid w:val="004426AD"/>
    <w:rsid w:val="004427E1"/>
    <w:rsid w:val="00442A15"/>
    <w:rsid w:val="004438E1"/>
    <w:rsid w:val="00443D53"/>
    <w:rsid w:val="00445351"/>
    <w:rsid w:val="00445A48"/>
    <w:rsid w:val="00445BA1"/>
    <w:rsid w:val="0044779A"/>
    <w:rsid w:val="00450D77"/>
    <w:rsid w:val="00451163"/>
    <w:rsid w:val="004536AC"/>
    <w:rsid w:val="00453A3B"/>
    <w:rsid w:val="00456769"/>
    <w:rsid w:val="00457043"/>
    <w:rsid w:val="00457527"/>
    <w:rsid w:val="00461B20"/>
    <w:rsid w:val="004626EE"/>
    <w:rsid w:val="00462EE1"/>
    <w:rsid w:val="00463B03"/>
    <w:rsid w:val="00463E4A"/>
    <w:rsid w:val="00464019"/>
    <w:rsid w:val="00464A14"/>
    <w:rsid w:val="004700A8"/>
    <w:rsid w:val="00471404"/>
    <w:rsid w:val="00471B35"/>
    <w:rsid w:val="00472E60"/>
    <w:rsid w:val="00473536"/>
    <w:rsid w:val="00474599"/>
    <w:rsid w:val="00475D79"/>
    <w:rsid w:val="00475E5F"/>
    <w:rsid w:val="00476E01"/>
    <w:rsid w:val="00480F46"/>
    <w:rsid w:val="00481AA9"/>
    <w:rsid w:val="00481E06"/>
    <w:rsid w:val="00482ADA"/>
    <w:rsid w:val="00483E36"/>
    <w:rsid w:val="00483F9E"/>
    <w:rsid w:val="00484276"/>
    <w:rsid w:val="0048431C"/>
    <w:rsid w:val="0048435B"/>
    <w:rsid w:val="0048478A"/>
    <w:rsid w:val="0048515A"/>
    <w:rsid w:val="0048694B"/>
    <w:rsid w:val="00486B55"/>
    <w:rsid w:val="004872FF"/>
    <w:rsid w:val="004877B2"/>
    <w:rsid w:val="00487DEC"/>
    <w:rsid w:val="0049050E"/>
    <w:rsid w:val="00490827"/>
    <w:rsid w:val="004918FF"/>
    <w:rsid w:val="0049437F"/>
    <w:rsid w:val="004945B9"/>
    <w:rsid w:val="00494FCE"/>
    <w:rsid w:val="00495FD3"/>
    <w:rsid w:val="004965A0"/>
    <w:rsid w:val="00496E5B"/>
    <w:rsid w:val="00497030"/>
    <w:rsid w:val="004A01DC"/>
    <w:rsid w:val="004A0913"/>
    <w:rsid w:val="004A0B57"/>
    <w:rsid w:val="004A0C18"/>
    <w:rsid w:val="004A2040"/>
    <w:rsid w:val="004A311B"/>
    <w:rsid w:val="004A3677"/>
    <w:rsid w:val="004A38E5"/>
    <w:rsid w:val="004A4A4F"/>
    <w:rsid w:val="004A56D8"/>
    <w:rsid w:val="004A577A"/>
    <w:rsid w:val="004A5DB6"/>
    <w:rsid w:val="004A61C1"/>
    <w:rsid w:val="004A71A0"/>
    <w:rsid w:val="004B01D3"/>
    <w:rsid w:val="004B0316"/>
    <w:rsid w:val="004B0B0B"/>
    <w:rsid w:val="004B11CA"/>
    <w:rsid w:val="004B2EEC"/>
    <w:rsid w:val="004B4780"/>
    <w:rsid w:val="004B4C84"/>
    <w:rsid w:val="004B5678"/>
    <w:rsid w:val="004B62CB"/>
    <w:rsid w:val="004B79E6"/>
    <w:rsid w:val="004B7DFB"/>
    <w:rsid w:val="004C0B05"/>
    <w:rsid w:val="004C0BF7"/>
    <w:rsid w:val="004C1280"/>
    <w:rsid w:val="004C2992"/>
    <w:rsid w:val="004C44EF"/>
    <w:rsid w:val="004C470C"/>
    <w:rsid w:val="004C4864"/>
    <w:rsid w:val="004C509C"/>
    <w:rsid w:val="004D435F"/>
    <w:rsid w:val="004D486E"/>
    <w:rsid w:val="004D4C0B"/>
    <w:rsid w:val="004D737B"/>
    <w:rsid w:val="004E0112"/>
    <w:rsid w:val="004E1FF9"/>
    <w:rsid w:val="004E2498"/>
    <w:rsid w:val="004E2814"/>
    <w:rsid w:val="004E29A4"/>
    <w:rsid w:val="004E3063"/>
    <w:rsid w:val="004E4EA5"/>
    <w:rsid w:val="004E6303"/>
    <w:rsid w:val="004F0686"/>
    <w:rsid w:val="004F0FC5"/>
    <w:rsid w:val="004F2596"/>
    <w:rsid w:val="004F330D"/>
    <w:rsid w:val="004F395D"/>
    <w:rsid w:val="004F4CA3"/>
    <w:rsid w:val="004F6049"/>
    <w:rsid w:val="004F659B"/>
    <w:rsid w:val="004F6B8D"/>
    <w:rsid w:val="004F6E5F"/>
    <w:rsid w:val="004F75C5"/>
    <w:rsid w:val="00500797"/>
    <w:rsid w:val="00500910"/>
    <w:rsid w:val="00502320"/>
    <w:rsid w:val="00503ECC"/>
    <w:rsid w:val="00504FA5"/>
    <w:rsid w:val="005067A4"/>
    <w:rsid w:val="00506EC3"/>
    <w:rsid w:val="005079EA"/>
    <w:rsid w:val="00510946"/>
    <w:rsid w:val="00511785"/>
    <w:rsid w:val="005131DA"/>
    <w:rsid w:val="00513DBE"/>
    <w:rsid w:val="00514901"/>
    <w:rsid w:val="0051693C"/>
    <w:rsid w:val="00516C9D"/>
    <w:rsid w:val="00517123"/>
    <w:rsid w:val="00517360"/>
    <w:rsid w:val="005177E3"/>
    <w:rsid w:val="00517CDE"/>
    <w:rsid w:val="005203B2"/>
    <w:rsid w:val="0052084C"/>
    <w:rsid w:val="0052137D"/>
    <w:rsid w:val="005216B4"/>
    <w:rsid w:val="0052192D"/>
    <w:rsid w:val="0052217F"/>
    <w:rsid w:val="00524157"/>
    <w:rsid w:val="00524367"/>
    <w:rsid w:val="0052474D"/>
    <w:rsid w:val="0052611B"/>
    <w:rsid w:val="00526381"/>
    <w:rsid w:val="005266F8"/>
    <w:rsid w:val="0052799C"/>
    <w:rsid w:val="00527D3E"/>
    <w:rsid w:val="005321BE"/>
    <w:rsid w:val="00533C2F"/>
    <w:rsid w:val="00534147"/>
    <w:rsid w:val="00534D8B"/>
    <w:rsid w:val="00536578"/>
    <w:rsid w:val="00536B4D"/>
    <w:rsid w:val="0054425F"/>
    <w:rsid w:val="005455A5"/>
    <w:rsid w:val="00547658"/>
    <w:rsid w:val="00547F95"/>
    <w:rsid w:val="00547FB0"/>
    <w:rsid w:val="00550263"/>
    <w:rsid w:val="005507B0"/>
    <w:rsid w:val="0055085E"/>
    <w:rsid w:val="005521C2"/>
    <w:rsid w:val="00552246"/>
    <w:rsid w:val="005536B0"/>
    <w:rsid w:val="005552F5"/>
    <w:rsid w:val="00557325"/>
    <w:rsid w:val="00560B8D"/>
    <w:rsid w:val="00560BF7"/>
    <w:rsid w:val="00560E0D"/>
    <w:rsid w:val="0056101D"/>
    <w:rsid w:val="00561061"/>
    <w:rsid w:val="0056119F"/>
    <w:rsid w:val="00561661"/>
    <w:rsid w:val="005626B6"/>
    <w:rsid w:val="0056322B"/>
    <w:rsid w:val="00564DE2"/>
    <w:rsid w:val="00567313"/>
    <w:rsid w:val="005676D7"/>
    <w:rsid w:val="00570826"/>
    <w:rsid w:val="0057128F"/>
    <w:rsid w:val="0057271D"/>
    <w:rsid w:val="005731A6"/>
    <w:rsid w:val="005733A6"/>
    <w:rsid w:val="00573A98"/>
    <w:rsid w:val="00573B0B"/>
    <w:rsid w:val="00573C2C"/>
    <w:rsid w:val="0057403F"/>
    <w:rsid w:val="00574564"/>
    <w:rsid w:val="00574DD1"/>
    <w:rsid w:val="00576774"/>
    <w:rsid w:val="00577BC3"/>
    <w:rsid w:val="0058045B"/>
    <w:rsid w:val="00580D27"/>
    <w:rsid w:val="00581016"/>
    <w:rsid w:val="00582D54"/>
    <w:rsid w:val="0058328B"/>
    <w:rsid w:val="005838E8"/>
    <w:rsid w:val="00583F21"/>
    <w:rsid w:val="00585434"/>
    <w:rsid w:val="005858C8"/>
    <w:rsid w:val="005859BA"/>
    <w:rsid w:val="005864B6"/>
    <w:rsid w:val="00587BB8"/>
    <w:rsid w:val="005901EE"/>
    <w:rsid w:val="00590DAA"/>
    <w:rsid w:val="0059231A"/>
    <w:rsid w:val="005924A7"/>
    <w:rsid w:val="00592A85"/>
    <w:rsid w:val="00592C67"/>
    <w:rsid w:val="005932A7"/>
    <w:rsid w:val="0059603C"/>
    <w:rsid w:val="005A0894"/>
    <w:rsid w:val="005A0952"/>
    <w:rsid w:val="005A0C9E"/>
    <w:rsid w:val="005A1B34"/>
    <w:rsid w:val="005A1ED6"/>
    <w:rsid w:val="005A1FA2"/>
    <w:rsid w:val="005A2248"/>
    <w:rsid w:val="005A243E"/>
    <w:rsid w:val="005A25BE"/>
    <w:rsid w:val="005A74EF"/>
    <w:rsid w:val="005A7CAB"/>
    <w:rsid w:val="005B1CB3"/>
    <w:rsid w:val="005B3B8E"/>
    <w:rsid w:val="005B5157"/>
    <w:rsid w:val="005B5552"/>
    <w:rsid w:val="005B5779"/>
    <w:rsid w:val="005B592F"/>
    <w:rsid w:val="005B66D0"/>
    <w:rsid w:val="005B6BB5"/>
    <w:rsid w:val="005B6D4C"/>
    <w:rsid w:val="005B7157"/>
    <w:rsid w:val="005B7748"/>
    <w:rsid w:val="005B7D4C"/>
    <w:rsid w:val="005C1ACE"/>
    <w:rsid w:val="005C2C4E"/>
    <w:rsid w:val="005C2C57"/>
    <w:rsid w:val="005C360B"/>
    <w:rsid w:val="005C3670"/>
    <w:rsid w:val="005C3FDC"/>
    <w:rsid w:val="005C53CF"/>
    <w:rsid w:val="005C5611"/>
    <w:rsid w:val="005C5693"/>
    <w:rsid w:val="005C59F9"/>
    <w:rsid w:val="005C5B62"/>
    <w:rsid w:val="005C6050"/>
    <w:rsid w:val="005C6D7D"/>
    <w:rsid w:val="005C78FA"/>
    <w:rsid w:val="005C7F65"/>
    <w:rsid w:val="005D1881"/>
    <w:rsid w:val="005D4F5C"/>
    <w:rsid w:val="005D558E"/>
    <w:rsid w:val="005D6E35"/>
    <w:rsid w:val="005D77DA"/>
    <w:rsid w:val="005E2BED"/>
    <w:rsid w:val="005E3460"/>
    <w:rsid w:val="005E55A8"/>
    <w:rsid w:val="005E79E9"/>
    <w:rsid w:val="005F1001"/>
    <w:rsid w:val="005F19F6"/>
    <w:rsid w:val="005F26B1"/>
    <w:rsid w:val="005F2DB8"/>
    <w:rsid w:val="005F3C5A"/>
    <w:rsid w:val="005F4754"/>
    <w:rsid w:val="006002B7"/>
    <w:rsid w:val="00601252"/>
    <w:rsid w:val="0060306A"/>
    <w:rsid w:val="00604A1A"/>
    <w:rsid w:val="00606227"/>
    <w:rsid w:val="00606463"/>
    <w:rsid w:val="00607B56"/>
    <w:rsid w:val="00610047"/>
    <w:rsid w:val="00610481"/>
    <w:rsid w:val="00613CAB"/>
    <w:rsid w:val="00614E8E"/>
    <w:rsid w:val="00615828"/>
    <w:rsid w:val="00615900"/>
    <w:rsid w:val="00615B6B"/>
    <w:rsid w:val="006162E5"/>
    <w:rsid w:val="006207B7"/>
    <w:rsid w:val="0062084A"/>
    <w:rsid w:val="00621331"/>
    <w:rsid w:val="006236CC"/>
    <w:rsid w:val="006244EB"/>
    <w:rsid w:val="006249E4"/>
    <w:rsid w:val="0062625C"/>
    <w:rsid w:val="00627317"/>
    <w:rsid w:val="0062779A"/>
    <w:rsid w:val="00627B6E"/>
    <w:rsid w:val="0063059D"/>
    <w:rsid w:val="00630C6D"/>
    <w:rsid w:val="00632C34"/>
    <w:rsid w:val="00635078"/>
    <w:rsid w:val="00635F79"/>
    <w:rsid w:val="0064007C"/>
    <w:rsid w:val="006407E9"/>
    <w:rsid w:val="006408B7"/>
    <w:rsid w:val="00641F70"/>
    <w:rsid w:val="006436CE"/>
    <w:rsid w:val="006448F0"/>
    <w:rsid w:val="0064523D"/>
    <w:rsid w:val="00645E8D"/>
    <w:rsid w:val="00646245"/>
    <w:rsid w:val="006470BD"/>
    <w:rsid w:val="00650AC3"/>
    <w:rsid w:val="006522D8"/>
    <w:rsid w:val="00652A42"/>
    <w:rsid w:val="00652AD1"/>
    <w:rsid w:val="00652FA4"/>
    <w:rsid w:val="00653076"/>
    <w:rsid w:val="0065390C"/>
    <w:rsid w:val="00653AE1"/>
    <w:rsid w:val="00655CE2"/>
    <w:rsid w:val="00656CDE"/>
    <w:rsid w:val="00657401"/>
    <w:rsid w:val="006577F5"/>
    <w:rsid w:val="00661C4F"/>
    <w:rsid w:val="00661DC7"/>
    <w:rsid w:val="00663825"/>
    <w:rsid w:val="006708A7"/>
    <w:rsid w:val="00670DCF"/>
    <w:rsid w:val="00675371"/>
    <w:rsid w:val="00675AB2"/>
    <w:rsid w:val="006769FB"/>
    <w:rsid w:val="006776C6"/>
    <w:rsid w:val="00677C8A"/>
    <w:rsid w:val="00681D99"/>
    <w:rsid w:val="006828B5"/>
    <w:rsid w:val="0068707F"/>
    <w:rsid w:val="00687CAE"/>
    <w:rsid w:val="00687E85"/>
    <w:rsid w:val="00692185"/>
    <w:rsid w:val="00692F4F"/>
    <w:rsid w:val="0069443F"/>
    <w:rsid w:val="00694661"/>
    <w:rsid w:val="0069485A"/>
    <w:rsid w:val="00694F2D"/>
    <w:rsid w:val="00696493"/>
    <w:rsid w:val="006966AB"/>
    <w:rsid w:val="00697AC9"/>
    <w:rsid w:val="00697C1E"/>
    <w:rsid w:val="00697D57"/>
    <w:rsid w:val="00697D71"/>
    <w:rsid w:val="006A0E8D"/>
    <w:rsid w:val="006A26D2"/>
    <w:rsid w:val="006A351B"/>
    <w:rsid w:val="006A360F"/>
    <w:rsid w:val="006A3C8A"/>
    <w:rsid w:val="006A448B"/>
    <w:rsid w:val="006A6493"/>
    <w:rsid w:val="006A7D8F"/>
    <w:rsid w:val="006A7EB6"/>
    <w:rsid w:val="006B022D"/>
    <w:rsid w:val="006B18B6"/>
    <w:rsid w:val="006B1EEA"/>
    <w:rsid w:val="006B21E9"/>
    <w:rsid w:val="006B295F"/>
    <w:rsid w:val="006B2FC8"/>
    <w:rsid w:val="006B475E"/>
    <w:rsid w:val="006B5329"/>
    <w:rsid w:val="006B5C52"/>
    <w:rsid w:val="006B65D9"/>
    <w:rsid w:val="006B6A4B"/>
    <w:rsid w:val="006B6C9B"/>
    <w:rsid w:val="006B7A7D"/>
    <w:rsid w:val="006B7F17"/>
    <w:rsid w:val="006C08D3"/>
    <w:rsid w:val="006C4BD0"/>
    <w:rsid w:val="006C5E67"/>
    <w:rsid w:val="006C61D3"/>
    <w:rsid w:val="006C6EAF"/>
    <w:rsid w:val="006C7E68"/>
    <w:rsid w:val="006C7EC8"/>
    <w:rsid w:val="006C7FA0"/>
    <w:rsid w:val="006D2724"/>
    <w:rsid w:val="006D2BA1"/>
    <w:rsid w:val="006D3FF4"/>
    <w:rsid w:val="006D40FD"/>
    <w:rsid w:val="006D44E3"/>
    <w:rsid w:val="006D580C"/>
    <w:rsid w:val="006D5954"/>
    <w:rsid w:val="006D69DB"/>
    <w:rsid w:val="006D76C8"/>
    <w:rsid w:val="006E0129"/>
    <w:rsid w:val="006E19FB"/>
    <w:rsid w:val="006E21DB"/>
    <w:rsid w:val="006E374F"/>
    <w:rsid w:val="006E4179"/>
    <w:rsid w:val="006E4515"/>
    <w:rsid w:val="006E4E88"/>
    <w:rsid w:val="006E6176"/>
    <w:rsid w:val="006E67B4"/>
    <w:rsid w:val="006F2888"/>
    <w:rsid w:val="006F3281"/>
    <w:rsid w:val="006F3905"/>
    <w:rsid w:val="006F43A1"/>
    <w:rsid w:val="006F51CE"/>
    <w:rsid w:val="006F6586"/>
    <w:rsid w:val="006F722D"/>
    <w:rsid w:val="00700512"/>
    <w:rsid w:val="00702101"/>
    <w:rsid w:val="0070233C"/>
    <w:rsid w:val="00702C3A"/>
    <w:rsid w:val="00703F22"/>
    <w:rsid w:val="007043C8"/>
    <w:rsid w:val="00704A10"/>
    <w:rsid w:val="007061E1"/>
    <w:rsid w:val="007109ED"/>
    <w:rsid w:val="00711BE4"/>
    <w:rsid w:val="0071206A"/>
    <w:rsid w:val="007132CC"/>
    <w:rsid w:val="00713993"/>
    <w:rsid w:val="00715794"/>
    <w:rsid w:val="007158A6"/>
    <w:rsid w:val="00715EC9"/>
    <w:rsid w:val="00716487"/>
    <w:rsid w:val="00716BD5"/>
    <w:rsid w:val="0072030B"/>
    <w:rsid w:val="0072063A"/>
    <w:rsid w:val="00721C1E"/>
    <w:rsid w:val="00721ED4"/>
    <w:rsid w:val="007240C4"/>
    <w:rsid w:val="00724B0F"/>
    <w:rsid w:val="007264B7"/>
    <w:rsid w:val="007265D6"/>
    <w:rsid w:val="0072677D"/>
    <w:rsid w:val="0072687D"/>
    <w:rsid w:val="007302F0"/>
    <w:rsid w:val="00732913"/>
    <w:rsid w:val="0073341A"/>
    <w:rsid w:val="007344CB"/>
    <w:rsid w:val="00734591"/>
    <w:rsid w:val="00736EB7"/>
    <w:rsid w:val="00740ABD"/>
    <w:rsid w:val="00740F3F"/>
    <w:rsid w:val="0074132A"/>
    <w:rsid w:val="0074160D"/>
    <w:rsid w:val="00742074"/>
    <w:rsid w:val="007426C0"/>
    <w:rsid w:val="007428E7"/>
    <w:rsid w:val="007436F4"/>
    <w:rsid w:val="007503FF"/>
    <w:rsid w:val="00750968"/>
    <w:rsid w:val="00750B18"/>
    <w:rsid w:val="00750CBA"/>
    <w:rsid w:val="0075280C"/>
    <w:rsid w:val="00753857"/>
    <w:rsid w:val="007552B1"/>
    <w:rsid w:val="0075573C"/>
    <w:rsid w:val="0075658F"/>
    <w:rsid w:val="00757009"/>
    <w:rsid w:val="00761D62"/>
    <w:rsid w:val="00763662"/>
    <w:rsid w:val="0076485C"/>
    <w:rsid w:val="00764C71"/>
    <w:rsid w:val="00764E74"/>
    <w:rsid w:val="007650A8"/>
    <w:rsid w:val="007658A4"/>
    <w:rsid w:val="00766364"/>
    <w:rsid w:val="00766ACF"/>
    <w:rsid w:val="00767D3C"/>
    <w:rsid w:val="007703D0"/>
    <w:rsid w:val="0077044B"/>
    <w:rsid w:val="00770AA7"/>
    <w:rsid w:val="0077151B"/>
    <w:rsid w:val="00771ACB"/>
    <w:rsid w:val="007726C3"/>
    <w:rsid w:val="007732FC"/>
    <w:rsid w:val="00773379"/>
    <w:rsid w:val="00773803"/>
    <w:rsid w:val="00775D29"/>
    <w:rsid w:val="007769A2"/>
    <w:rsid w:val="00780B37"/>
    <w:rsid w:val="007828DE"/>
    <w:rsid w:val="0078396A"/>
    <w:rsid w:val="00783D0B"/>
    <w:rsid w:val="00784181"/>
    <w:rsid w:val="00786EAC"/>
    <w:rsid w:val="00787395"/>
    <w:rsid w:val="00787640"/>
    <w:rsid w:val="0079122B"/>
    <w:rsid w:val="007928B6"/>
    <w:rsid w:val="00793805"/>
    <w:rsid w:val="0079436E"/>
    <w:rsid w:val="007968D7"/>
    <w:rsid w:val="00797A68"/>
    <w:rsid w:val="00797BB5"/>
    <w:rsid w:val="007A2884"/>
    <w:rsid w:val="007A3A94"/>
    <w:rsid w:val="007A3DF6"/>
    <w:rsid w:val="007A51B3"/>
    <w:rsid w:val="007A54A0"/>
    <w:rsid w:val="007A62AD"/>
    <w:rsid w:val="007A7339"/>
    <w:rsid w:val="007B0317"/>
    <w:rsid w:val="007B0AE7"/>
    <w:rsid w:val="007B0F04"/>
    <w:rsid w:val="007B38D9"/>
    <w:rsid w:val="007B39A8"/>
    <w:rsid w:val="007B5E4D"/>
    <w:rsid w:val="007B66C0"/>
    <w:rsid w:val="007B6997"/>
    <w:rsid w:val="007B6BB3"/>
    <w:rsid w:val="007B71C0"/>
    <w:rsid w:val="007B7A24"/>
    <w:rsid w:val="007B7D88"/>
    <w:rsid w:val="007C12F1"/>
    <w:rsid w:val="007C1F59"/>
    <w:rsid w:val="007C3003"/>
    <w:rsid w:val="007C31BD"/>
    <w:rsid w:val="007C4872"/>
    <w:rsid w:val="007C5587"/>
    <w:rsid w:val="007C5F99"/>
    <w:rsid w:val="007C70C7"/>
    <w:rsid w:val="007C71D2"/>
    <w:rsid w:val="007C7766"/>
    <w:rsid w:val="007D0104"/>
    <w:rsid w:val="007D0573"/>
    <w:rsid w:val="007D1392"/>
    <w:rsid w:val="007D1743"/>
    <w:rsid w:val="007D1E10"/>
    <w:rsid w:val="007D1F68"/>
    <w:rsid w:val="007D4A4A"/>
    <w:rsid w:val="007E0266"/>
    <w:rsid w:val="007E04DB"/>
    <w:rsid w:val="007E0B45"/>
    <w:rsid w:val="007E0CE3"/>
    <w:rsid w:val="007E1F50"/>
    <w:rsid w:val="007E2962"/>
    <w:rsid w:val="007E360D"/>
    <w:rsid w:val="007E3847"/>
    <w:rsid w:val="007E5283"/>
    <w:rsid w:val="007E5315"/>
    <w:rsid w:val="007E6502"/>
    <w:rsid w:val="007E6E9C"/>
    <w:rsid w:val="007E7C38"/>
    <w:rsid w:val="007F0B02"/>
    <w:rsid w:val="007F26A9"/>
    <w:rsid w:val="007F430F"/>
    <w:rsid w:val="007F45A8"/>
    <w:rsid w:val="007F4AB2"/>
    <w:rsid w:val="007F4E53"/>
    <w:rsid w:val="007F5507"/>
    <w:rsid w:val="007F598A"/>
    <w:rsid w:val="007F5D05"/>
    <w:rsid w:val="007F6C28"/>
    <w:rsid w:val="007F74B7"/>
    <w:rsid w:val="007F79BC"/>
    <w:rsid w:val="00801249"/>
    <w:rsid w:val="0080269B"/>
    <w:rsid w:val="0080282A"/>
    <w:rsid w:val="0080324D"/>
    <w:rsid w:val="00803937"/>
    <w:rsid w:val="00803951"/>
    <w:rsid w:val="00803E23"/>
    <w:rsid w:val="008040E6"/>
    <w:rsid w:val="00804307"/>
    <w:rsid w:val="008043A0"/>
    <w:rsid w:val="00804BE6"/>
    <w:rsid w:val="008056EA"/>
    <w:rsid w:val="0081111A"/>
    <w:rsid w:val="008115A1"/>
    <w:rsid w:val="0081292D"/>
    <w:rsid w:val="00812BE9"/>
    <w:rsid w:val="0081438A"/>
    <w:rsid w:val="00815146"/>
    <w:rsid w:val="00815CFA"/>
    <w:rsid w:val="00817236"/>
    <w:rsid w:val="0082019A"/>
    <w:rsid w:val="008205A4"/>
    <w:rsid w:val="008211ED"/>
    <w:rsid w:val="0082178B"/>
    <w:rsid w:val="008221C5"/>
    <w:rsid w:val="00823718"/>
    <w:rsid w:val="00823ADE"/>
    <w:rsid w:val="008244B8"/>
    <w:rsid w:val="00824C49"/>
    <w:rsid w:val="008253A9"/>
    <w:rsid w:val="0082555E"/>
    <w:rsid w:val="00825871"/>
    <w:rsid w:val="00825AA6"/>
    <w:rsid w:val="008272D0"/>
    <w:rsid w:val="00827927"/>
    <w:rsid w:val="00830454"/>
    <w:rsid w:val="00830BDC"/>
    <w:rsid w:val="00831875"/>
    <w:rsid w:val="00834F92"/>
    <w:rsid w:val="0083678E"/>
    <w:rsid w:val="008379D5"/>
    <w:rsid w:val="00840033"/>
    <w:rsid w:val="00840E9E"/>
    <w:rsid w:val="00841A71"/>
    <w:rsid w:val="00842241"/>
    <w:rsid w:val="008442D3"/>
    <w:rsid w:val="00847159"/>
    <w:rsid w:val="008472E3"/>
    <w:rsid w:val="00851143"/>
    <w:rsid w:val="0085130E"/>
    <w:rsid w:val="00852C49"/>
    <w:rsid w:val="00852FEB"/>
    <w:rsid w:val="00853C55"/>
    <w:rsid w:val="00854B01"/>
    <w:rsid w:val="00855C86"/>
    <w:rsid w:val="00855FE8"/>
    <w:rsid w:val="00856294"/>
    <w:rsid w:val="0085671F"/>
    <w:rsid w:val="008568A4"/>
    <w:rsid w:val="00857322"/>
    <w:rsid w:val="00857C38"/>
    <w:rsid w:val="0086185D"/>
    <w:rsid w:val="00861895"/>
    <w:rsid w:val="008629D2"/>
    <w:rsid w:val="008637B3"/>
    <w:rsid w:val="00865384"/>
    <w:rsid w:val="00865854"/>
    <w:rsid w:val="00865FE7"/>
    <w:rsid w:val="008662D0"/>
    <w:rsid w:val="0086711C"/>
    <w:rsid w:val="0086739F"/>
    <w:rsid w:val="00871A7E"/>
    <w:rsid w:val="00871D9A"/>
    <w:rsid w:val="00872750"/>
    <w:rsid w:val="008728BB"/>
    <w:rsid w:val="00872E8D"/>
    <w:rsid w:val="008735D5"/>
    <w:rsid w:val="00874355"/>
    <w:rsid w:val="00874B1A"/>
    <w:rsid w:val="008765A7"/>
    <w:rsid w:val="00876CD1"/>
    <w:rsid w:val="00877336"/>
    <w:rsid w:val="00877339"/>
    <w:rsid w:val="0088160C"/>
    <w:rsid w:val="008825E6"/>
    <w:rsid w:val="0088274A"/>
    <w:rsid w:val="008831BD"/>
    <w:rsid w:val="00883278"/>
    <w:rsid w:val="00883E90"/>
    <w:rsid w:val="00885057"/>
    <w:rsid w:val="00885B49"/>
    <w:rsid w:val="00886A53"/>
    <w:rsid w:val="00886F96"/>
    <w:rsid w:val="0089017F"/>
    <w:rsid w:val="00890E38"/>
    <w:rsid w:val="00891ACD"/>
    <w:rsid w:val="00893748"/>
    <w:rsid w:val="00893BF3"/>
    <w:rsid w:val="00893FC6"/>
    <w:rsid w:val="008949DD"/>
    <w:rsid w:val="00896290"/>
    <w:rsid w:val="00896F5B"/>
    <w:rsid w:val="00897840"/>
    <w:rsid w:val="008A06B1"/>
    <w:rsid w:val="008A24D9"/>
    <w:rsid w:val="008A4EE2"/>
    <w:rsid w:val="008A55D8"/>
    <w:rsid w:val="008A579D"/>
    <w:rsid w:val="008A5ACD"/>
    <w:rsid w:val="008A7A1E"/>
    <w:rsid w:val="008B0A8B"/>
    <w:rsid w:val="008B13B1"/>
    <w:rsid w:val="008B1F9B"/>
    <w:rsid w:val="008B2414"/>
    <w:rsid w:val="008B260F"/>
    <w:rsid w:val="008B2ECC"/>
    <w:rsid w:val="008B3849"/>
    <w:rsid w:val="008B451C"/>
    <w:rsid w:val="008B4A27"/>
    <w:rsid w:val="008B4A9A"/>
    <w:rsid w:val="008B4B58"/>
    <w:rsid w:val="008B5F47"/>
    <w:rsid w:val="008B5FAB"/>
    <w:rsid w:val="008B7644"/>
    <w:rsid w:val="008C0EFB"/>
    <w:rsid w:val="008C319E"/>
    <w:rsid w:val="008C3D51"/>
    <w:rsid w:val="008C3E8E"/>
    <w:rsid w:val="008C3FDB"/>
    <w:rsid w:val="008C4542"/>
    <w:rsid w:val="008C5459"/>
    <w:rsid w:val="008C726E"/>
    <w:rsid w:val="008D09FF"/>
    <w:rsid w:val="008D0FF6"/>
    <w:rsid w:val="008D189B"/>
    <w:rsid w:val="008D1FCF"/>
    <w:rsid w:val="008D389C"/>
    <w:rsid w:val="008D3B05"/>
    <w:rsid w:val="008D3B5B"/>
    <w:rsid w:val="008D3E02"/>
    <w:rsid w:val="008D4036"/>
    <w:rsid w:val="008D47F7"/>
    <w:rsid w:val="008D6B6B"/>
    <w:rsid w:val="008D6D9A"/>
    <w:rsid w:val="008E10B1"/>
    <w:rsid w:val="008E1DA8"/>
    <w:rsid w:val="008E2AFD"/>
    <w:rsid w:val="008E3145"/>
    <w:rsid w:val="008E35DB"/>
    <w:rsid w:val="008E374A"/>
    <w:rsid w:val="008E38C4"/>
    <w:rsid w:val="008E39D5"/>
    <w:rsid w:val="008E3C4C"/>
    <w:rsid w:val="008E581F"/>
    <w:rsid w:val="008E7541"/>
    <w:rsid w:val="008E7785"/>
    <w:rsid w:val="008F0AE2"/>
    <w:rsid w:val="008F0B20"/>
    <w:rsid w:val="008F1382"/>
    <w:rsid w:val="008F17F3"/>
    <w:rsid w:val="008F27BD"/>
    <w:rsid w:val="008F3B68"/>
    <w:rsid w:val="008F3F1E"/>
    <w:rsid w:val="008F563E"/>
    <w:rsid w:val="008F5B54"/>
    <w:rsid w:val="008F5EF9"/>
    <w:rsid w:val="008F6BC7"/>
    <w:rsid w:val="008F7736"/>
    <w:rsid w:val="0090128F"/>
    <w:rsid w:val="00901D89"/>
    <w:rsid w:val="00902115"/>
    <w:rsid w:val="009033E2"/>
    <w:rsid w:val="0090346D"/>
    <w:rsid w:val="00903B44"/>
    <w:rsid w:val="00904B46"/>
    <w:rsid w:val="00905F79"/>
    <w:rsid w:val="00907C02"/>
    <w:rsid w:val="009114B1"/>
    <w:rsid w:val="0091172B"/>
    <w:rsid w:val="00911D1D"/>
    <w:rsid w:val="009120F4"/>
    <w:rsid w:val="009123B9"/>
    <w:rsid w:val="009126B2"/>
    <w:rsid w:val="00913576"/>
    <w:rsid w:val="009138B1"/>
    <w:rsid w:val="00913A5F"/>
    <w:rsid w:val="0091442F"/>
    <w:rsid w:val="00914AC7"/>
    <w:rsid w:val="00914F8D"/>
    <w:rsid w:val="00914F9F"/>
    <w:rsid w:val="00915020"/>
    <w:rsid w:val="00920BFC"/>
    <w:rsid w:val="00920CDC"/>
    <w:rsid w:val="00921E93"/>
    <w:rsid w:val="0092231C"/>
    <w:rsid w:val="00922A9A"/>
    <w:rsid w:val="009241BA"/>
    <w:rsid w:val="009254E3"/>
    <w:rsid w:val="0093175B"/>
    <w:rsid w:val="00932525"/>
    <w:rsid w:val="0093370E"/>
    <w:rsid w:val="00933AB8"/>
    <w:rsid w:val="009350F6"/>
    <w:rsid w:val="00936038"/>
    <w:rsid w:val="009361FA"/>
    <w:rsid w:val="00936EFA"/>
    <w:rsid w:val="009374CA"/>
    <w:rsid w:val="00937737"/>
    <w:rsid w:val="00940B94"/>
    <w:rsid w:val="00942B64"/>
    <w:rsid w:val="00942D4E"/>
    <w:rsid w:val="009432A8"/>
    <w:rsid w:val="00944273"/>
    <w:rsid w:val="00945FFE"/>
    <w:rsid w:val="00946BA9"/>
    <w:rsid w:val="00946C2F"/>
    <w:rsid w:val="00950025"/>
    <w:rsid w:val="00950895"/>
    <w:rsid w:val="00950B9B"/>
    <w:rsid w:val="00953752"/>
    <w:rsid w:val="00953D99"/>
    <w:rsid w:val="00954B04"/>
    <w:rsid w:val="009559A2"/>
    <w:rsid w:val="00955A89"/>
    <w:rsid w:val="009561EB"/>
    <w:rsid w:val="00956D58"/>
    <w:rsid w:val="0095740D"/>
    <w:rsid w:val="009628DF"/>
    <w:rsid w:val="009634C7"/>
    <w:rsid w:val="009638FA"/>
    <w:rsid w:val="0096497E"/>
    <w:rsid w:val="009655B2"/>
    <w:rsid w:val="00965A73"/>
    <w:rsid w:val="0096600B"/>
    <w:rsid w:val="00966D0A"/>
    <w:rsid w:val="00967EE5"/>
    <w:rsid w:val="00973EFF"/>
    <w:rsid w:val="00976DD2"/>
    <w:rsid w:val="009813BF"/>
    <w:rsid w:val="009814C6"/>
    <w:rsid w:val="009828AA"/>
    <w:rsid w:val="00982D08"/>
    <w:rsid w:val="00982E80"/>
    <w:rsid w:val="00983415"/>
    <w:rsid w:val="00983E75"/>
    <w:rsid w:val="00985437"/>
    <w:rsid w:val="0098617C"/>
    <w:rsid w:val="00986894"/>
    <w:rsid w:val="009869A1"/>
    <w:rsid w:val="00987485"/>
    <w:rsid w:val="00987AFE"/>
    <w:rsid w:val="009901F0"/>
    <w:rsid w:val="00991C15"/>
    <w:rsid w:val="009924DD"/>
    <w:rsid w:val="009927B2"/>
    <w:rsid w:val="00993286"/>
    <w:rsid w:val="00993377"/>
    <w:rsid w:val="00993A0B"/>
    <w:rsid w:val="009943F6"/>
    <w:rsid w:val="00995034"/>
    <w:rsid w:val="009A13DB"/>
    <w:rsid w:val="009A1C1E"/>
    <w:rsid w:val="009A32D6"/>
    <w:rsid w:val="009A4F0E"/>
    <w:rsid w:val="009B080E"/>
    <w:rsid w:val="009B0BA7"/>
    <w:rsid w:val="009B14E5"/>
    <w:rsid w:val="009B17C1"/>
    <w:rsid w:val="009B2EC1"/>
    <w:rsid w:val="009B3E52"/>
    <w:rsid w:val="009B4404"/>
    <w:rsid w:val="009B4D19"/>
    <w:rsid w:val="009B66B9"/>
    <w:rsid w:val="009B6B01"/>
    <w:rsid w:val="009C591A"/>
    <w:rsid w:val="009C60A6"/>
    <w:rsid w:val="009C781F"/>
    <w:rsid w:val="009C7904"/>
    <w:rsid w:val="009D2B15"/>
    <w:rsid w:val="009D2B5C"/>
    <w:rsid w:val="009D30E1"/>
    <w:rsid w:val="009D5D22"/>
    <w:rsid w:val="009D5DD0"/>
    <w:rsid w:val="009D6AAD"/>
    <w:rsid w:val="009D7003"/>
    <w:rsid w:val="009E14D7"/>
    <w:rsid w:val="009E1653"/>
    <w:rsid w:val="009E267D"/>
    <w:rsid w:val="009E2EC5"/>
    <w:rsid w:val="009E4F85"/>
    <w:rsid w:val="009E5960"/>
    <w:rsid w:val="009E5A7D"/>
    <w:rsid w:val="009E624C"/>
    <w:rsid w:val="009E6251"/>
    <w:rsid w:val="009E6F1C"/>
    <w:rsid w:val="009F0AED"/>
    <w:rsid w:val="009F0ED8"/>
    <w:rsid w:val="009F358C"/>
    <w:rsid w:val="009F4D8C"/>
    <w:rsid w:val="009F5CDF"/>
    <w:rsid w:val="009F6444"/>
    <w:rsid w:val="009F6973"/>
    <w:rsid w:val="009F7126"/>
    <w:rsid w:val="00A00995"/>
    <w:rsid w:val="00A00D89"/>
    <w:rsid w:val="00A00E0D"/>
    <w:rsid w:val="00A02F86"/>
    <w:rsid w:val="00A03692"/>
    <w:rsid w:val="00A039B5"/>
    <w:rsid w:val="00A048DD"/>
    <w:rsid w:val="00A051FD"/>
    <w:rsid w:val="00A05DA0"/>
    <w:rsid w:val="00A05DCB"/>
    <w:rsid w:val="00A06969"/>
    <w:rsid w:val="00A06BAE"/>
    <w:rsid w:val="00A06F65"/>
    <w:rsid w:val="00A071AF"/>
    <w:rsid w:val="00A07397"/>
    <w:rsid w:val="00A0757C"/>
    <w:rsid w:val="00A10CDB"/>
    <w:rsid w:val="00A10CE6"/>
    <w:rsid w:val="00A126A4"/>
    <w:rsid w:val="00A14D0A"/>
    <w:rsid w:val="00A157C9"/>
    <w:rsid w:val="00A2093C"/>
    <w:rsid w:val="00A20FBE"/>
    <w:rsid w:val="00A21550"/>
    <w:rsid w:val="00A22961"/>
    <w:rsid w:val="00A24714"/>
    <w:rsid w:val="00A25EE4"/>
    <w:rsid w:val="00A26B49"/>
    <w:rsid w:val="00A26C9F"/>
    <w:rsid w:val="00A26F04"/>
    <w:rsid w:val="00A26F58"/>
    <w:rsid w:val="00A2706E"/>
    <w:rsid w:val="00A27125"/>
    <w:rsid w:val="00A31966"/>
    <w:rsid w:val="00A31E46"/>
    <w:rsid w:val="00A329A5"/>
    <w:rsid w:val="00A3380B"/>
    <w:rsid w:val="00A352FB"/>
    <w:rsid w:val="00A35458"/>
    <w:rsid w:val="00A35558"/>
    <w:rsid w:val="00A35812"/>
    <w:rsid w:val="00A35EC6"/>
    <w:rsid w:val="00A35F1D"/>
    <w:rsid w:val="00A369ED"/>
    <w:rsid w:val="00A36E0B"/>
    <w:rsid w:val="00A37096"/>
    <w:rsid w:val="00A40576"/>
    <w:rsid w:val="00A41891"/>
    <w:rsid w:val="00A42BC4"/>
    <w:rsid w:val="00A43556"/>
    <w:rsid w:val="00A43CD4"/>
    <w:rsid w:val="00A4546E"/>
    <w:rsid w:val="00A45D4A"/>
    <w:rsid w:val="00A46092"/>
    <w:rsid w:val="00A469B2"/>
    <w:rsid w:val="00A47443"/>
    <w:rsid w:val="00A47DEA"/>
    <w:rsid w:val="00A5165B"/>
    <w:rsid w:val="00A51DEA"/>
    <w:rsid w:val="00A52266"/>
    <w:rsid w:val="00A52B24"/>
    <w:rsid w:val="00A52EE0"/>
    <w:rsid w:val="00A53AF6"/>
    <w:rsid w:val="00A5442F"/>
    <w:rsid w:val="00A55023"/>
    <w:rsid w:val="00A566D6"/>
    <w:rsid w:val="00A56801"/>
    <w:rsid w:val="00A61BB7"/>
    <w:rsid w:val="00A6243A"/>
    <w:rsid w:val="00A63705"/>
    <w:rsid w:val="00A640B1"/>
    <w:rsid w:val="00A64D43"/>
    <w:rsid w:val="00A6587A"/>
    <w:rsid w:val="00A65D31"/>
    <w:rsid w:val="00A65E06"/>
    <w:rsid w:val="00A65E6B"/>
    <w:rsid w:val="00A66E43"/>
    <w:rsid w:val="00A67A5C"/>
    <w:rsid w:val="00A7069D"/>
    <w:rsid w:val="00A70C0C"/>
    <w:rsid w:val="00A71FE5"/>
    <w:rsid w:val="00A72ADF"/>
    <w:rsid w:val="00A73984"/>
    <w:rsid w:val="00A739B2"/>
    <w:rsid w:val="00A73CE9"/>
    <w:rsid w:val="00A74384"/>
    <w:rsid w:val="00A74A2E"/>
    <w:rsid w:val="00A74A5E"/>
    <w:rsid w:val="00A757F2"/>
    <w:rsid w:val="00A777CD"/>
    <w:rsid w:val="00A77A78"/>
    <w:rsid w:val="00A81770"/>
    <w:rsid w:val="00A819BC"/>
    <w:rsid w:val="00A83FB2"/>
    <w:rsid w:val="00A84861"/>
    <w:rsid w:val="00A8536B"/>
    <w:rsid w:val="00A87362"/>
    <w:rsid w:val="00A8742D"/>
    <w:rsid w:val="00A912AD"/>
    <w:rsid w:val="00A91AE8"/>
    <w:rsid w:val="00A93A92"/>
    <w:rsid w:val="00A942F9"/>
    <w:rsid w:val="00A963B9"/>
    <w:rsid w:val="00A96E3B"/>
    <w:rsid w:val="00A97942"/>
    <w:rsid w:val="00A97E99"/>
    <w:rsid w:val="00AA0DC1"/>
    <w:rsid w:val="00AA2CD7"/>
    <w:rsid w:val="00AA47B3"/>
    <w:rsid w:val="00AA4D52"/>
    <w:rsid w:val="00AA70C0"/>
    <w:rsid w:val="00AA7340"/>
    <w:rsid w:val="00AB0BC2"/>
    <w:rsid w:val="00AB1025"/>
    <w:rsid w:val="00AB158E"/>
    <w:rsid w:val="00AB18A6"/>
    <w:rsid w:val="00AB1CFE"/>
    <w:rsid w:val="00AB39E2"/>
    <w:rsid w:val="00AB3EE7"/>
    <w:rsid w:val="00AB62D0"/>
    <w:rsid w:val="00AB6833"/>
    <w:rsid w:val="00AB73DF"/>
    <w:rsid w:val="00AB763B"/>
    <w:rsid w:val="00AB76B9"/>
    <w:rsid w:val="00AC2220"/>
    <w:rsid w:val="00AC28A0"/>
    <w:rsid w:val="00AC2CB9"/>
    <w:rsid w:val="00AC4CBD"/>
    <w:rsid w:val="00AC5121"/>
    <w:rsid w:val="00AC7382"/>
    <w:rsid w:val="00AC744D"/>
    <w:rsid w:val="00AD0699"/>
    <w:rsid w:val="00AD08FD"/>
    <w:rsid w:val="00AD15F2"/>
    <w:rsid w:val="00AD22E9"/>
    <w:rsid w:val="00AD3F4C"/>
    <w:rsid w:val="00AD5A94"/>
    <w:rsid w:val="00AE0B10"/>
    <w:rsid w:val="00AE2EDF"/>
    <w:rsid w:val="00AE3F3D"/>
    <w:rsid w:val="00AE5B35"/>
    <w:rsid w:val="00AE7B99"/>
    <w:rsid w:val="00AF132C"/>
    <w:rsid w:val="00AF29C8"/>
    <w:rsid w:val="00AF4A8E"/>
    <w:rsid w:val="00AF4BED"/>
    <w:rsid w:val="00AF526E"/>
    <w:rsid w:val="00AF52FE"/>
    <w:rsid w:val="00B00966"/>
    <w:rsid w:val="00B010E2"/>
    <w:rsid w:val="00B01241"/>
    <w:rsid w:val="00B01A77"/>
    <w:rsid w:val="00B027C1"/>
    <w:rsid w:val="00B02BFD"/>
    <w:rsid w:val="00B05B82"/>
    <w:rsid w:val="00B06540"/>
    <w:rsid w:val="00B06C9F"/>
    <w:rsid w:val="00B06FAB"/>
    <w:rsid w:val="00B10D67"/>
    <w:rsid w:val="00B114A5"/>
    <w:rsid w:val="00B12574"/>
    <w:rsid w:val="00B12C1D"/>
    <w:rsid w:val="00B13540"/>
    <w:rsid w:val="00B13DAD"/>
    <w:rsid w:val="00B16CF4"/>
    <w:rsid w:val="00B16E1E"/>
    <w:rsid w:val="00B20898"/>
    <w:rsid w:val="00B2117B"/>
    <w:rsid w:val="00B216F7"/>
    <w:rsid w:val="00B21EA0"/>
    <w:rsid w:val="00B22184"/>
    <w:rsid w:val="00B22C53"/>
    <w:rsid w:val="00B22F83"/>
    <w:rsid w:val="00B232A0"/>
    <w:rsid w:val="00B2424D"/>
    <w:rsid w:val="00B24CCB"/>
    <w:rsid w:val="00B24FFD"/>
    <w:rsid w:val="00B2579D"/>
    <w:rsid w:val="00B26444"/>
    <w:rsid w:val="00B26530"/>
    <w:rsid w:val="00B268BE"/>
    <w:rsid w:val="00B2701B"/>
    <w:rsid w:val="00B27179"/>
    <w:rsid w:val="00B2759D"/>
    <w:rsid w:val="00B27A3A"/>
    <w:rsid w:val="00B27B7E"/>
    <w:rsid w:val="00B309B6"/>
    <w:rsid w:val="00B37385"/>
    <w:rsid w:val="00B375DD"/>
    <w:rsid w:val="00B41726"/>
    <w:rsid w:val="00B417D8"/>
    <w:rsid w:val="00B44657"/>
    <w:rsid w:val="00B44B7D"/>
    <w:rsid w:val="00B457A7"/>
    <w:rsid w:val="00B45823"/>
    <w:rsid w:val="00B46A0F"/>
    <w:rsid w:val="00B46F0E"/>
    <w:rsid w:val="00B4753E"/>
    <w:rsid w:val="00B508A8"/>
    <w:rsid w:val="00B50B72"/>
    <w:rsid w:val="00B51E6A"/>
    <w:rsid w:val="00B51E74"/>
    <w:rsid w:val="00B51E88"/>
    <w:rsid w:val="00B52007"/>
    <w:rsid w:val="00B520B6"/>
    <w:rsid w:val="00B521BD"/>
    <w:rsid w:val="00B54927"/>
    <w:rsid w:val="00B54F11"/>
    <w:rsid w:val="00B556FE"/>
    <w:rsid w:val="00B55DAD"/>
    <w:rsid w:val="00B57B40"/>
    <w:rsid w:val="00B600CC"/>
    <w:rsid w:val="00B605F8"/>
    <w:rsid w:val="00B6225F"/>
    <w:rsid w:val="00B640A8"/>
    <w:rsid w:val="00B66C6C"/>
    <w:rsid w:val="00B708C3"/>
    <w:rsid w:val="00B70D7E"/>
    <w:rsid w:val="00B71DB3"/>
    <w:rsid w:val="00B737E0"/>
    <w:rsid w:val="00B73BE3"/>
    <w:rsid w:val="00B74413"/>
    <w:rsid w:val="00B75E9A"/>
    <w:rsid w:val="00B7648A"/>
    <w:rsid w:val="00B76D2D"/>
    <w:rsid w:val="00B76F43"/>
    <w:rsid w:val="00B80006"/>
    <w:rsid w:val="00B80085"/>
    <w:rsid w:val="00B80B73"/>
    <w:rsid w:val="00B80EAF"/>
    <w:rsid w:val="00B811F1"/>
    <w:rsid w:val="00B8211F"/>
    <w:rsid w:val="00B8407A"/>
    <w:rsid w:val="00B84D80"/>
    <w:rsid w:val="00B866E1"/>
    <w:rsid w:val="00B868F2"/>
    <w:rsid w:val="00B87290"/>
    <w:rsid w:val="00B876B5"/>
    <w:rsid w:val="00B906C7"/>
    <w:rsid w:val="00B90A88"/>
    <w:rsid w:val="00B93F03"/>
    <w:rsid w:val="00B967CF"/>
    <w:rsid w:val="00B97B08"/>
    <w:rsid w:val="00BA1458"/>
    <w:rsid w:val="00BA1F97"/>
    <w:rsid w:val="00BA32E0"/>
    <w:rsid w:val="00BA4079"/>
    <w:rsid w:val="00BA4B9D"/>
    <w:rsid w:val="00BA552D"/>
    <w:rsid w:val="00BA57DB"/>
    <w:rsid w:val="00BA7508"/>
    <w:rsid w:val="00BA76C9"/>
    <w:rsid w:val="00BB0FF9"/>
    <w:rsid w:val="00BB1D5D"/>
    <w:rsid w:val="00BB39E2"/>
    <w:rsid w:val="00BB3B0B"/>
    <w:rsid w:val="00BB4095"/>
    <w:rsid w:val="00BB5527"/>
    <w:rsid w:val="00BB679A"/>
    <w:rsid w:val="00BB795D"/>
    <w:rsid w:val="00BC018B"/>
    <w:rsid w:val="00BC1A7C"/>
    <w:rsid w:val="00BC1FA7"/>
    <w:rsid w:val="00BC3C2A"/>
    <w:rsid w:val="00BC45BD"/>
    <w:rsid w:val="00BC72C9"/>
    <w:rsid w:val="00BC768F"/>
    <w:rsid w:val="00BC78A4"/>
    <w:rsid w:val="00BD1508"/>
    <w:rsid w:val="00BD3EC6"/>
    <w:rsid w:val="00BD496A"/>
    <w:rsid w:val="00BD6BC8"/>
    <w:rsid w:val="00BD6FDB"/>
    <w:rsid w:val="00BD70FA"/>
    <w:rsid w:val="00BE12C6"/>
    <w:rsid w:val="00BE1F0B"/>
    <w:rsid w:val="00BE5103"/>
    <w:rsid w:val="00BE6CC8"/>
    <w:rsid w:val="00BE6D3A"/>
    <w:rsid w:val="00BE70C3"/>
    <w:rsid w:val="00BF139C"/>
    <w:rsid w:val="00BF2E9B"/>
    <w:rsid w:val="00BF3C18"/>
    <w:rsid w:val="00BF4D0A"/>
    <w:rsid w:val="00BF529A"/>
    <w:rsid w:val="00C00012"/>
    <w:rsid w:val="00C003E0"/>
    <w:rsid w:val="00C0052F"/>
    <w:rsid w:val="00C007EF"/>
    <w:rsid w:val="00C00BF3"/>
    <w:rsid w:val="00C01FE0"/>
    <w:rsid w:val="00C02045"/>
    <w:rsid w:val="00C034F3"/>
    <w:rsid w:val="00C03647"/>
    <w:rsid w:val="00C03909"/>
    <w:rsid w:val="00C03C83"/>
    <w:rsid w:val="00C03D43"/>
    <w:rsid w:val="00C03F36"/>
    <w:rsid w:val="00C044BB"/>
    <w:rsid w:val="00C0473E"/>
    <w:rsid w:val="00C05F9C"/>
    <w:rsid w:val="00C074DC"/>
    <w:rsid w:val="00C115D9"/>
    <w:rsid w:val="00C1169B"/>
    <w:rsid w:val="00C11DDF"/>
    <w:rsid w:val="00C130C0"/>
    <w:rsid w:val="00C145B8"/>
    <w:rsid w:val="00C16F3B"/>
    <w:rsid w:val="00C17E19"/>
    <w:rsid w:val="00C20D44"/>
    <w:rsid w:val="00C22961"/>
    <w:rsid w:val="00C23EF9"/>
    <w:rsid w:val="00C23F60"/>
    <w:rsid w:val="00C250F8"/>
    <w:rsid w:val="00C25F66"/>
    <w:rsid w:val="00C26A83"/>
    <w:rsid w:val="00C272AF"/>
    <w:rsid w:val="00C31527"/>
    <w:rsid w:val="00C31765"/>
    <w:rsid w:val="00C32A93"/>
    <w:rsid w:val="00C33FAC"/>
    <w:rsid w:val="00C352D2"/>
    <w:rsid w:val="00C35A83"/>
    <w:rsid w:val="00C36BC7"/>
    <w:rsid w:val="00C4124E"/>
    <w:rsid w:val="00C42E86"/>
    <w:rsid w:val="00C438ED"/>
    <w:rsid w:val="00C43FC5"/>
    <w:rsid w:val="00C446DA"/>
    <w:rsid w:val="00C44AB4"/>
    <w:rsid w:val="00C44BCD"/>
    <w:rsid w:val="00C46DD8"/>
    <w:rsid w:val="00C4728A"/>
    <w:rsid w:val="00C51491"/>
    <w:rsid w:val="00C5198F"/>
    <w:rsid w:val="00C53848"/>
    <w:rsid w:val="00C54F36"/>
    <w:rsid w:val="00C5659A"/>
    <w:rsid w:val="00C57E25"/>
    <w:rsid w:val="00C603F8"/>
    <w:rsid w:val="00C60B98"/>
    <w:rsid w:val="00C62AA2"/>
    <w:rsid w:val="00C62B04"/>
    <w:rsid w:val="00C633D5"/>
    <w:rsid w:val="00C6387C"/>
    <w:rsid w:val="00C643D4"/>
    <w:rsid w:val="00C64A50"/>
    <w:rsid w:val="00C6512D"/>
    <w:rsid w:val="00C65136"/>
    <w:rsid w:val="00C65788"/>
    <w:rsid w:val="00C657B9"/>
    <w:rsid w:val="00C666D8"/>
    <w:rsid w:val="00C66AD6"/>
    <w:rsid w:val="00C66E25"/>
    <w:rsid w:val="00C66ECE"/>
    <w:rsid w:val="00C675D6"/>
    <w:rsid w:val="00C738ED"/>
    <w:rsid w:val="00C7487D"/>
    <w:rsid w:val="00C74C5A"/>
    <w:rsid w:val="00C75D0C"/>
    <w:rsid w:val="00C766C0"/>
    <w:rsid w:val="00C80080"/>
    <w:rsid w:val="00C813EA"/>
    <w:rsid w:val="00C81FBB"/>
    <w:rsid w:val="00C82D63"/>
    <w:rsid w:val="00C83958"/>
    <w:rsid w:val="00C85FFC"/>
    <w:rsid w:val="00C86C09"/>
    <w:rsid w:val="00C87B73"/>
    <w:rsid w:val="00C92B38"/>
    <w:rsid w:val="00C92F04"/>
    <w:rsid w:val="00C95379"/>
    <w:rsid w:val="00C953B9"/>
    <w:rsid w:val="00C9557D"/>
    <w:rsid w:val="00C96BFC"/>
    <w:rsid w:val="00C96E53"/>
    <w:rsid w:val="00CA0182"/>
    <w:rsid w:val="00CA03ED"/>
    <w:rsid w:val="00CA2192"/>
    <w:rsid w:val="00CA2E82"/>
    <w:rsid w:val="00CA340C"/>
    <w:rsid w:val="00CA41CE"/>
    <w:rsid w:val="00CA4973"/>
    <w:rsid w:val="00CA5D1B"/>
    <w:rsid w:val="00CA63E8"/>
    <w:rsid w:val="00CB050D"/>
    <w:rsid w:val="00CB10F5"/>
    <w:rsid w:val="00CB1310"/>
    <w:rsid w:val="00CB150F"/>
    <w:rsid w:val="00CB4818"/>
    <w:rsid w:val="00CB61FF"/>
    <w:rsid w:val="00CB7E4E"/>
    <w:rsid w:val="00CC0B0A"/>
    <w:rsid w:val="00CC17CF"/>
    <w:rsid w:val="00CC2531"/>
    <w:rsid w:val="00CC344A"/>
    <w:rsid w:val="00CC4F54"/>
    <w:rsid w:val="00CC6378"/>
    <w:rsid w:val="00CC6391"/>
    <w:rsid w:val="00CC69A6"/>
    <w:rsid w:val="00CD009F"/>
    <w:rsid w:val="00CD08FA"/>
    <w:rsid w:val="00CD0ECA"/>
    <w:rsid w:val="00CD38F7"/>
    <w:rsid w:val="00CD3A18"/>
    <w:rsid w:val="00CD4418"/>
    <w:rsid w:val="00CD4674"/>
    <w:rsid w:val="00CD4AC2"/>
    <w:rsid w:val="00CD52AF"/>
    <w:rsid w:val="00CD537B"/>
    <w:rsid w:val="00CD5B38"/>
    <w:rsid w:val="00CD62CE"/>
    <w:rsid w:val="00CD6BA0"/>
    <w:rsid w:val="00CD76E4"/>
    <w:rsid w:val="00CE02AB"/>
    <w:rsid w:val="00CE101A"/>
    <w:rsid w:val="00CE2601"/>
    <w:rsid w:val="00CE2FBF"/>
    <w:rsid w:val="00CE323A"/>
    <w:rsid w:val="00CE34F9"/>
    <w:rsid w:val="00CE472B"/>
    <w:rsid w:val="00CE54CF"/>
    <w:rsid w:val="00CE5CA4"/>
    <w:rsid w:val="00CE70A3"/>
    <w:rsid w:val="00CE712B"/>
    <w:rsid w:val="00CE753E"/>
    <w:rsid w:val="00CE7992"/>
    <w:rsid w:val="00CF02F8"/>
    <w:rsid w:val="00CF04E0"/>
    <w:rsid w:val="00CF065B"/>
    <w:rsid w:val="00CF2BDD"/>
    <w:rsid w:val="00CF6443"/>
    <w:rsid w:val="00CF6D7F"/>
    <w:rsid w:val="00CF7533"/>
    <w:rsid w:val="00D01914"/>
    <w:rsid w:val="00D01CA6"/>
    <w:rsid w:val="00D01E3D"/>
    <w:rsid w:val="00D024B0"/>
    <w:rsid w:val="00D0317D"/>
    <w:rsid w:val="00D031DB"/>
    <w:rsid w:val="00D051AD"/>
    <w:rsid w:val="00D059A9"/>
    <w:rsid w:val="00D067EA"/>
    <w:rsid w:val="00D06C48"/>
    <w:rsid w:val="00D0707F"/>
    <w:rsid w:val="00D072E5"/>
    <w:rsid w:val="00D07E4F"/>
    <w:rsid w:val="00D113D6"/>
    <w:rsid w:val="00D11AE6"/>
    <w:rsid w:val="00D12B13"/>
    <w:rsid w:val="00D12CDA"/>
    <w:rsid w:val="00D1456F"/>
    <w:rsid w:val="00D14C4D"/>
    <w:rsid w:val="00D15279"/>
    <w:rsid w:val="00D16295"/>
    <w:rsid w:val="00D16B0A"/>
    <w:rsid w:val="00D20859"/>
    <w:rsid w:val="00D20AB5"/>
    <w:rsid w:val="00D20B18"/>
    <w:rsid w:val="00D21134"/>
    <w:rsid w:val="00D218B1"/>
    <w:rsid w:val="00D225D5"/>
    <w:rsid w:val="00D24B86"/>
    <w:rsid w:val="00D26F87"/>
    <w:rsid w:val="00D2742F"/>
    <w:rsid w:val="00D27E9A"/>
    <w:rsid w:val="00D301C7"/>
    <w:rsid w:val="00D305F6"/>
    <w:rsid w:val="00D30E34"/>
    <w:rsid w:val="00D33021"/>
    <w:rsid w:val="00D339D1"/>
    <w:rsid w:val="00D3490B"/>
    <w:rsid w:val="00D3503B"/>
    <w:rsid w:val="00D35D30"/>
    <w:rsid w:val="00D35E60"/>
    <w:rsid w:val="00D363D4"/>
    <w:rsid w:val="00D36639"/>
    <w:rsid w:val="00D36B6F"/>
    <w:rsid w:val="00D374D7"/>
    <w:rsid w:val="00D40CEF"/>
    <w:rsid w:val="00D40E3B"/>
    <w:rsid w:val="00D41065"/>
    <w:rsid w:val="00D419EC"/>
    <w:rsid w:val="00D4389F"/>
    <w:rsid w:val="00D43CFF"/>
    <w:rsid w:val="00D4485D"/>
    <w:rsid w:val="00D45F41"/>
    <w:rsid w:val="00D51131"/>
    <w:rsid w:val="00D5161C"/>
    <w:rsid w:val="00D51BB2"/>
    <w:rsid w:val="00D53316"/>
    <w:rsid w:val="00D53E6A"/>
    <w:rsid w:val="00D53E91"/>
    <w:rsid w:val="00D60797"/>
    <w:rsid w:val="00D6089D"/>
    <w:rsid w:val="00D6129D"/>
    <w:rsid w:val="00D61B37"/>
    <w:rsid w:val="00D62BDF"/>
    <w:rsid w:val="00D62FF8"/>
    <w:rsid w:val="00D63DAC"/>
    <w:rsid w:val="00D65C57"/>
    <w:rsid w:val="00D67A0A"/>
    <w:rsid w:val="00D70B54"/>
    <w:rsid w:val="00D725EE"/>
    <w:rsid w:val="00D72F89"/>
    <w:rsid w:val="00D75156"/>
    <w:rsid w:val="00D77825"/>
    <w:rsid w:val="00D77E80"/>
    <w:rsid w:val="00D80E38"/>
    <w:rsid w:val="00D812CC"/>
    <w:rsid w:val="00D82719"/>
    <w:rsid w:val="00D82FEA"/>
    <w:rsid w:val="00D83025"/>
    <w:rsid w:val="00D83C80"/>
    <w:rsid w:val="00D83FFB"/>
    <w:rsid w:val="00D85330"/>
    <w:rsid w:val="00D85802"/>
    <w:rsid w:val="00D872B5"/>
    <w:rsid w:val="00D8764D"/>
    <w:rsid w:val="00D900BC"/>
    <w:rsid w:val="00D90F05"/>
    <w:rsid w:val="00D94109"/>
    <w:rsid w:val="00D94EE8"/>
    <w:rsid w:val="00D95C00"/>
    <w:rsid w:val="00D972F7"/>
    <w:rsid w:val="00DA190A"/>
    <w:rsid w:val="00DA1B6A"/>
    <w:rsid w:val="00DA234E"/>
    <w:rsid w:val="00DA24E9"/>
    <w:rsid w:val="00DA3396"/>
    <w:rsid w:val="00DA33FA"/>
    <w:rsid w:val="00DA3457"/>
    <w:rsid w:val="00DA4727"/>
    <w:rsid w:val="00DA51DB"/>
    <w:rsid w:val="00DA7DF3"/>
    <w:rsid w:val="00DB04BC"/>
    <w:rsid w:val="00DB1093"/>
    <w:rsid w:val="00DB136B"/>
    <w:rsid w:val="00DB373A"/>
    <w:rsid w:val="00DB45C3"/>
    <w:rsid w:val="00DB56DE"/>
    <w:rsid w:val="00DB65E9"/>
    <w:rsid w:val="00DB6F3A"/>
    <w:rsid w:val="00DB7528"/>
    <w:rsid w:val="00DC0E69"/>
    <w:rsid w:val="00DC3337"/>
    <w:rsid w:val="00DC338A"/>
    <w:rsid w:val="00DC35E0"/>
    <w:rsid w:val="00DC4232"/>
    <w:rsid w:val="00DC4757"/>
    <w:rsid w:val="00DC4FD1"/>
    <w:rsid w:val="00DC5BF7"/>
    <w:rsid w:val="00DC73BB"/>
    <w:rsid w:val="00DC7520"/>
    <w:rsid w:val="00DC788C"/>
    <w:rsid w:val="00DD0BAB"/>
    <w:rsid w:val="00DD16C7"/>
    <w:rsid w:val="00DD1F25"/>
    <w:rsid w:val="00DD2751"/>
    <w:rsid w:val="00DD37AD"/>
    <w:rsid w:val="00DD4D9E"/>
    <w:rsid w:val="00DD77CB"/>
    <w:rsid w:val="00DE0391"/>
    <w:rsid w:val="00DE081C"/>
    <w:rsid w:val="00DE529A"/>
    <w:rsid w:val="00DE59E5"/>
    <w:rsid w:val="00DE6438"/>
    <w:rsid w:val="00DE78B9"/>
    <w:rsid w:val="00DF0374"/>
    <w:rsid w:val="00DF0617"/>
    <w:rsid w:val="00DF07B8"/>
    <w:rsid w:val="00DF0991"/>
    <w:rsid w:val="00DF10B9"/>
    <w:rsid w:val="00DF16CA"/>
    <w:rsid w:val="00DF1BAF"/>
    <w:rsid w:val="00DF4CB7"/>
    <w:rsid w:val="00DF4E36"/>
    <w:rsid w:val="00DF4EB7"/>
    <w:rsid w:val="00DF500D"/>
    <w:rsid w:val="00DF657D"/>
    <w:rsid w:val="00E006BD"/>
    <w:rsid w:val="00E01680"/>
    <w:rsid w:val="00E01DE4"/>
    <w:rsid w:val="00E02AD3"/>
    <w:rsid w:val="00E05551"/>
    <w:rsid w:val="00E05C86"/>
    <w:rsid w:val="00E069AF"/>
    <w:rsid w:val="00E07A6C"/>
    <w:rsid w:val="00E102E7"/>
    <w:rsid w:val="00E10B64"/>
    <w:rsid w:val="00E10E4B"/>
    <w:rsid w:val="00E110D8"/>
    <w:rsid w:val="00E116BB"/>
    <w:rsid w:val="00E11EC5"/>
    <w:rsid w:val="00E12212"/>
    <w:rsid w:val="00E136A3"/>
    <w:rsid w:val="00E149EA"/>
    <w:rsid w:val="00E160CA"/>
    <w:rsid w:val="00E16330"/>
    <w:rsid w:val="00E16EE5"/>
    <w:rsid w:val="00E17BF2"/>
    <w:rsid w:val="00E2229D"/>
    <w:rsid w:val="00E225B0"/>
    <w:rsid w:val="00E22FC7"/>
    <w:rsid w:val="00E236CF"/>
    <w:rsid w:val="00E23EFE"/>
    <w:rsid w:val="00E23F93"/>
    <w:rsid w:val="00E24435"/>
    <w:rsid w:val="00E2454A"/>
    <w:rsid w:val="00E24620"/>
    <w:rsid w:val="00E24DF7"/>
    <w:rsid w:val="00E26570"/>
    <w:rsid w:val="00E27A3A"/>
    <w:rsid w:val="00E31832"/>
    <w:rsid w:val="00E31A1C"/>
    <w:rsid w:val="00E33E76"/>
    <w:rsid w:val="00E35F74"/>
    <w:rsid w:val="00E3688F"/>
    <w:rsid w:val="00E36F56"/>
    <w:rsid w:val="00E37EA1"/>
    <w:rsid w:val="00E37ECB"/>
    <w:rsid w:val="00E41939"/>
    <w:rsid w:val="00E42768"/>
    <w:rsid w:val="00E43775"/>
    <w:rsid w:val="00E45912"/>
    <w:rsid w:val="00E46052"/>
    <w:rsid w:val="00E46155"/>
    <w:rsid w:val="00E467AC"/>
    <w:rsid w:val="00E46CEC"/>
    <w:rsid w:val="00E46DBA"/>
    <w:rsid w:val="00E476B7"/>
    <w:rsid w:val="00E47A82"/>
    <w:rsid w:val="00E500F5"/>
    <w:rsid w:val="00E50A6A"/>
    <w:rsid w:val="00E520FA"/>
    <w:rsid w:val="00E52146"/>
    <w:rsid w:val="00E523FF"/>
    <w:rsid w:val="00E52B33"/>
    <w:rsid w:val="00E52E8B"/>
    <w:rsid w:val="00E53F22"/>
    <w:rsid w:val="00E54FAE"/>
    <w:rsid w:val="00E5500F"/>
    <w:rsid w:val="00E55014"/>
    <w:rsid w:val="00E559AD"/>
    <w:rsid w:val="00E55C1D"/>
    <w:rsid w:val="00E5674C"/>
    <w:rsid w:val="00E56E63"/>
    <w:rsid w:val="00E60397"/>
    <w:rsid w:val="00E60C8D"/>
    <w:rsid w:val="00E60ECB"/>
    <w:rsid w:val="00E613D5"/>
    <w:rsid w:val="00E6195C"/>
    <w:rsid w:val="00E6544E"/>
    <w:rsid w:val="00E65DFA"/>
    <w:rsid w:val="00E7040E"/>
    <w:rsid w:val="00E71004"/>
    <w:rsid w:val="00E71953"/>
    <w:rsid w:val="00E72C5F"/>
    <w:rsid w:val="00E72F51"/>
    <w:rsid w:val="00E74478"/>
    <w:rsid w:val="00E74972"/>
    <w:rsid w:val="00E75263"/>
    <w:rsid w:val="00E76EEE"/>
    <w:rsid w:val="00E77162"/>
    <w:rsid w:val="00E818E8"/>
    <w:rsid w:val="00E821C7"/>
    <w:rsid w:val="00E824D0"/>
    <w:rsid w:val="00E83939"/>
    <w:rsid w:val="00E83C76"/>
    <w:rsid w:val="00E8424C"/>
    <w:rsid w:val="00E85275"/>
    <w:rsid w:val="00E864FB"/>
    <w:rsid w:val="00E8661D"/>
    <w:rsid w:val="00E87BDB"/>
    <w:rsid w:val="00E90423"/>
    <w:rsid w:val="00E93F69"/>
    <w:rsid w:val="00E94893"/>
    <w:rsid w:val="00E96DEF"/>
    <w:rsid w:val="00EA0CDF"/>
    <w:rsid w:val="00EA16AA"/>
    <w:rsid w:val="00EA174D"/>
    <w:rsid w:val="00EA2EB1"/>
    <w:rsid w:val="00EA47E1"/>
    <w:rsid w:val="00EA4964"/>
    <w:rsid w:val="00EA5ECF"/>
    <w:rsid w:val="00EA73DE"/>
    <w:rsid w:val="00EA79F6"/>
    <w:rsid w:val="00EA7C16"/>
    <w:rsid w:val="00EA7E20"/>
    <w:rsid w:val="00EB11B9"/>
    <w:rsid w:val="00EB290A"/>
    <w:rsid w:val="00EB2953"/>
    <w:rsid w:val="00EB32C9"/>
    <w:rsid w:val="00EB3E82"/>
    <w:rsid w:val="00EB3ED1"/>
    <w:rsid w:val="00EB4B27"/>
    <w:rsid w:val="00EB50FD"/>
    <w:rsid w:val="00EB73A0"/>
    <w:rsid w:val="00EC3744"/>
    <w:rsid w:val="00EC39F8"/>
    <w:rsid w:val="00EC441D"/>
    <w:rsid w:val="00EC6FD0"/>
    <w:rsid w:val="00EC7326"/>
    <w:rsid w:val="00EC7D72"/>
    <w:rsid w:val="00ED0B4F"/>
    <w:rsid w:val="00ED15D3"/>
    <w:rsid w:val="00ED1711"/>
    <w:rsid w:val="00ED1809"/>
    <w:rsid w:val="00ED3664"/>
    <w:rsid w:val="00ED5811"/>
    <w:rsid w:val="00ED5FF8"/>
    <w:rsid w:val="00ED6C9F"/>
    <w:rsid w:val="00ED7351"/>
    <w:rsid w:val="00EE0A8B"/>
    <w:rsid w:val="00EE4C8D"/>
    <w:rsid w:val="00EE6D0D"/>
    <w:rsid w:val="00EE7470"/>
    <w:rsid w:val="00EF01A4"/>
    <w:rsid w:val="00EF250C"/>
    <w:rsid w:val="00EF251A"/>
    <w:rsid w:val="00EF25CE"/>
    <w:rsid w:val="00EF372E"/>
    <w:rsid w:val="00EF5B3D"/>
    <w:rsid w:val="00F0000E"/>
    <w:rsid w:val="00F01227"/>
    <w:rsid w:val="00F01AF9"/>
    <w:rsid w:val="00F024F9"/>
    <w:rsid w:val="00F0283F"/>
    <w:rsid w:val="00F02BCA"/>
    <w:rsid w:val="00F06875"/>
    <w:rsid w:val="00F06A1F"/>
    <w:rsid w:val="00F10C07"/>
    <w:rsid w:val="00F10D7D"/>
    <w:rsid w:val="00F11432"/>
    <w:rsid w:val="00F12675"/>
    <w:rsid w:val="00F13156"/>
    <w:rsid w:val="00F1360C"/>
    <w:rsid w:val="00F14F2E"/>
    <w:rsid w:val="00F1791A"/>
    <w:rsid w:val="00F17BF9"/>
    <w:rsid w:val="00F17CF2"/>
    <w:rsid w:val="00F20672"/>
    <w:rsid w:val="00F211CD"/>
    <w:rsid w:val="00F22396"/>
    <w:rsid w:val="00F232B4"/>
    <w:rsid w:val="00F24780"/>
    <w:rsid w:val="00F252BB"/>
    <w:rsid w:val="00F27EA8"/>
    <w:rsid w:val="00F31F55"/>
    <w:rsid w:val="00F34B35"/>
    <w:rsid w:val="00F36498"/>
    <w:rsid w:val="00F37E45"/>
    <w:rsid w:val="00F37F0C"/>
    <w:rsid w:val="00F40126"/>
    <w:rsid w:val="00F41CA8"/>
    <w:rsid w:val="00F429B8"/>
    <w:rsid w:val="00F43343"/>
    <w:rsid w:val="00F43963"/>
    <w:rsid w:val="00F44C67"/>
    <w:rsid w:val="00F45259"/>
    <w:rsid w:val="00F45BB2"/>
    <w:rsid w:val="00F4653A"/>
    <w:rsid w:val="00F46D12"/>
    <w:rsid w:val="00F4746D"/>
    <w:rsid w:val="00F47B69"/>
    <w:rsid w:val="00F47E2D"/>
    <w:rsid w:val="00F47F33"/>
    <w:rsid w:val="00F52077"/>
    <w:rsid w:val="00F532DB"/>
    <w:rsid w:val="00F53306"/>
    <w:rsid w:val="00F536A1"/>
    <w:rsid w:val="00F538B8"/>
    <w:rsid w:val="00F54526"/>
    <w:rsid w:val="00F5515F"/>
    <w:rsid w:val="00F557D4"/>
    <w:rsid w:val="00F62E42"/>
    <w:rsid w:val="00F63F29"/>
    <w:rsid w:val="00F65989"/>
    <w:rsid w:val="00F70263"/>
    <w:rsid w:val="00F707D8"/>
    <w:rsid w:val="00F716FC"/>
    <w:rsid w:val="00F72A00"/>
    <w:rsid w:val="00F73535"/>
    <w:rsid w:val="00F7681C"/>
    <w:rsid w:val="00F80931"/>
    <w:rsid w:val="00F81919"/>
    <w:rsid w:val="00F8300E"/>
    <w:rsid w:val="00F83508"/>
    <w:rsid w:val="00F84919"/>
    <w:rsid w:val="00F85742"/>
    <w:rsid w:val="00F90655"/>
    <w:rsid w:val="00F91792"/>
    <w:rsid w:val="00F91DC8"/>
    <w:rsid w:val="00F937BC"/>
    <w:rsid w:val="00F93B15"/>
    <w:rsid w:val="00F93B51"/>
    <w:rsid w:val="00F96069"/>
    <w:rsid w:val="00F974F1"/>
    <w:rsid w:val="00FA088B"/>
    <w:rsid w:val="00FA12DB"/>
    <w:rsid w:val="00FA1646"/>
    <w:rsid w:val="00FA1E88"/>
    <w:rsid w:val="00FA303C"/>
    <w:rsid w:val="00FA339A"/>
    <w:rsid w:val="00FA4404"/>
    <w:rsid w:val="00FA4991"/>
    <w:rsid w:val="00FA5B41"/>
    <w:rsid w:val="00FA5C41"/>
    <w:rsid w:val="00FA5DE3"/>
    <w:rsid w:val="00FA60F2"/>
    <w:rsid w:val="00FA69C8"/>
    <w:rsid w:val="00FA6F09"/>
    <w:rsid w:val="00FA7359"/>
    <w:rsid w:val="00FA752E"/>
    <w:rsid w:val="00FB0E2F"/>
    <w:rsid w:val="00FB13F4"/>
    <w:rsid w:val="00FB259C"/>
    <w:rsid w:val="00FB2A45"/>
    <w:rsid w:val="00FB2AFB"/>
    <w:rsid w:val="00FB3CFE"/>
    <w:rsid w:val="00FB3DBB"/>
    <w:rsid w:val="00FB3ECC"/>
    <w:rsid w:val="00FB424C"/>
    <w:rsid w:val="00FB4D9A"/>
    <w:rsid w:val="00FB713E"/>
    <w:rsid w:val="00FB74C8"/>
    <w:rsid w:val="00FB78F8"/>
    <w:rsid w:val="00FC2802"/>
    <w:rsid w:val="00FC2A26"/>
    <w:rsid w:val="00FC4329"/>
    <w:rsid w:val="00FC4A02"/>
    <w:rsid w:val="00FC7053"/>
    <w:rsid w:val="00FC7232"/>
    <w:rsid w:val="00FC7776"/>
    <w:rsid w:val="00FD024F"/>
    <w:rsid w:val="00FD0D16"/>
    <w:rsid w:val="00FD2665"/>
    <w:rsid w:val="00FD30E2"/>
    <w:rsid w:val="00FD30F1"/>
    <w:rsid w:val="00FD32F5"/>
    <w:rsid w:val="00FD35C0"/>
    <w:rsid w:val="00FD5231"/>
    <w:rsid w:val="00FD78FC"/>
    <w:rsid w:val="00FD7C58"/>
    <w:rsid w:val="00FD7CB8"/>
    <w:rsid w:val="00FD7FC8"/>
    <w:rsid w:val="00FE2CC8"/>
    <w:rsid w:val="00FE3CD9"/>
    <w:rsid w:val="00FE3D9C"/>
    <w:rsid w:val="00FE5D02"/>
    <w:rsid w:val="00FE5DB2"/>
    <w:rsid w:val="00FF11E3"/>
    <w:rsid w:val="00FF1397"/>
    <w:rsid w:val="00FF1BF7"/>
    <w:rsid w:val="00FF210A"/>
    <w:rsid w:val="00FF4D7D"/>
    <w:rsid w:val="00FF4ED5"/>
    <w:rsid w:val="00FF542E"/>
    <w:rsid w:val="00FF54D1"/>
    <w:rsid w:val="00FF6402"/>
    <w:rsid w:val="00FF64EC"/>
    <w:rsid w:val="00FF735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B1A261"/>
  <w15:chartTrackingRefBased/>
  <w15:docId w15:val="{6F9DA60F-5D22-447F-939F-550849C9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B55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color w:val="000000"/>
      <w:kern w:val="1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Pr>
      <w:rFonts w:ascii="Verdana" w:hAnsi="Verdana" w:cs="Verdana"/>
      <w:b/>
      <w:i/>
    </w:rPr>
  </w:style>
  <w:style w:type="character" w:customStyle="1" w:styleId="WW8Num13z0">
    <w:name w:val="WW8Num13z0"/>
    <w:rPr>
      <w:rFonts w:ascii="Verdana" w:hAnsi="Verdana" w:cs="Verdana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b w:val="0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Carpredefinitoparagrafo3">
    <w:name w:val="Car. predefinito paragrafo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</w:style>
  <w:style w:type="character" w:customStyle="1" w:styleId="WW8Num16z0">
    <w:name w:val="WW8Num16z0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Carpredefinitoparagrafo2">
    <w:name w:val="Car. predefinito paragrafo2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0">
    <w:name w:val="WW8Num17z0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cs="Verdan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Verdana" w:hAnsi="Verdana" w:cs="Verdana"/>
      <w:b/>
      <w:i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Verdana" w:hAnsi="Verdana" w:cs="Verdana"/>
      <w:sz w:val="20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Pr>
      <w:rFonts w:ascii="Arial" w:hAnsi="Arial" w:cs="Arial"/>
      <w:sz w:val="24"/>
    </w:rPr>
  </w:style>
  <w:style w:type="character" w:customStyle="1" w:styleId="PidipaginaCarattere">
    <w:name w:val="Piè di pagina Carattere"/>
    <w:rPr>
      <w:lang w:val="it-IT" w:eastAsia="ar-SA" w:bidi="ar-SA"/>
    </w:rPr>
  </w:style>
  <w:style w:type="character" w:styleId="Numeropagina">
    <w:name w:val="page number"/>
    <w:rPr>
      <w:rFonts w:cs="Times New Roman"/>
    </w:rPr>
  </w:style>
  <w:style w:type="character" w:customStyle="1" w:styleId="CorpotestoCarattere">
    <w:name w:val="Corpo testo Carattere"/>
    <w:rPr>
      <w:sz w:val="24"/>
      <w:lang w:val="it-IT" w:eastAsia="ar-SA" w:bidi="ar-SA"/>
    </w:rPr>
  </w:style>
  <w:style w:type="character" w:customStyle="1" w:styleId="TitoloCarattere">
    <w:name w:val="Titolo Caratter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Pr>
      <w:vertAlign w:val="superscript"/>
    </w:rPr>
  </w:style>
  <w:style w:type="character" w:customStyle="1" w:styleId="StrongEmphasis">
    <w:name w:val="Strong Emphasis"/>
    <w:rPr>
      <w:b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rPr>
      <w:color w:val="0563C1"/>
      <w:u w:val="single"/>
    </w:rPr>
  </w:style>
  <w:style w:type="character" w:styleId="Menzione">
    <w:name w:val="Mention"/>
    <w:rPr>
      <w:color w:val="2B579A"/>
      <w:shd w:val="clear" w:color="auto" w:fill="E6E6E6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aratteredinumerazione">
    <w:name w:val="Carattere di numerazion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</w:style>
  <w:style w:type="paragraph" w:styleId="Titolo">
    <w:name w:val="Title"/>
    <w:basedOn w:val="Standard"/>
    <w:next w:val="Standard"/>
    <w:qFormat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customStyle="1" w:styleId="Rientrocorpodeltesto31">
    <w:name w:val="Rientro corpo del testo 31"/>
    <w:basedOn w:val="Standard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Pr>
      <w:rFonts w:ascii="Courier New" w:hAnsi="Courier New" w:cs="Courier New"/>
    </w:rPr>
  </w:style>
  <w:style w:type="paragraph" w:styleId="Intestazione">
    <w:name w:val="header"/>
    <w:basedOn w:val="Standard"/>
  </w:style>
  <w:style w:type="paragraph" w:customStyle="1" w:styleId="Footnote">
    <w:name w:val="Footnote"/>
    <w:basedOn w:val="Standard"/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link w:val="TestonotaapidipaginaCaratter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"/>
      </w:numPr>
    </w:pPr>
  </w:style>
  <w:style w:type="numbering" w:customStyle="1" w:styleId="WW8Num36">
    <w:name w:val="WW8Num36"/>
    <w:basedOn w:val="Nessunelenco"/>
    <w:rsid w:val="00C438ED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547658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3">
    <w:name w:val="WW8Num3"/>
    <w:basedOn w:val="Nessunelenco"/>
    <w:rsid w:val="006A360F"/>
    <w:pPr>
      <w:numPr>
        <w:numId w:val="4"/>
      </w:numPr>
    </w:pPr>
  </w:style>
  <w:style w:type="numbering" w:customStyle="1" w:styleId="WW8Num39">
    <w:name w:val="WW8Num39"/>
    <w:basedOn w:val="Nessunelenco"/>
    <w:rsid w:val="00BE1F0B"/>
    <w:pPr>
      <w:numPr>
        <w:numId w:val="6"/>
      </w:numPr>
    </w:pPr>
  </w:style>
  <w:style w:type="paragraph" w:customStyle="1" w:styleId="standard0">
    <w:name w:val="standard"/>
    <w:basedOn w:val="Normale"/>
    <w:rsid w:val="00BE1F0B"/>
    <w:pPr>
      <w:widowControl/>
      <w:suppressAutoHyphens w:val="0"/>
      <w:autoSpaceDN w:val="0"/>
      <w:textAlignment w:val="auto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character" w:customStyle="1" w:styleId="grame">
    <w:name w:val="grame"/>
    <w:basedOn w:val="Carpredefinitoparagrafo"/>
    <w:rsid w:val="00BE1F0B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5960"/>
    <w:rPr>
      <w:sz w:val="20"/>
      <w:szCs w:val="18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9E5960"/>
    <w:rPr>
      <w:rFonts w:eastAsia="SimSun" w:cs="Mangal"/>
      <w:kern w:val="1"/>
      <w:szCs w:val="18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rsid w:val="00AD0699"/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81954fac1701305a51c878501e127e4e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27e66b1c45abc57380fee7a20126489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D6D469-688A-4949-A2D5-34753C0E8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06C39-A861-4C99-9226-9CC15C51C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D6487-5C53-4F5F-98D1-9AB9B025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9EF3B-F928-48FE-A39D-2584615FB54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75ACBD-E603-4E70-B89C-BC87774CA441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</dc:creator>
  <cp:keywords/>
  <cp:lastModifiedBy>Pedrosi Monica</cp:lastModifiedBy>
  <cp:revision>3</cp:revision>
  <cp:lastPrinted>2024-06-14T12:05:00Z</cp:lastPrinted>
  <dcterms:created xsi:type="dcterms:W3CDTF">2025-11-17T09:30:00Z</dcterms:created>
  <dcterms:modified xsi:type="dcterms:W3CDTF">2025-11-17T09:30:00Z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MediaServiceImageTags">
    <vt:lpwstr/>
  </property>
</Properties>
</file>