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C7144" w14:paraId="5F7FCD8D" w14:textId="77777777">
        <w:tc>
          <w:tcPr>
            <w:tcW w:w="9638" w:type="dxa"/>
          </w:tcPr>
          <w:p w14:paraId="20BDF366" w14:textId="77777777" w:rsidR="00936F7E" w:rsidRDefault="00936F7E" w:rsidP="00936F7E">
            <w:pPr>
              <w:pStyle w:val="Contenutotabella"/>
              <w:snapToGrid w:val="0"/>
              <w:ind w:left="-60" w:right="-3"/>
              <w:jc w:val="center"/>
            </w:pPr>
            <w:r>
              <w:t>(carta intestata del soggetto beneficiario)</w:t>
            </w:r>
          </w:p>
          <w:p w14:paraId="322F6699" w14:textId="77777777" w:rsidR="009C7144" w:rsidRDefault="009C7144" w:rsidP="009A7F51">
            <w:pPr>
              <w:pStyle w:val="Contenutotabella"/>
              <w:snapToGrid w:val="0"/>
              <w:ind w:right="-3"/>
            </w:pPr>
          </w:p>
        </w:tc>
      </w:tr>
    </w:tbl>
    <w:p w14:paraId="44FD8F7C" w14:textId="77777777" w:rsidR="00C428C6" w:rsidRPr="00C428C6" w:rsidRDefault="00C428C6" w:rsidP="00C428C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</w:rPr>
      </w:pPr>
      <w:r w:rsidRPr="00C428C6">
        <w:rPr>
          <w:rFonts w:ascii="Calibri" w:hAnsi="Calibri"/>
          <w:b/>
          <w:sz w:val="22"/>
          <w:szCs w:val="22"/>
        </w:rPr>
        <w:t>RENDICONTAZIONE SPESE SOSTENUTE</w:t>
      </w:r>
    </w:p>
    <w:p w14:paraId="4E766C27" w14:textId="4A378147" w:rsidR="00C428C6" w:rsidRPr="00C428C6" w:rsidRDefault="00C428C6" w:rsidP="00C428C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2"/>
          <w:szCs w:val="22"/>
          <w:lang w:val="de-DE"/>
        </w:rPr>
      </w:pPr>
      <w:r w:rsidRPr="00C428C6">
        <w:rPr>
          <w:rFonts w:ascii="Calibri" w:hAnsi="Calibri"/>
          <w:b/>
          <w:sz w:val="22"/>
          <w:szCs w:val="22"/>
          <w:lang w:val="de-DE"/>
        </w:rPr>
        <w:t xml:space="preserve">Progetto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finanziato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con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determinazione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 </w:t>
      </w:r>
      <w:r w:rsidRPr="00C26333">
        <w:rPr>
          <w:rFonts w:ascii="Calibri" w:hAnsi="Calibri"/>
          <w:b/>
          <w:sz w:val="22"/>
          <w:szCs w:val="22"/>
          <w:lang w:val="de-DE"/>
        </w:rPr>
        <w:t xml:space="preserve">n. </w:t>
      </w:r>
      <w:r w:rsidR="003A6D41">
        <w:rPr>
          <w:rFonts w:ascii="Calibri" w:hAnsi="Calibri"/>
          <w:b/>
          <w:sz w:val="22"/>
          <w:szCs w:val="22"/>
          <w:lang w:val="de-DE"/>
        </w:rPr>
        <w:t>22405</w:t>
      </w:r>
      <w:r w:rsidR="00ED1C88" w:rsidRPr="00F30340">
        <w:rPr>
          <w:rFonts w:ascii="Calibri" w:hAnsi="Calibri"/>
          <w:b/>
          <w:sz w:val="22"/>
          <w:szCs w:val="22"/>
          <w:lang w:val="de-DE"/>
        </w:rPr>
        <w:t xml:space="preserve"> </w:t>
      </w:r>
      <w:r w:rsidRPr="00F30340">
        <w:rPr>
          <w:rFonts w:ascii="Calibri" w:hAnsi="Calibri"/>
          <w:b/>
          <w:sz w:val="22"/>
          <w:szCs w:val="22"/>
          <w:lang w:val="de-DE"/>
        </w:rPr>
        <w:t>del</w:t>
      </w:r>
      <w:r w:rsidR="005D29A2" w:rsidRPr="00F30340">
        <w:rPr>
          <w:rFonts w:ascii="Calibri" w:hAnsi="Calibri"/>
          <w:b/>
          <w:sz w:val="22"/>
          <w:szCs w:val="22"/>
          <w:lang w:val="de-DE"/>
        </w:rPr>
        <w:t xml:space="preserve"> 1</w:t>
      </w:r>
      <w:r w:rsidR="003A6D41">
        <w:rPr>
          <w:rFonts w:ascii="Calibri" w:hAnsi="Calibri"/>
          <w:b/>
          <w:sz w:val="22"/>
          <w:szCs w:val="22"/>
          <w:lang w:val="de-DE"/>
        </w:rPr>
        <w:t>7/11/2025</w:t>
      </w:r>
    </w:p>
    <w:p w14:paraId="301FE16C" w14:textId="77777777" w:rsidR="009C7144" w:rsidRPr="00614D8A" w:rsidRDefault="00C428C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4"/>
        </w:rPr>
      </w:pPr>
      <w:r w:rsidRPr="00C428C6">
        <w:rPr>
          <w:rFonts w:ascii="Calibri" w:hAnsi="Calibri"/>
          <w:b/>
          <w:sz w:val="22"/>
          <w:szCs w:val="22"/>
          <w:lang w:val="de-DE"/>
        </w:rPr>
        <w:t xml:space="preserve"> ai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sensi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 della L.R. </w:t>
      </w:r>
      <w:r w:rsidR="0099078F">
        <w:rPr>
          <w:rFonts w:ascii="Calibri" w:hAnsi="Calibri"/>
          <w:b/>
          <w:sz w:val="22"/>
          <w:szCs w:val="22"/>
          <w:lang w:val="de-DE"/>
        </w:rPr>
        <w:t>12/2023</w:t>
      </w:r>
      <w:r w:rsidRPr="00C428C6">
        <w:rPr>
          <w:rFonts w:ascii="Calibri" w:hAnsi="Calibri"/>
          <w:b/>
          <w:sz w:val="22"/>
          <w:szCs w:val="22"/>
          <w:lang w:val="de-DE"/>
        </w:rPr>
        <w:t xml:space="preserve">, art. </w:t>
      </w:r>
      <w:r w:rsidR="0099078F">
        <w:rPr>
          <w:rFonts w:ascii="Calibri" w:hAnsi="Calibri"/>
          <w:b/>
          <w:sz w:val="22"/>
          <w:szCs w:val="22"/>
          <w:lang w:val="de-DE"/>
        </w:rPr>
        <w:t>6</w:t>
      </w:r>
      <w:r w:rsidRPr="00C428C6">
        <w:rPr>
          <w:rFonts w:ascii="Calibri" w:hAnsi="Calibri"/>
          <w:b/>
          <w:sz w:val="22"/>
          <w:szCs w:val="22"/>
          <w:lang w:val="de-DE"/>
        </w:rPr>
        <w:t xml:space="preserve">,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comma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 1, </w:t>
      </w:r>
      <w:proofErr w:type="spellStart"/>
      <w:r w:rsidRPr="00C428C6">
        <w:rPr>
          <w:rFonts w:ascii="Calibri" w:hAnsi="Calibri"/>
          <w:b/>
          <w:sz w:val="22"/>
          <w:szCs w:val="22"/>
          <w:lang w:val="de-DE"/>
        </w:rPr>
        <w:t>lett</w:t>
      </w:r>
      <w:proofErr w:type="spellEnd"/>
      <w:r w:rsidRPr="00C428C6">
        <w:rPr>
          <w:rFonts w:ascii="Calibri" w:hAnsi="Calibri"/>
          <w:b/>
          <w:sz w:val="22"/>
          <w:szCs w:val="22"/>
          <w:lang w:val="de-DE"/>
        </w:rPr>
        <w:t xml:space="preserve">. </w:t>
      </w:r>
      <w:r w:rsidR="0099078F">
        <w:rPr>
          <w:rFonts w:ascii="Calibri" w:hAnsi="Calibri"/>
          <w:b/>
          <w:sz w:val="22"/>
          <w:szCs w:val="22"/>
          <w:lang w:val="de-DE"/>
        </w:rPr>
        <w:t>a</w:t>
      </w:r>
      <w:r>
        <w:rPr>
          <w:rFonts w:ascii="Calibri" w:hAnsi="Calibri"/>
          <w:b/>
          <w:sz w:val="22"/>
          <w:szCs w:val="22"/>
          <w:lang w:val="de-DE"/>
        </w:rPr>
        <w:t>)</w:t>
      </w:r>
    </w:p>
    <w:p w14:paraId="5217AA20" w14:textId="77777777" w:rsidR="009C7144" w:rsidRPr="00614D8A" w:rsidRDefault="009C7144">
      <w:pPr>
        <w:tabs>
          <w:tab w:val="left" w:pos="284"/>
        </w:tabs>
        <w:ind w:right="-567"/>
        <w:jc w:val="center"/>
        <w:rPr>
          <w:rFonts w:ascii="Calibri" w:hAnsi="Calibri"/>
          <w:b/>
          <w:sz w:val="24"/>
        </w:rPr>
      </w:pPr>
      <w:r w:rsidRPr="00614D8A">
        <w:rPr>
          <w:rFonts w:ascii="Calibri" w:hAnsi="Calibri"/>
          <w:b/>
          <w:sz w:val="24"/>
        </w:rPr>
        <w:tab/>
      </w:r>
    </w:p>
    <w:p w14:paraId="70E668CF" w14:textId="77777777" w:rsidR="009C7144" w:rsidRPr="00C428C6" w:rsidRDefault="009C7144" w:rsidP="00D061B2">
      <w:pPr>
        <w:ind w:left="4678"/>
        <w:rPr>
          <w:rFonts w:ascii="Calibri" w:hAnsi="Calibri"/>
        </w:rPr>
      </w:pPr>
      <w:r w:rsidRPr="00C428C6">
        <w:rPr>
          <w:rFonts w:ascii="Calibri" w:hAnsi="Calibri"/>
        </w:rPr>
        <w:t xml:space="preserve">Al </w:t>
      </w:r>
      <w:r w:rsidR="00D061B2" w:rsidRPr="00C428C6">
        <w:rPr>
          <w:rFonts w:ascii="Calibri" w:hAnsi="Calibri"/>
        </w:rPr>
        <w:t>Se</w:t>
      </w:r>
      <w:r w:rsidR="005D29A2">
        <w:rPr>
          <w:rFonts w:ascii="Calibri" w:hAnsi="Calibri"/>
        </w:rPr>
        <w:t>ttore</w:t>
      </w:r>
      <w:r w:rsidR="00ED1C88">
        <w:rPr>
          <w:rFonts w:ascii="Calibri" w:hAnsi="Calibri"/>
        </w:rPr>
        <w:t xml:space="preserve"> </w:t>
      </w:r>
      <w:r w:rsidR="00D061B2" w:rsidRPr="00C428C6">
        <w:rPr>
          <w:rFonts w:ascii="Calibri" w:hAnsi="Calibri"/>
        </w:rPr>
        <w:t>Turismo, Commercio</w:t>
      </w:r>
      <w:r w:rsidR="005D29A2">
        <w:rPr>
          <w:rFonts w:ascii="Calibri" w:hAnsi="Calibri"/>
        </w:rPr>
        <w:t>, Economia urbana,</w:t>
      </w:r>
      <w:r w:rsidR="00D061B2" w:rsidRPr="00C428C6">
        <w:rPr>
          <w:rFonts w:ascii="Calibri" w:hAnsi="Calibri"/>
        </w:rPr>
        <w:t xml:space="preserve"> Sport della</w:t>
      </w:r>
      <w:r w:rsidR="005D29A2">
        <w:rPr>
          <w:rFonts w:ascii="Calibri" w:hAnsi="Calibri"/>
        </w:rPr>
        <w:t xml:space="preserve"> </w:t>
      </w:r>
      <w:r w:rsidR="00D061B2" w:rsidRPr="00C428C6">
        <w:rPr>
          <w:rFonts w:ascii="Calibri" w:hAnsi="Calibri"/>
        </w:rPr>
        <w:t>Regione Emilia-Romagna</w:t>
      </w:r>
    </w:p>
    <w:p w14:paraId="524FCF93" w14:textId="77777777" w:rsidR="00D061B2" w:rsidRPr="00C428C6" w:rsidRDefault="00D061B2" w:rsidP="00D061B2">
      <w:pPr>
        <w:ind w:left="4678"/>
        <w:rPr>
          <w:rFonts w:ascii="Calibri" w:hAnsi="Calibri"/>
        </w:rPr>
      </w:pPr>
      <w:hyperlink r:id="rId12" w:history="1">
        <w:r w:rsidRPr="00C428C6">
          <w:rPr>
            <w:rStyle w:val="Collegamentoipertestuale"/>
            <w:rFonts w:ascii="Calibri" w:hAnsi="Calibri"/>
          </w:rPr>
          <w:t>comtur@postacert.regione.emilia-romagna.it</w:t>
        </w:r>
      </w:hyperlink>
    </w:p>
    <w:p w14:paraId="5ADB1657" w14:textId="77777777" w:rsidR="00D061B2" w:rsidRPr="00C428C6" w:rsidRDefault="00D061B2" w:rsidP="00D061B2">
      <w:pPr>
        <w:ind w:left="4678"/>
        <w:rPr>
          <w:rFonts w:ascii="Calibri" w:hAnsi="Calibri"/>
        </w:rPr>
      </w:pPr>
    </w:p>
    <w:p w14:paraId="21F4DC94" w14:textId="77777777" w:rsidR="009C7144" w:rsidRPr="00C428C6" w:rsidRDefault="009C7144">
      <w:pPr>
        <w:rPr>
          <w:rFonts w:ascii="Calibri" w:hAnsi="Calibri"/>
        </w:rPr>
      </w:pPr>
    </w:p>
    <w:p w14:paraId="49BECC7E" w14:textId="77777777" w:rsidR="009C7144" w:rsidRPr="00C428C6" w:rsidRDefault="009C7144" w:rsidP="00751FA1">
      <w:pPr>
        <w:spacing w:after="120"/>
        <w:rPr>
          <w:rFonts w:ascii="Calibri" w:hAnsi="Calibri"/>
        </w:rPr>
      </w:pPr>
      <w:r w:rsidRPr="00C428C6">
        <w:rPr>
          <w:rFonts w:ascii="Calibri" w:hAnsi="Calibri"/>
        </w:rPr>
        <w:t>Il sottoscritto____________________________________________</w:t>
      </w:r>
      <w:r w:rsidR="00655F1D" w:rsidRPr="00C428C6">
        <w:rPr>
          <w:rFonts w:ascii="Calibri" w:hAnsi="Calibri"/>
        </w:rPr>
        <w:t>___________</w:t>
      </w:r>
      <w:r w:rsidRPr="00C428C6">
        <w:rPr>
          <w:rFonts w:ascii="Calibri" w:hAnsi="Calibri"/>
        </w:rPr>
        <w:t>_______</w:t>
      </w:r>
      <w:r w:rsidR="00E616B0" w:rsidRPr="00C428C6">
        <w:rPr>
          <w:rFonts w:ascii="Calibri" w:hAnsi="Calibri"/>
        </w:rPr>
        <w:t>_</w:t>
      </w:r>
    </w:p>
    <w:p w14:paraId="37B7D67D" w14:textId="77777777" w:rsidR="00655F1D" w:rsidRPr="00C428C6" w:rsidRDefault="009C7144" w:rsidP="00751FA1">
      <w:pPr>
        <w:spacing w:after="120"/>
        <w:jc w:val="both"/>
        <w:rPr>
          <w:rFonts w:ascii="Calibri" w:hAnsi="Calibri"/>
        </w:rPr>
      </w:pPr>
      <w:r w:rsidRPr="00C428C6">
        <w:rPr>
          <w:rFonts w:ascii="Calibri" w:hAnsi="Calibri"/>
        </w:rPr>
        <w:t>in qualit</w:t>
      </w:r>
      <w:r w:rsidR="00D061B2" w:rsidRPr="00C428C6">
        <w:rPr>
          <w:rFonts w:ascii="Calibri" w:hAnsi="Calibri"/>
        </w:rPr>
        <w:t>à</w:t>
      </w:r>
      <w:r w:rsidRPr="00C428C6">
        <w:rPr>
          <w:rFonts w:ascii="Calibri" w:hAnsi="Calibri"/>
        </w:rPr>
        <w:t xml:space="preserve"> di </w:t>
      </w:r>
      <w:r w:rsidR="000138CC" w:rsidRPr="00C428C6">
        <w:rPr>
          <w:rFonts w:ascii="Calibri" w:hAnsi="Calibri"/>
        </w:rPr>
        <w:t>____________________________</w:t>
      </w:r>
      <w:r w:rsidR="00A70D01" w:rsidRPr="00C428C6">
        <w:rPr>
          <w:rFonts w:ascii="Calibri" w:hAnsi="Calibri"/>
        </w:rPr>
        <w:t>__________</w:t>
      </w:r>
      <w:r w:rsidR="00655F1D" w:rsidRPr="00C428C6">
        <w:rPr>
          <w:rFonts w:ascii="Calibri" w:hAnsi="Calibri"/>
        </w:rPr>
        <w:t>__________________________</w:t>
      </w:r>
    </w:p>
    <w:p w14:paraId="22AC55A6" w14:textId="77777777" w:rsidR="009C7144" w:rsidRPr="00C428C6" w:rsidRDefault="009C7144" w:rsidP="00751FA1">
      <w:pPr>
        <w:spacing w:after="120"/>
        <w:jc w:val="both"/>
        <w:rPr>
          <w:rFonts w:ascii="Calibri" w:hAnsi="Calibri"/>
        </w:rPr>
      </w:pPr>
      <w:r w:rsidRPr="00C428C6">
        <w:rPr>
          <w:rFonts w:ascii="Calibri" w:hAnsi="Calibri"/>
        </w:rPr>
        <w:t xml:space="preserve">del </w:t>
      </w:r>
      <w:r w:rsidRPr="00C428C6">
        <w:rPr>
          <w:rFonts w:ascii="Calibri" w:hAnsi="Calibri"/>
          <w:b/>
        </w:rPr>
        <w:t>COMUNE</w:t>
      </w:r>
      <w:r w:rsidRPr="00C428C6">
        <w:rPr>
          <w:rFonts w:ascii="Calibri" w:hAnsi="Calibri"/>
        </w:rPr>
        <w:t xml:space="preserve"> di</w:t>
      </w:r>
      <w:r w:rsidR="00655F1D" w:rsidRPr="00C428C6">
        <w:rPr>
          <w:rFonts w:ascii="Calibri" w:hAnsi="Calibri"/>
        </w:rPr>
        <w:t xml:space="preserve"> </w:t>
      </w:r>
      <w:r w:rsidRPr="00C428C6">
        <w:rPr>
          <w:rFonts w:ascii="Calibri" w:hAnsi="Calibri"/>
        </w:rPr>
        <w:t>_____________________________________________________________</w:t>
      </w:r>
    </w:p>
    <w:p w14:paraId="485E8BC9" w14:textId="77777777" w:rsidR="009C7144" w:rsidRPr="00C428C6" w:rsidRDefault="009C7144" w:rsidP="00751FA1">
      <w:pPr>
        <w:spacing w:after="120"/>
        <w:jc w:val="both"/>
        <w:rPr>
          <w:rFonts w:ascii="Calibri" w:hAnsi="Calibri"/>
        </w:rPr>
      </w:pPr>
      <w:r w:rsidRPr="00C428C6">
        <w:rPr>
          <w:rFonts w:ascii="Calibri" w:hAnsi="Calibri"/>
        </w:rPr>
        <w:t>con sede in Via ____________________________ n. _______ CAP __________</w:t>
      </w:r>
    </w:p>
    <w:p w14:paraId="6E25669F" w14:textId="77777777" w:rsidR="009C7144" w:rsidRPr="00C428C6" w:rsidRDefault="009C7144" w:rsidP="00751FA1">
      <w:pPr>
        <w:spacing w:after="120"/>
        <w:jc w:val="both"/>
        <w:rPr>
          <w:rFonts w:ascii="Calibri" w:hAnsi="Calibri"/>
          <w:lang w:val="en-US"/>
        </w:rPr>
      </w:pPr>
      <w:r w:rsidRPr="00C428C6">
        <w:rPr>
          <w:rFonts w:ascii="Calibri" w:hAnsi="Calibri"/>
          <w:lang w:val="en-US"/>
        </w:rPr>
        <w:t>Tel.____</w:t>
      </w:r>
      <w:r w:rsidR="00655F1D" w:rsidRPr="00C428C6">
        <w:rPr>
          <w:rFonts w:ascii="Calibri" w:hAnsi="Calibri"/>
          <w:lang w:val="en-US"/>
        </w:rPr>
        <w:t>___</w:t>
      </w:r>
      <w:r w:rsidRPr="00C428C6">
        <w:rPr>
          <w:rFonts w:ascii="Calibri" w:hAnsi="Calibri"/>
          <w:lang w:val="en-US"/>
        </w:rPr>
        <w:t>__________</w:t>
      </w:r>
      <w:r w:rsidR="00655F1D" w:rsidRPr="00C428C6">
        <w:rPr>
          <w:rFonts w:ascii="Calibri" w:hAnsi="Calibri"/>
          <w:lang w:val="en-US"/>
        </w:rPr>
        <w:t>_ mail _______________</w:t>
      </w:r>
      <w:r w:rsidRPr="00C428C6">
        <w:rPr>
          <w:rFonts w:ascii="Calibri" w:hAnsi="Calibri"/>
          <w:lang w:val="en-US"/>
        </w:rPr>
        <w:t>___</w:t>
      </w:r>
      <w:r w:rsidR="00D061B2" w:rsidRPr="00C428C6">
        <w:rPr>
          <w:rFonts w:ascii="Calibri" w:hAnsi="Calibri"/>
          <w:lang w:val="en-US"/>
        </w:rPr>
        <w:t xml:space="preserve"> PEC</w:t>
      </w:r>
      <w:r w:rsidRPr="00C428C6">
        <w:rPr>
          <w:rFonts w:ascii="Calibri" w:hAnsi="Calibri"/>
          <w:lang w:val="en-US"/>
        </w:rPr>
        <w:t>___________________</w:t>
      </w:r>
      <w:r w:rsidR="00655F1D" w:rsidRPr="00C428C6">
        <w:rPr>
          <w:rFonts w:ascii="Calibri" w:hAnsi="Calibri"/>
          <w:lang w:val="en-US"/>
        </w:rPr>
        <w:t>________</w:t>
      </w:r>
    </w:p>
    <w:p w14:paraId="2BDEE257" w14:textId="77777777" w:rsidR="00655F1D" w:rsidRPr="00C428C6" w:rsidRDefault="00655F1D" w:rsidP="00751FA1">
      <w:pPr>
        <w:pStyle w:val="Titolo3"/>
        <w:spacing w:after="120"/>
        <w:rPr>
          <w:rFonts w:ascii="Calibri" w:hAnsi="Calibri"/>
        </w:rPr>
      </w:pPr>
    </w:p>
    <w:p w14:paraId="209DF1C2" w14:textId="669DF447" w:rsidR="00C428C6" w:rsidRPr="00AF36C8" w:rsidRDefault="00C428C6" w:rsidP="00C428C6">
      <w:pPr>
        <w:pStyle w:val="Corpotesto"/>
        <w:spacing w:after="120"/>
        <w:ind w:left="-76"/>
        <w:rPr>
          <w:rFonts w:ascii="Calibri" w:hAnsi="Calibri"/>
        </w:rPr>
      </w:pPr>
      <w:r w:rsidRPr="00AF36C8">
        <w:rPr>
          <w:rFonts w:ascii="Calibri" w:hAnsi="Calibri"/>
        </w:rPr>
        <w:t xml:space="preserve">Trasmette ai fini della liquidazione del contributo, di cui all’articolo </w:t>
      </w:r>
      <w:r w:rsidR="0099078F">
        <w:rPr>
          <w:rFonts w:ascii="Calibri" w:hAnsi="Calibri"/>
        </w:rPr>
        <w:t>6 com</w:t>
      </w:r>
      <w:r w:rsidRPr="00AF36C8">
        <w:rPr>
          <w:rFonts w:ascii="Calibri" w:hAnsi="Calibri"/>
        </w:rPr>
        <w:t xml:space="preserve">ma 1, lett. </w:t>
      </w:r>
      <w:r w:rsidR="0099078F">
        <w:rPr>
          <w:rFonts w:ascii="Calibri" w:hAnsi="Calibri"/>
        </w:rPr>
        <w:t>a</w:t>
      </w:r>
      <w:r w:rsidR="005F25B4">
        <w:rPr>
          <w:rFonts w:ascii="Calibri" w:hAnsi="Calibri"/>
        </w:rPr>
        <w:t>)</w:t>
      </w:r>
      <w:r w:rsidRPr="00AF36C8">
        <w:rPr>
          <w:rFonts w:ascii="Calibri" w:hAnsi="Calibri"/>
        </w:rPr>
        <w:t xml:space="preserve"> della Legge Regionale n. </w:t>
      </w:r>
      <w:r w:rsidR="0099078F">
        <w:rPr>
          <w:rFonts w:ascii="Calibri" w:hAnsi="Calibri"/>
        </w:rPr>
        <w:t>12/2023</w:t>
      </w:r>
      <w:r w:rsidRPr="00AF36C8">
        <w:rPr>
          <w:rFonts w:ascii="Calibri" w:hAnsi="Calibri"/>
        </w:rPr>
        <w:t xml:space="preserve">, concesso con </w:t>
      </w:r>
      <w:r w:rsidRPr="00F30340">
        <w:rPr>
          <w:rFonts w:ascii="Calibri" w:hAnsi="Calibri"/>
        </w:rPr>
        <w:t xml:space="preserve">determinazione n. </w:t>
      </w:r>
      <w:r w:rsidR="003A6D41">
        <w:rPr>
          <w:rFonts w:ascii="Calibri" w:hAnsi="Calibri"/>
        </w:rPr>
        <w:t>22405/2025</w:t>
      </w:r>
    </w:p>
    <w:p w14:paraId="66506442" w14:textId="56568EEE" w:rsidR="00751FA1" w:rsidRPr="00C428C6" w:rsidRDefault="00751FA1" w:rsidP="00751FA1">
      <w:pPr>
        <w:jc w:val="both"/>
        <w:rPr>
          <w:rFonts w:ascii="Calibri" w:hAnsi="Calibri"/>
        </w:rPr>
      </w:pPr>
      <w:r w:rsidRPr="00614D8A">
        <w:rPr>
          <w:rFonts w:ascii="Calibri" w:hAnsi="Calibri"/>
          <w:sz w:val="56"/>
          <w:szCs w:val="56"/>
        </w:rPr>
        <w:t xml:space="preserve">□ </w:t>
      </w:r>
      <w:r w:rsidRPr="00C428C6">
        <w:rPr>
          <w:rFonts w:ascii="Calibri" w:hAnsi="Calibri"/>
          <w:b/>
          <w:bCs/>
        </w:rPr>
        <w:t>STATO AVANZAMENTO ANNUALE</w:t>
      </w:r>
      <w:r w:rsidR="00C428C6" w:rsidRPr="00C428C6">
        <w:rPr>
          <w:rFonts w:ascii="Calibri" w:hAnsi="Calibri"/>
          <w:b/>
          <w:bCs/>
        </w:rPr>
        <w:t xml:space="preserve"> 20</w:t>
      </w:r>
      <w:r w:rsidR="00CC280E">
        <w:rPr>
          <w:rFonts w:ascii="Calibri" w:hAnsi="Calibri"/>
          <w:b/>
          <w:bCs/>
        </w:rPr>
        <w:t>2</w:t>
      </w:r>
      <w:r w:rsidR="003A6D41">
        <w:rPr>
          <w:rFonts w:ascii="Calibri" w:hAnsi="Calibri"/>
          <w:b/>
          <w:bCs/>
        </w:rPr>
        <w:t>6</w:t>
      </w:r>
      <w:r w:rsidRPr="00C428C6">
        <w:rPr>
          <w:rFonts w:ascii="Calibri" w:hAnsi="Calibri"/>
        </w:rPr>
        <w:t xml:space="preserve"> – SPES</w:t>
      </w:r>
      <w:r w:rsidR="00F5247E">
        <w:rPr>
          <w:rFonts w:ascii="Calibri" w:hAnsi="Calibri"/>
        </w:rPr>
        <w:t>E SOSTENUTE</w:t>
      </w:r>
      <w:r w:rsidRPr="00C428C6">
        <w:rPr>
          <w:rFonts w:ascii="Calibri" w:hAnsi="Calibri"/>
        </w:rPr>
        <w:t xml:space="preserve"> </w:t>
      </w:r>
      <w:r w:rsidR="0099078F">
        <w:rPr>
          <w:rFonts w:ascii="Calibri" w:hAnsi="Calibri"/>
        </w:rPr>
        <w:t>DAL 01/06/202</w:t>
      </w:r>
      <w:r w:rsidR="003A6D41">
        <w:rPr>
          <w:rFonts w:ascii="Calibri" w:hAnsi="Calibri"/>
        </w:rPr>
        <w:t>5</w:t>
      </w:r>
      <w:r w:rsidR="0099078F">
        <w:rPr>
          <w:rFonts w:ascii="Calibri" w:hAnsi="Calibri"/>
        </w:rPr>
        <w:t xml:space="preserve"> </w:t>
      </w:r>
      <w:r w:rsidRPr="00C428C6">
        <w:rPr>
          <w:rFonts w:ascii="Calibri" w:hAnsi="Calibri"/>
        </w:rPr>
        <w:t>AL 31/12/20</w:t>
      </w:r>
      <w:r w:rsidR="00CC280E">
        <w:rPr>
          <w:rFonts w:ascii="Calibri" w:hAnsi="Calibri"/>
        </w:rPr>
        <w:t>2</w:t>
      </w:r>
      <w:r w:rsidR="003A6D41">
        <w:rPr>
          <w:rFonts w:ascii="Calibri" w:hAnsi="Calibri"/>
        </w:rPr>
        <w:t>6</w:t>
      </w:r>
    </w:p>
    <w:p w14:paraId="35232E70" w14:textId="70A2DD71" w:rsidR="00C428C6" w:rsidRDefault="00EA0ACB" w:rsidP="00EA0ACB">
      <w:pPr>
        <w:jc w:val="both"/>
        <w:rPr>
          <w:rFonts w:ascii="Calibri" w:hAnsi="Calibri"/>
          <w:sz w:val="24"/>
          <w:szCs w:val="24"/>
        </w:rPr>
      </w:pPr>
      <w:bookmarkStart w:id="0" w:name="_Hlk25312916"/>
      <w:r w:rsidRPr="00614D8A">
        <w:rPr>
          <w:rFonts w:ascii="Calibri" w:hAnsi="Calibri"/>
          <w:sz w:val="56"/>
          <w:szCs w:val="56"/>
        </w:rPr>
        <w:t xml:space="preserve">□ </w:t>
      </w:r>
      <w:r w:rsidRPr="00C428C6">
        <w:rPr>
          <w:rFonts w:ascii="Calibri" w:hAnsi="Calibri"/>
          <w:b/>
          <w:bCs/>
        </w:rPr>
        <w:t>STATO AVANZAMENTO ANNUALE</w:t>
      </w:r>
      <w:r w:rsidR="00C428C6" w:rsidRPr="00C428C6">
        <w:rPr>
          <w:rFonts w:ascii="Calibri" w:hAnsi="Calibri"/>
          <w:b/>
          <w:bCs/>
        </w:rPr>
        <w:t xml:space="preserve"> 202</w:t>
      </w:r>
      <w:r w:rsidR="003A6D41">
        <w:rPr>
          <w:rFonts w:ascii="Calibri" w:hAnsi="Calibri"/>
          <w:b/>
          <w:bCs/>
        </w:rPr>
        <w:t>7</w:t>
      </w:r>
      <w:r w:rsidRPr="00C428C6">
        <w:rPr>
          <w:rFonts w:ascii="Calibri" w:hAnsi="Calibri"/>
        </w:rPr>
        <w:t xml:space="preserve"> – SPESE </w:t>
      </w:r>
      <w:r w:rsidR="00F5247E">
        <w:rPr>
          <w:rFonts w:ascii="Calibri" w:hAnsi="Calibri"/>
        </w:rPr>
        <w:t>SOSTENUTE</w:t>
      </w:r>
      <w:r w:rsidRPr="00C428C6">
        <w:rPr>
          <w:rFonts w:ascii="Calibri" w:hAnsi="Calibri"/>
        </w:rPr>
        <w:t xml:space="preserve"> AL 31/12/20</w:t>
      </w:r>
      <w:r w:rsidR="00C428C6" w:rsidRPr="00C428C6">
        <w:rPr>
          <w:rFonts w:ascii="Calibri" w:hAnsi="Calibri"/>
        </w:rPr>
        <w:t>2</w:t>
      </w:r>
      <w:r w:rsidR="003A6D41">
        <w:rPr>
          <w:rFonts w:ascii="Calibri" w:hAnsi="Calibri"/>
        </w:rPr>
        <w:t>7</w:t>
      </w:r>
    </w:p>
    <w:bookmarkEnd w:id="0"/>
    <w:p w14:paraId="21B95F33" w14:textId="77777777" w:rsidR="00EA0ACB" w:rsidRPr="00C428C6" w:rsidRDefault="00C428C6" w:rsidP="00C428C6">
      <w:pPr>
        <w:jc w:val="both"/>
        <w:rPr>
          <w:rFonts w:ascii="Calibri" w:hAnsi="Calibri"/>
          <w:i/>
          <w:iCs/>
          <w:sz w:val="24"/>
          <w:szCs w:val="24"/>
        </w:rPr>
      </w:pPr>
      <w:r w:rsidRPr="00614D8A">
        <w:rPr>
          <w:rFonts w:ascii="Calibri" w:hAnsi="Calibri"/>
          <w:sz w:val="56"/>
          <w:szCs w:val="56"/>
        </w:rPr>
        <w:t xml:space="preserve">□ </w:t>
      </w:r>
      <w:r w:rsidRPr="00C428C6">
        <w:rPr>
          <w:rFonts w:ascii="Calibri" w:hAnsi="Calibri"/>
          <w:b/>
          <w:bCs/>
        </w:rPr>
        <w:t xml:space="preserve">STATO AVANZAMENTO ANNUALE </w:t>
      </w:r>
      <w:r w:rsidR="003C1E20">
        <w:rPr>
          <w:rFonts w:ascii="Calibri" w:hAnsi="Calibri"/>
          <w:b/>
          <w:bCs/>
        </w:rPr>
        <w:t>____</w:t>
      </w:r>
      <w:r w:rsidR="003002F2">
        <w:rPr>
          <w:rFonts w:ascii="Calibri" w:hAnsi="Calibri"/>
          <w:b/>
          <w:bCs/>
        </w:rPr>
        <w:t>___</w:t>
      </w:r>
      <w:r w:rsidRPr="00C428C6">
        <w:rPr>
          <w:rFonts w:ascii="Calibri" w:hAnsi="Calibri"/>
        </w:rPr>
        <w:t xml:space="preserve"> – SPESE ESIGIBILI AL 31/12/____ </w:t>
      </w:r>
      <w:r w:rsidR="00EA0ACB" w:rsidRPr="00C428C6">
        <w:rPr>
          <w:rFonts w:ascii="Calibri" w:hAnsi="Calibri"/>
          <w:i/>
          <w:iCs/>
        </w:rPr>
        <w:t>(in caso di proroga)</w:t>
      </w:r>
    </w:p>
    <w:p w14:paraId="5F85D934" w14:textId="77777777" w:rsidR="00751FA1" w:rsidRPr="00C428C6" w:rsidRDefault="00751FA1" w:rsidP="00751FA1">
      <w:pPr>
        <w:spacing w:after="120"/>
        <w:jc w:val="both"/>
        <w:rPr>
          <w:rFonts w:ascii="Calibri" w:hAnsi="Calibri"/>
          <w:i/>
          <w:iCs/>
        </w:rPr>
      </w:pPr>
      <w:r w:rsidRPr="00614D8A">
        <w:rPr>
          <w:rFonts w:ascii="Calibri" w:hAnsi="Calibri"/>
          <w:sz w:val="56"/>
          <w:szCs w:val="56"/>
        </w:rPr>
        <w:t xml:space="preserve">□ </w:t>
      </w:r>
      <w:r w:rsidRPr="003C1E20">
        <w:rPr>
          <w:rFonts w:ascii="Calibri" w:hAnsi="Calibri"/>
          <w:b/>
          <w:bCs/>
        </w:rPr>
        <w:t xml:space="preserve">SALDO </w:t>
      </w:r>
    </w:p>
    <w:p w14:paraId="2CEA8A24" w14:textId="77777777" w:rsidR="006D5265" w:rsidRPr="00AF36C8" w:rsidRDefault="006D5265" w:rsidP="006D5265">
      <w:pPr>
        <w:pStyle w:val="Corpotesto"/>
        <w:spacing w:after="120"/>
        <w:rPr>
          <w:rFonts w:ascii="Calibri" w:hAnsi="Calibri"/>
          <w:u w:val="single"/>
        </w:rPr>
      </w:pPr>
      <w:r w:rsidRPr="00AF36C8">
        <w:rPr>
          <w:rFonts w:ascii="Calibri" w:hAnsi="Calibri"/>
        </w:rPr>
        <w:t xml:space="preserve">sulla </w:t>
      </w:r>
      <w:r w:rsidRPr="00AF36C8">
        <w:rPr>
          <w:rFonts w:ascii="Calibri" w:hAnsi="Calibri"/>
          <w:b/>
          <w:bCs/>
        </w:rPr>
        <w:t xml:space="preserve">spesa </w:t>
      </w:r>
      <w:r w:rsidR="00F5247E">
        <w:rPr>
          <w:rFonts w:ascii="Calibri" w:hAnsi="Calibri"/>
          <w:b/>
          <w:bCs/>
        </w:rPr>
        <w:t>sostenuta</w:t>
      </w:r>
      <w:r w:rsidRPr="00AF36C8">
        <w:rPr>
          <w:rFonts w:ascii="Calibri" w:hAnsi="Calibri"/>
          <w:b/>
          <w:bCs/>
        </w:rPr>
        <w:t xml:space="preserve"> </w:t>
      </w:r>
      <w:r w:rsidRPr="00AF36C8">
        <w:rPr>
          <w:rFonts w:ascii="Calibri" w:hAnsi="Calibri"/>
        </w:rPr>
        <w:t>di € ______________________________________</w:t>
      </w:r>
    </w:p>
    <w:p w14:paraId="3CC25049" w14:textId="77777777" w:rsidR="006D5265" w:rsidRPr="00AF36C8" w:rsidRDefault="006D5265" w:rsidP="006D5265">
      <w:pPr>
        <w:pStyle w:val="Corpotesto"/>
        <w:spacing w:line="480" w:lineRule="auto"/>
        <w:rPr>
          <w:rFonts w:ascii="Calibri" w:hAnsi="Calibri"/>
        </w:rPr>
      </w:pPr>
      <w:r w:rsidRPr="00AF36C8">
        <w:rPr>
          <w:rFonts w:ascii="Calibri" w:hAnsi="Calibri"/>
        </w:rPr>
        <w:t>per il progetto denominato _______________________________</w:t>
      </w:r>
      <w:r w:rsidR="00F5247E">
        <w:rPr>
          <w:rFonts w:ascii="Calibri" w:hAnsi="Calibri"/>
        </w:rPr>
        <w:t>__________________________________</w:t>
      </w:r>
      <w:r w:rsidRPr="00AF36C8">
        <w:rPr>
          <w:rFonts w:ascii="Calibri" w:hAnsi="Calibri"/>
        </w:rPr>
        <w:t>______</w:t>
      </w:r>
    </w:p>
    <w:p w14:paraId="058EC5C2" w14:textId="77777777" w:rsidR="006D5265" w:rsidRPr="00AF36C8" w:rsidRDefault="006D5265" w:rsidP="006D5265">
      <w:pPr>
        <w:pStyle w:val="Corpotesto"/>
        <w:spacing w:line="480" w:lineRule="auto"/>
        <w:rPr>
          <w:rFonts w:ascii="Calibri" w:hAnsi="Calibri"/>
        </w:rPr>
      </w:pPr>
      <w:r w:rsidRPr="00AF36C8">
        <w:rPr>
          <w:rFonts w:ascii="Calibri" w:hAnsi="Calibri"/>
        </w:rPr>
        <w:t>CUP __________________________________</w:t>
      </w:r>
      <w:r>
        <w:rPr>
          <w:rFonts w:ascii="Calibri" w:hAnsi="Calibri"/>
        </w:rPr>
        <w:t>_</w:t>
      </w:r>
      <w:r w:rsidRPr="00AF36C8">
        <w:rPr>
          <w:rFonts w:ascii="Calibri" w:hAnsi="Calibri"/>
        </w:rPr>
        <w:t>_____________________</w:t>
      </w:r>
    </w:p>
    <w:p w14:paraId="514550A8" w14:textId="77777777" w:rsidR="003B02C1" w:rsidRDefault="003B02C1" w:rsidP="008E0ABE">
      <w:pPr>
        <w:ind w:left="-76"/>
        <w:jc w:val="both"/>
        <w:rPr>
          <w:rFonts w:ascii="Calibri" w:hAnsi="Calibri" w:cs="Calibri"/>
        </w:rPr>
      </w:pPr>
    </w:p>
    <w:p w14:paraId="6B342B2C" w14:textId="77777777" w:rsidR="0016375C" w:rsidRPr="008807D1" w:rsidRDefault="008E0ABE" w:rsidP="00160B83">
      <w:pPr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 xml:space="preserve">Chiede di </w:t>
      </w:r>
      <w:r w:rsidR="000138CC" w:rsidRPr="008807D1">
        <w:rPr>
          <w:rFonts w:ascii="Calibri" w:hAnsi="Calibri" w:cs="Calibri"/>
        </w:rPr>
        <w:t>procedere</w:t>
      </w:r>
      <w:r w:rsidR="00936F7E" w:rsidRPr="008807D1">
        <w:rPr>
          <w:rFonts w:ascii="Calibri" w:hAnsi="Calibri" w:cs="Calibri"/>
        </w:rPr>
        <w:t xml:space="preserve">, ai </w:t>
      </w:r>
      <w:r w:rsidR="00936F7E" w:rsidRPr="00F30340">
        <w:rPr>
          <w:rFonts w:ascii="Calibri" w:hAnsi="Calibri" w:cs="Calibri"/>
        </w:rPr>
        <w:t xml:space="preserve">sensi dell’art. 7 c. </w:t>
      </w:r>
      <w:r w:rsidR="0099078F" w:rsidRPr="00F30340">
        <w:rPr>
          <w:rFonts w:ascii="Calibri" w:hAnsi="Calibri" w:cs="Calibri"/>
        </w:rPr>
        <w:t>3</w:t>
      </w:r>
      <w:r w:rsidR="00936F7E" w:rsidRPr="00F30340">
        <w:rPr>
          <w:rFonts w:ascii="Calibri" w:hAnsi="Calibri" w:cs="Calibri"/>
        </w:rPr>
        <w:t xml:space="preserve"> della Convenzione</w:t>
      </w:r>
      <w:r w:rsidR="00936F7E" w:rsidRPr="008807D1">
        <w:rPr>
          <w:rFonts w:ascii="Calibri" w:hAnsi="Calibri" w:cs="Calibri"/>
        </w:rPr>
        <w:t xml:space="preserve"> sottoscritta,</w:t>
      </w:r>
      <w:r w:rsidR="000138CC" w:rsidRPr="008807D1">
        <w:rPr>
          <w:rFonts w:ascii="Calibri" w:hAnsi="Calibri" w:cs="Calibri"/>
        </w:rPr>
        <w:t xml:space="preserve"> all’adeguamento del relativo cronoprogramma, con l</w:t>
      </w:r>
      <w:r w:rsidR="00936F7E" w:rsidRPr="008807D1">
        <w:rPr>
          <w:rFonts w:ascii="Calibri" w:hAnsi="Calibri" w:cs="Calibri"/>
        </w:rPr>
        <w:t>o spostamento all’anno</w:t>
      </w:r>
      <w:r w:rsidRPr="008807D1">
        <w:rPr>
          <w:rFonts w:ascii="Calibri" w:hAnsi="Calibri" w:cs="Calibri"/>
        </w:rPr>
        <w:t xml:space="preserve"> _</w:t>
      </w:r>
      <w:r w:rsidR="00007DCA">
        <w:rPr>
          <w:rFonts w:ascii="Calibri" w:hAnsi="Calibri" w:cs="Calibri"/>
        </w:rPr>
        <w:t>________</w:t>
      </w:r>
      <w:r w:rsidRPr="008807D1">
        <w:rPr>
          <w:rFonts w:ascii="Calibri" w:hAnsi="Calibri" w:cs="Calibri"/>
        </w:rPr>
        <w:t>___</w:t>
      </w:r>
      <w:r w:rsidR="000138CC" w:rsidRPr="008807D1">
        <w:rPr>
          <w:rFonts w:ascii="Calibri" w:hAnsi="Calibri" w:cs="Calibri"/>
        </w:rPr>
        <w:t>, dell</w:t>
      </w:r>
      <w:r w:rsidR="00936F7E" w:rsidRPr="008807D1">
        <w:rPr>
          <w:rFonts w:ascii="Calibri" w:hAnsi="Calibri" w:cs="Calibri"/>
        </w:rPr>
        <w:t>e mancate spese sostenute nel</w:t>
      </w:r>
      <w:r w:rsidR="003002F2">
        <w:rPr>
          <w:rFonts w:ascii="Calibri" w:hAnsi="Calibri" w:cs="Calibri"/>
        </w:rPr>
        <w:t>l’anno</w:t>
      </w:r>
      <w:r w:rsidRPr="008807D1">
        <w:rPr>
          <w:rFonts w:ascii="Calibri" w:hAnsi="Calibri" w:cs="Calibri"/>
        </w:rPr>
        <w:t>____</w:t>
      </w:r>
      <w:r w:rsidR="00007DCA">
        <w:rPr>
          <w:rFonts w:ascii="Calibri" w:hAnsi="Calibri" w:cs="Calibri"/>
        </w:rPr>
        <w:t>________</w:t>
      </w:r>
      <w:r w:rsidRPr="008807D1">
        <w:rPr>
          <w:rFonts w:ascii="Calibri" w:hAnsi="Calibri" w:cs="Calibri"/>
        </w:rPr>
        <w:t>.</w:t>
      </w:r>
      <w:r w:rsidR="000138CC" w:rsidRPr="008807D1">
        <w:rPr>
          <w:rFonts w:ascii="Calibri" w:hAnsi="Calibri" w:cs="Calibri"/>
        </w:rPr>
        <w:t xml:space="preserve"> </w:t>
      </w:r>
    </w:p>
    <w:p w14:paraId="4B6937A3" w14:textId="77777777" w:rsidR="008E0ABE" w:rsidRPr="008807D1" w:rsidRDefault="008E0ABE" w:rsidP="00D061B2">
      <w:pPr>
        <w:pStyle w:val="Corpotesto"/>
        <w:rPr>
          <w:rFonts w:ascii="Calibri" w:hAnsi="Calibri" w:cs="Calibri"/>
        </w:rPr>
      </w:pPr>
    </w:p>
    <w:p w14:paraId="1E883D69" w14:textId="77777777" w:rsidR="00D061B2" w:rsidRPr="008807D1" w:rsidRDefault="009C7144" w:rsidP="00D061B2">
      <w:pPr>
        <w:pStyle w:val="Corpotesto"/>
        <w:rPr>
          <w:rFonts w:ascii="Calibri" w:hAnsi="Calibri" w:cs="Calibri"/>
        </w:rPr>
      </w:pPr>
      <w:r w:rsidRPr="008807D1">
        <w:rPr>
          <w:rFonts w:ascii="Calibri" w:hAnsi="Calibri" w:cs="Calibri"/>
        </w:rPr>
        <w:t>Il sottoscritto consapevole delle responsabilità derivanti dal rendere dichiarazioni false e delle conseguenze in tema di perdita dei benefici ai sensi degli artt. 75 e 76, del D.</w:t>
      </w:r>
      <w:r w:rsidR="00F03630" w:rsidRPr="008807D1">
        <w:rPr>
          <w:rFonts w:ascii="Calibri" w:hAnsi="Calibri" w:cs="Calibri"/>
        </w:rPr>
        <w:t>P.R.</w:t>
      </w:r>
      <w:r w:rsidRPr="008807D1">
        <w:rPr>
          <w:rFonts w:ascii="Calibri" w:hAnsi="Calibri" w:cs="Calibri"/>
        </w:rPr>
        <w:t xml:space="preserve"> 28</w:t>
      </w:r>
      <w:r w:rsidR="00F03630" w:rsidRPr="008807D1">
        <w:rPr>
          <w:rFonts w:ascii="Calibri" w:hAnsi="Calibri" w:cs="Calibri"/>
        </w:rPr>
        <w:t>/</w:t>
      </w:r>
      <w:r w:rsidRPr="008807D1">
        <w:rPr>
          <w:rFonts w:ascii="Calibri" w:hAnsi="Calibri" w:cs="Calibri"/>
        </w:rPr>
        <w:t>12</w:t>
      </w:r>
      <w:r w:rsidR="00F03630" w:rsidRPr="008807D1">
        <w:rPr>
          <w:rFonts w:ascii="Calibri" w:hAnsi="Calibri" w:cs="Calibri"/>
        </w:rPr>
        <w:t>/</w:t>
      </w:r>
      <w:r w:rsidRPr="008807D1">
        <w:rPr>
          <w:rFonts w:ascii="Calibri" w:hAnsi="Calibri" w:cs="Calibri"/>
        </w:rPr>
        <w:t>2000 n. 445</w:t>
      </w:r>
    </w:p>
    <w:p w14:paraId="6BA8ACC6" w14:textId="77777777" w:rsidR="008E0ABE" w:rsidRPr="008807D1" w:rsidRDefault="008E0ABE" w:rsidP="00D061B2">
      <w:pPr>
        <w:pStyle w:val="Corpotesto"/>
        <w:rPr>
          <w:rFonts w:ascii="Calibri" w:hAnsi="Calibri" w:cs="Calibri"/>
        </w:rPr>
      </w:pPr>
    </w:p>
    <w:p w14:paraId="40F91AA5" w14:textId="77777777" w:rsidR="009C7144" w:rsidRPr="008807D1" w:rsidRDefault="009C7144" w:rsidP="00D061B2">
      <w:pPr>
        <w:pStyle w:val="Corpotesto"/>
        <w:jc w:val="center"/>
        <w:rPr>
          <w:rFonts w:ascii="Calibri" w:hAnsi="Calibri" w:cs="Calibri"/>
          <w:b/>
          <w:bCs/>
        </w:rPr>
      </w:pPr>
      <w:r w:rsidRPr="008807D1">
        <w:rPr>
          <w:rFonts w:ascii="Calibri" w:hAnsi="Calibri" w:cs="Calibri"/>
          <w:b/>
          <w:bCs/>
        </w:rPr>
        <w:t>D I C H I A R A</w:t>
      </w:r>
    </w:p>
    <w:p w14:paraId="2F800961" w14:textId="77777777" w:rsidR="009C7144" w:rsidRPr="00206D41" w:rsidRDefault="009C7144">
      <w:pPr>
        <w:jc w:val="center"/>
        <w:rPr>
          <w:rFonts w:ascii="Calibri" w:hAnsi="Calibri" w:cs="Calibri"/>
          <w:i/>
          <w:iCs/>
          <w:sz w:val="16"/>
          <w:szCs w:val="16"/>
        </w:rPr>
      </w:pPr>
      <w:r w:rsidRPr="00206D41">
        <w:rPr>
          <w:rFonts w:ascii="Calibri" w:hAnsi="Calibri" w:cs="Calibri"/>
          <w:i/>
          <w:iCs/>
          <w:sz w:val="16"/>
          <w:szCs w:val="16"/>
        </w:rPr>
        <w:t>(dichiarazioni sostitutive di certificazione e/o di atto notorio ai sensi degli artt. 46 e 47 del D.P.R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.</w:t>
      </w:r>
      <w:r w:rsidRPr="00206D41">
        <w:rPr>
          <w:rFonts w:ascii="Calibri" w:hAnsi="Calibri" w:cs="Calibri"/>
          <w:i/>
          <w:iCs/>
          <w:sz w:val="16"/>
          <w:szCs w:val="16"/>
        </w:rPr>
        <w:t xml:space="preserve"> 28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/</w:t>
      </w:r>
      <w:r w:rsidRPr="00206D41">
        <w:rPr>
          <w:rFonts w:ascii="Calibri" w:hAnsi="Calibri" w:cs="Calibri"/>
          <w:i/>
          <w:iCs/>
          <w:sz w:val="16"/>
          <w:szCs w:val="16"/>
        </w:rPr>
        <w:t>12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/</w:t>
      </w:r>
      <w:r w:rsidRPr="00206D41">
        <w:rPr>
          <w:rFonts w:ascii="Calibri" w:hAnsi="Calibri" w:cs="Calibri"/>
          <w:i/>
          <w:iCs/>
          <w:sz w:val="16"/>
          <w:szCs w:val="16"/>
        </w:rPr>
        <w:t>2000 n. 445)</w:t>
      </w:r>
    </w:p>
    <w:p w14:paraId="5DF4951E" w14:textId="77777777" w:rsidR="009C7144" w:rsidRPr="008807D1" w:rsidRDefault="009C7144">
      <w:pPr>
        <w:jc w:val="center"/>
        <w:rPr>
          <w:rFonts w:ascii="Calibri" w:hAnsi="Calibri" w:cs="Calibri"/>
        </w:rPr>
      </w:pPr>
    </w:p>
    <w:p w14:paraId="0B0999A9" w14:textId="2DEA2AEF" w:rsidR="009C7144" w:rsidRPr="00030138" w:rsidRDefault="009C7144" w:rsidP="004E26B6">
      <w:pPr>
        <w:pStyle w:val="Corpotesto"/>
        <w:numPr>
          <w:ilvl w:val="0"/>
          <w:numId w:val="16"/>
        </w:numPr>
        <w:tabs>
          <w:tab w:val="left" w:pos="284"/>
        </w:tabs>
        <w:spacing w:after="120" w:line="200" w:lineRule="atLeast"/>
        <w:ind w:left="284"/>
        <w:rPr>
          <w:rFonts w:ascii="Calibri" w:hAnsi="Calibri" w:cs="Calibri"/>
          <w:i/>
          <w:lang w:val="it-IT"/>
        </w:rPr>
      </w:pPr>
      <w:r w:rsidRPr="008807D1">
        <w:rPr>
          <w:rFonts w:ascii="Calibri" w:hAnsi="Calibri" w:cs="Calibri"/>
        </w:rPr>
        <w:t xml:space="preserve">che gli interventi </w:t>
      </w:r>
      <w:r w:rsidR="009A2BF8" w:rsidRPr="008807D1">
        <w:rPr>
          <w:rFonts w:ascii="Calibri" w:hAnsi="Calibri" w:cs="Calibri"/>
        </w:rPr>
        <w:t xml:space="preserve">oggetto della presente rendicontazione sono </w:t>
      </w:r>
      <w:r w:rsidRPr="008807D1">
        <w:rPr>
          <w:rFonts w:ascii="Calibri" w:hAnsi="Calibri" w:cs="Calibri"/>
        </w:rPr>
        <w:t xml:space="preserve">realizzati </w:t>
      </w:r>
      <w:r w:rsidR="00500E25" w:rsidRPr="008807D1">
        <w:rPr>
          <w:rFonts w:ascii="Calibri" w:hAnsi="Calibri" w:cs="Calibri"/>
        </w:rPr>
        <w:t xml:space="preserve">su aree e beni </w:t>
      </w:r>
      <w:r w:rsidR="009A2BF8" w:rsidRPr="008807D1">
        <w:rPr>
          <w:rFonts w:ascii="Calibri" w:hAnsi="Calibri" w:cs="Calibri"/>
        </w:rPr>
        <w:t xml:space="preserve">di proprietà del Comune beneficiario o </w:t>
      </w:r>
      <w:r w:rsidR="00206D41">
        <w:rPr>
          <w:rFonts w:ascii="Calibri" w:hAnsi="Calibri" w:cs="Calibri"/>
        </w:rPr>
        <w:t xml:space="preserve">comunque </w:t>
      </w:r>
      <w:r w:rsidR="009A2BF8" w:rsidRPr="008807D1">
        <w:rPr>
          <w:rFonts w:ascii="Calibri" w:hAnsi="Calibri" w:cs="Calibri"/>
        </w:rPr>
        <w:t>di proprietà pubblica in disponibilità del medesimo</w:t>
      </w:r>
      <w:r w:rsidR="00086037" w:rsidRPr="008807D1">
        <w:rPr>
          <w:rFonts w:ascii="Calibri" w:hAnsi="Calibri" w:cs="Calibri"/>
        </w:rPr>
        <w:t xml:space="preserve">, nel rispetto di quanto previsto al </w:t>
      </w:r>
      <w:r w:rsidR="00086037" w:rsidRPr="00F30340">
        <w:rPr>
          <w:rFonts w:ascii="Calibri" w:hAnsi="Calibri" w:cs="Calibri"/>
        </w:rPr>
        <w:t xml:space="preserve">paragrafo 3 </w:t>
      </w:r>
      <w:r w:rsidR="00160B83" w:rsidRPr="00F30340">
        <w:rPr>
          <w:rFonts w:ascii="Calibri" w:hAnsi="Calibri" w:cs="Calibri"/>
        </w:rPr>
        <w:t xml:space="preserve">punto 2 </w:t>
      </w:r>
      <w:r w:rsidR="00086037" w:rsidRPr="00F30340">
        <w:rPr>
          <w:rFonts w:ascii="Calibri" w:hAnsi="Calibri" w:cs="Calibri"/>
        </w:rPr>
        <w:t xml:space="preserve">della deliberazione della Giunta regionale n. </w:t>
      </w:r>
      <w:r w:rsidR="003A6D41">
        <w:rPr>
          <w:rFonts w:ascii="Calibri" w:hAnsi="Calibri" w:cs="Calibri"/>
        </w:rPr>
        <w:t>800/2025</w:t>
      </w:r>
      <w:r w:rsidR="00086037" w:rsidRPr="00F30340">
        <w:rPr>
          <w:rFonts w:ascii="Calibri" w:hAnsi="Calibri" w:cs="Calibri"/>
        </w:rPr>
        <w:t xml:space="preserve"> (Allegato </w:t>
      </w:r>
      <w:r w:rsidR="0099078F" w:rsidRPr="00F30340">
        <w:rPr>
          <w:rFonts w:ascii="Calibri" w:hAnsi="Calibri" w:cs="Calibri"/>
        </w:rPr>
        <w:t>A</w:t>
      </w:r>
      <w:r w:rsidR="00086037" w:rsidRPr="00F30340">
        <w:rPr>
          <w:rFonts w:ascii="Calibri" w:hAnsi="Calibri" w:cs="Calibri"/>
        </w:rPr>
        <w:t>), e</w:t>
      </w:r>
      <w:r w:rsidR="00086037" w:rsidRPr="008807D1">
        <w:rPr>
          <w:rFonts w:ascii="Calibri" w:hAnsi="Calibri" w:cs="Calibri"/>
        </w:rPr>
        <w:t xml:space="preserve"> riguardano:</w:t>
      </w:r>
    </w:p>
    <w:p w14:paraId="0A58A23E" w14:textId="77777777" w:rsidR="00030138" w:rsidRPr="009E4F85" w:rsidRDefault="00030138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Verdana" w:hAnsi="Verdana" w:cs="Verdana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riqualificazione sostenibile e valorizzazione di aree commerciali;</w:t>
      </w:r>
    </w:p>
    <w:p w14:paraId="0554E0B2" w14:textId="77777777" w:rsidR="00030138" w:rsidRDefault="00030138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Verdana" w:eastAsia="SimSun" w:hAnsi="Verdana" w:cs="Verdana"/>
          <w:sz w:val="16"/>
          <w:szCs w:val="16"/>
          <w:lang w:eastAsia="hi-IN" w:bidi="hi-IN"/>
        </w:rPr>
      </w:pPr>
      <w:r w:rsidRPr="009E4F85">
        <w:rPr>
          <w:rFonts w:ascii="Verdana" w:hAnsi="Verdana" w:cs="Arial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 w:cs="Arial"/>
          <w:sz w:val="16"/>
          <w:szCs w:val="16"/>
        </w:rPr>
      </w:r>
      <w:r w:rsidRPr="009E4F85">
        <w:rPr>
          <w:rFonts w:ascii="Verdana" w:hAnsi="Verdana" w:cs="Arial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</w:t>
      </w:r>
      <w:r w:rsidRPr="009E4F85">
        <w:rPr>
          <w:rFonts w:ascii="Verdana" w:hAnsi="Verdana" w:cs="Cambria"/>
          <w:sz w:val="16"/>
          <w:szCs w:val="16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sistemazione e riqualificazione di aree mercatali già esistenti</w:t>
      </w:r>
      <w:r>
        <w:rPr>
          <w:rFonts w:ascii="Verdana" w:hAnsi="Verdana" w:cs="Verdana"/>
          <w:sz w:val="16"/>
          <w:szCs w:val="16"/>
        </w:rPr>
        <w:t xml:space="preserve"> o siti </w:t>
      </w:r>
      <w:r w:rsidRPr="009E4F85">
        <w:rPr>
          <w:rFonts w:ascii="Verdana" w:eastAsia="SimSun" w:hAnsi="Verdana" w:cs="Verdana"/>
          <w:sz w:val="16"/>
          <w:szCs w:val="16"/>
          <w:lang w:eastAsia="hi-IN" w:bidi="hi-IN"/>
        </w:rPr>
        <w:t xml:space="preserve">da destinarsi </w:t>
      </w:r>
      <w:r>
        <w:rPr>
          <w:rFonts w:ascii="Verdana" w:eastAsia="SimSun" w:hAnsi="Verdana" w:cs="Verdana"/>
          <w:sz w:val="16"/>
          <w:szCs w:val="16"/>
          <w:lang w:eastAsia="hi-IN" w:bidi="hi-IN"/>
        </w:rPr>
        <w:t>a</w:t>
      </w:r>
      <w:r w:rsidRPr="009E4F85">
        <w:rPr>
          <w:rFonts w:ascii="Verdana" w:eastAsia="SimSun" w:hAnsi="Verdana" w:cs="Verdana"/>
          <w:sz w:val="16"/>
          <w:szCs w:val="16"/>
          <w:lang w:eastAsia="hi-IN" w:bidi="hi-IN"/>
        </w:rPr>
        <w:t xml:space="preserve">d area mercatale; </w:t>
      </w:r>
    </w:p>
    <w:p w14:paraId="243CBAAC" w14:textId="77777777" w:rsidR="00160B83" w:rsidRDefault="00160B8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Verdana" w:eastAsia="SimSun" w:hAnsi="Verdana" w:cs="Verdana"/>
          <w:sz w:val="16"/>
          <w:szCs w:val="16"/>
          <w:lang w:eastAsia="hi-IN" w:bidi="hi-IN"/>
        </w:rPr>
      </w:pPr>
    </w:p>
    <w:p w14:paraId="48D22031" w14:textId="77777777" w:rsidR="00160B83" w:rsidRPr="009E4F85" w:rsidRDefault="00160B8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Verdana" w:eastAsia="SimSun" w:hAnsi="Verdana" w:cs="Verdana"/>
          <w:sz w:val="16"/>
          <w:szCs w:val="16"/>
          <w:lang w:eastAsia="hi-IN" w:bidi="hi-IN"/>
        </w:rPr>
      </w:pPr>
    </w:p>
    <w:p w14:paraId="4029CB1F" w14:textId="77777777" w:rsidR="00EA0ACB" w:rsidRPr="008807D1" w:rsidRDefault="009C7144" w:rsidP="004E26B6">
      <w:pPr>
        <w:numPr>
          <w:ilvl w:val="0"/>
          <w:numId w:val="16"/>
        </w:numPr>
        <w:tabs>
          <w:tab w:val="left" w:pos="284"/>
        </w:tabs>
        <w:spacing w:after="120" w:line="200" w:lineRule="atLeast"/>
        <w:ind w:left="283" w:hanging="357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lastRenderedPageBreak/>
        <w:t>che l</w:t>
      </w:r>
      <w:r w:rsidR="00EA0ACB" w:rsidRPr="008807D1">
        <w:rPr>
          <w:rFonts w:ascii="Calibri" w:hAnsi="Calibri" w:cs="Calibri"/>
        </w:rPr>
        <w:t>e spese oggetto dell</w:t>
      </w:r>
      <w:r w:rsidR="000506B6">
        <w:rPr>
          <w:rFonts w:ascii="Calibri" w:hAnsi="Calibri" w:cs="Calibri"/>
        </w:rPr>
        <w:t>a presente</w:t>
      </w:r>
      <w:r w:rsidR="00EA0ACB" w:rsidRPr="008807D1">
        <w:rPr>
          <w:rFonts w:ascii="Calibri" w:hAnsi="Calibri" w:cs="Calibri"/>
        </w:rPr>
        <w:t xml:space="preserve"> fanno riferimento </w:t>
      </w:r>
      <w:r w:rsidR="00E43827">
        <w:rPr>
          <w:rFonts w:ascii="Calibri" w:hAnsi="Calibri" w:cs="Calibri"/>
        </w:rPr>
        <w:t>a</w:t>
      </w:r>
      <w:r w:rsidR="006A11E2">
        <w:rPr>
          <w:rFonts w:ascii="Calibri" w:hAnsi="Calibri" w:cs="Calibri"/>
        </w:rPr>
        <w:t xml:space="preserve"> lavori e</w:t>
      </w:r>
      <w:r w:rsidR="00F617C7">
        <w:rPr>
          <w:rFonts w:ascii="Calibri" w:hAnsi="Calibri" w:cs="Calibri"/>
        </w:rPr>
        <w:t xml:space="preserve"> </w:t>
      </w:r>
      <w:r w:rsidR="00E43827">
        <w:rPr>
          <w:rFonts w:ascii="Calibri" w:hAnsi="Calibri" w:cs="Calibri"/>
        </w:rPr>
        <w:t>attività progettuali realizzate nel</w:t>
      </w:r>
      <w:r w:rsidR="00EA0ACB" w:rsidRPr="008807D1">
        <w:rPr>
          <w:rFonts w:ascii="Calibri" w:hAnsi="Calibri" w:cs="Calibri"/>
        </w:rPr>
        <w:t xml:space="preserve"> periodo</w:t>
      </w:r>
      <w:r w:rsidR="00624BB1" w:rsidRPr="008807D1">
        <w:rPr>
          <w:rFonts w:ascii="Calibri" w:hAnsi="Calibri" w:cs="Calibri"/>
        </w:rPr>
        <w:t>:</w:t>
      </w:r>
      <w:r w:rsidR="00EA0ACB" w:rsidRPr="008807D1">
        <w:rPr>
          <w:rFonts w:ascii="Calibri" w:hAnsi="Calibri" w:cs="Calibri"/>
        </w:rPr>
        <w:t xml:space="preserve"> </w:t>
      </w:r>
    </w:p>
    <w:p w14:paraId="1E623D81" w14:textId="6E4BBB24" w:rsidR="00EA0ACB" w:rsidRPr="008807D1" w:rsidRDefault="00EA0ACB" w:rsidP="008328F1">
      <w:pPr>
        <w:numPr>
          <w:ilvl w:val="0"/>
          <w:numId w:val="4"/>
        </w:numPr>
        <w:spacing w:line="360" w:lineRule="auto"/>
        <w:ind w:left="644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>01/0</w:t>
      </w:r>
      <w:r w:rsidR="00030138">
        <w:rPr>
          <w:rFonts w:ascii="Calibri" w:hAnsi="Calibri" w:cs="Calibri"/>
        </w:rPr>
        <w:t>6</w:t>
      </w:r>
      <w:r w:rsidRPr="008807D1">
        <w:rPr>
          <w:rFonts w:ascii="Calibri" w:hAnsi="Calibri" w:cs="Calibri"/>
        </w:rPr>
        <w:t>/20</w:t>
      </w:r>
      <w:r w:rsidR="006A11E2">
        <w:rPr>
          <w:rFonts w:ascii="Calibri" w:hAnsi="Calibri" w:cs="Calibri"/>
        </w:rPr>
        <w:t>2</w:t>
      </w:r>
      <w:r w:rsidR="003A6D41">
        <w:rPr>
          <w:rFonts w:ascii="Calibri" w:hAnsi="Calibri" w:cs="Calibri"/>
        </w:rPr>
        <w:t>5</w:t>
      </w:r>
      <w:r w:rsidR="00600D3F">
        <w:rPr>
          <w:rFonts w:ascii="Calibri" w:hAnsi="Calibri" w:cs="Calibri"/>
        </w:rPr>
        <w:t xml:space="preserve"> -</w:t>
      </w:r>
      <w:r w:rsidRPr="008807D1">
        <w:rPr>
          <w:rFonts w:ascii="Calibri" w:hAnsi="Calibri" w:cs="Calibri"/>
        </w:rPr>
        <w:t xml:space="preserve"> 31/12/20</w:t>
      </w:r>
      <w:r w:rsidR="006A11E2">
        <w:rPr>
          <w:rFonts w:ascii="Calibri" w:hAnsi="Calibri" w:cs="Calibri"/>
        </w:rPr>
        <w:t>2</w:t>
      </w:r>
      <w:r w:rsidR="003A6D41">
        <w:rPr>
          <w:rFonts w:ascii="Calibri" w:hAnsi="Calibri" w:cs="Calibri"/>
        </w:rPr>
        <w:t>6</w:t>
      </w:r>
      <w:r w:rsidRPr="008807D1">
        <w:rPr>
          <w:rFonts w:ascii="Calibri" w:hAnsi="Calibri" w:cs="Calibri"/>
        </w:rPr>
        <w:t xml:space="preserve"> </w:t>
      </w:r>
      <w:r w:rsidRPr="008807D1">
        <w:rPr>
          <w:rFonts w:ascii="Calibri" w:hAnsi="Calibri" w:cs="Calibri"/>
          <w:i/>
        </w:rPr>
        <w:t>(</w:t>
      </w:r>
      <w:r w:rsidR="006A11E2">
        <w:rPr>
          <w:rFonts w:ascii="Calibri" w:hAnsi="Calibri" w:cs="Calibri"/>
          <w:i/>
        </w:rPr>
        <w:t>in caso di</w:t>
      </w:r>
      <w:r w:rsidRPr="008807D1">
        <w:rPr>
          <w:rFonts w:ascii="Calibri" w:hAnsi="Calibri" w:cs="Calibri"/>
          <w:i/>
        </w:rPr>
        <w:t xml:space="preserve"> SAL)</w:t>
      </w:r>
    </w:p>
    <w:p w14:paraId="39DE3E27" w14:textId="0A7A7ADF" w:rsidR="00624BB1" w:rsidRPr="008807D1" w:rsidRDefault="00EA0ACB" w:rsidP="008328F1">
      <w:pPr>
        <w:numPr>
          <w:ilvl w:val="0"/>
          <w:numId w:val="4"/>
        </w:numPr>
        <w:spacing w:line="360" w:lineRule="auto"/>
        <w:ind w:left="644"/>
        <w:jc w:val="both"/>
        <w:rPr>
          <w:rFonts w:ascii="Calibri" w:hAnsi="Calibri" w:cs="Calibri"/>
        </w:rPr>
      </w:pPr>
      <w:bookmarkStart w:id="1" w:name="_Hlk25314116"/>
      <w:r w:rsidRPr="008807D1">
        <w:rPr>
          <w:rFonts w:ascii="Calibri" w:hAnsi="Calibri" w:cs="Calibri"/>
        </w:rPr>
        <w:t>01/01/20</w:t>
      </w:r>
      <w:r w:rsidR="00624BB1" w:rsidRPr="008807D1">
        <w:rPr>
          <w:rFonts w:ascii="Calibri" w:hAnsi="Calibri" w:cs="Calibri"/>
        </w:rPr>
        <w:t>2</w:t>
      </w:r>
      <w:r w:rsidR="003A6D41">
        <w:rPr>
          <w:rFonts w:ascii="Calibri" w:hAnsi="Calibri" w:cs="Calibri"/>
        </w:rPr>
        <w:t>7</w:t>
      </w:r>
      <w:r w:rsidR="00600D3F">
        <w:rPr>
          <w:rFonts w:ascii="Calibri" w:hAnsi="Calibri" w:cs="Calibri"/>
        </w:rPr>
        <w:t xml:space="preserve"> -</w:t>
      </w:r>
      <w:r w:rsidRPr="008807D1">
        <w:rPr>
          <w:rFonts w:ascii="Calibri" w:hAnsi="Calibri" w:cs="Calibri"/>
        </w:rPr>
        <w:t xml:space="preserve"> 31/12/20</w:t>
      </w:r>
      <w:r w:rsidR="00624BB1" w:rsidRPr="008807D1">
        <w:rPr>
          <w:rFonts w:ascii="Calibri" w:hAnsi="Calibri" w:cs="Calibri"/>
        </w:rPr>
        <w:t>2</w:t>
      </w:r>
      <w:r w:rsidR="003A6D41">
        <w:rPr>
          <w:rFonts w:ascii="Calibri" w:hAnsi="Calibri" w:cs="Calibri"/>
        </w:rPr>
        <w:t>7</w:t>
      </w:r>
      <w:r w:rsidRPr="008807D1">
        <w:rPr>
          <w:rFonts w:ascii="Calibri" w:hAnsi="Calibri" w:cs="Calibri"/>
        </w:rPr>
        <w:t xml:space="preserve"> </w:t>
      </w:r>
      <w:r w:rsidRPr="008807D1">
        <w:rPr>
          <w:rFonts w:ascii="Calibri" w:hAnsi="Calibri" w:cs="Calibri"/>
          <w:i/>
        </w:rPr>
        <w:t>(</w:t>
      </w:r>
      <w:r w:rsidR="006A11E2">
        <w:rPr>
          <w:rFonts w:ascii="Calibri" w:hAnsi="Calibri" w:cs="Calibri"/>
          <w:i/>
        </w:rPr>
        <w:t>in caso di S</w:t>
      </w:r>
      <w:r w:rsidRPr="008807D1">
        <w:rPr>
          <w:rFonts w:ascii="Calibri" w:hAnsi="Calibri" w:cs="Calibri"/>
          <w:i/>
        </w:rPr>
        <w:t>AL</w:t>
      </w:r>
      <w:r w:rsidR="00624BB1" w:rsidRPr="008807D1">
        <w:rPr>
          <w:rFonts w:ascii="Calibri" w:hAnsi="Calibri" w:cs="Calibri"/>
          <w:i/>
        </w:rPr>
        <w:t>)</w:t>
      </w:r>
    </w:p>
    <w:bookmarkEnd w:id="1"/>
    <w:p w14:paraId="1E03322A" w14:textId="77777777" w:rsidR="00EA0ACB" w:rsidRPr="008807D1" w:rsidRDefault="00624BB1" w:rsidP="008807D1">
      <w:pPr>
        <w:numPr>
          <w:ilvl w:val="0"/>
          <w:numId w:val="4"/>
        </w:numPr>
        <w:spacing w:line="360" w:lineRule="auto"/>
        <w:ind w:left="644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  <w:iCs/>
        </w:rPr>
        <w:t>01/01/___</w:t>
      </w:r>
      <w:proofErr w:type="gramStart"/>
      <w:r w:rsidRPr="008807D1">
        <w:rPr>
          <w:rFonts w:ascii="Calibri" w:hAnsi="Calibri" w:cs="Calibri"/>
          <w:iCs/>
        </w:rPr>
        <w:t xml:space="preserve">_ </w:t>
      </w:r>
      <w:r w:rsidR="00600D3F">
        <w:rPr>
          <w:rFonts w:ascii="Calibri" w:hAnsi="Calibri" w:cs="Calibri"/>
          <w:iCs/>
        </w:rPr>
        <w:t xml:space="preserve"> -</w:t>
      </w:r>
      <w:proofErr w:type="gramEnd"/>
      <w:r w:rsidR="00600D3F">
        <w:rPr>
          <w:rFonts w:ascii="Calibri" w:hAnsi="Calibri" w:cs="Calibri"/>
          <w:iCs/>
        </w:rPr>
        <w:t xml:space="preserve"> </w:t>
      </w:r>
      <w:r w:rsidRPr="008807D1">
        <w:rPr>
          <w:rFonts w:ascii="Calibri" w:hAnsi="Calibri" w:cs="Calibri"/>
          <w:iCs/>
        </w:rPr>
        <w:t>31/12/____</w:t>
      </w:r>
      <w:r w:rsidRPr="008807D1">
        <w:rPr>
          <w:rFonts w:ascii="Calibri" w:hAnsi="Calibri" w:cs="Calibri"/>
          <w:i/>
        </w:rPr>
        <w:t xml:space="preserve"> (</w:t>
      </w:r>
      <w:r w:rsidR="006A11E2">
        <w:rPr>
          <w:rFonts w:ascii="Calibri" w:hAnsi="Calibri" w:cs="Calibri"/>
          <w:i/>
        </w:rPr>
        <w:t>in caso di</w:t>
      </w:r>
      <w:r w:rsidRPr="008807D1">
        <w:rPr>
          <w:rFonts w:ascii="Calibri" w:hAnsi="Calibri" w:cs="Calibri"/>
          <w:i/>
        </w:rPr>
        <w:t xml:space="preserve"> SAL</w:t>
      </w:r>
      <w:r w:rsidR="006A11E2">
        <w:rPr>
          <w:rFonts w:ascii="Calibri" w:hAnsi="Calibri" w:cs="Calibri"/>
          <w:i/>
        </w:rPr>
        <w:t>,</w:t>
      </w:r>
      <w:r w:rsidRPr="008807D1">
        <w:rPr>
          <w:rFonts w:ascii="Calibri" w:hAnsi="Calibri" w:cs="Calibri"/>
          <w:i/>
        </w:rPr>
        <w:t xml:space="preserve"> </w:t>
      </w:r>
      <w:r w:rsidR="00EA0ACB" w:rsidRPr="008807D1">
        <w:rPr>
          <w:rFonts w:ascii="Calibri" w:hAnsi="Calibri" w:cs="Calibri"/>
          <w:i/>
        </w:rPr>
        <w:t>a seguito di proroga)</w:t>
      </w:r>
    </w:p>
    <w:p w14:paraId="7BA8407C" w14:textId="77777777" w:rsidR="00D061B2" w:rsidRPr="008807D1" w:rsidRDefault="00EA0ACB" w:rsidP="008328F1">
      <w:pPr>
        <w:numPr>
          <w:ilvl w:val="0"/>
          <w:numId w:val="4"/>
        </w:numPr>
        <w:spacing w:after="240"/>
        <w:ind w:left="646" w:hanging="357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>01/01/</w:t>
      </w:r>
      <w:r w:rsidR="00624BB1" w:rsidRPr="008807D1">
        <w:rPr>
          <w:rFonts w:ascii="Calibri" w:hAnsi="Calibri" w:cs="Calibri"/>
        </w:rPr>
        <w:t>___</w:t>
      </w:r>
      <w:proofErr w:type="gramStart"/>
      <w:r w:rsidR="00624BB1" w:rsidRPr="008807D1">
        <w:rPr>
          <w:rFonts w:ascii="Calibri" w:hAnsi="Calibri" w:cs="Calibri"/>
        </w:rPr>
        <w:t>_</w:t>
      </w:r>
      <w:r w:rsidR="00D061B2" w:rsidRPr="008807D1">
        <w:rPr>
          <w:rFonts w:ascii="Calibri" w:hAnsi="Calibri" w:cs="Calibri"/>
        </w:rPr>
        <w:t xml:space="preserve"> </w:t>
      </w:r>
      <w:r w:rsidR="00600D3F">
        <w:rPr>
          <w:rFonts w:ascii="Calibri" w:hAnsi="Calibri" w:cs="Calibri"/>
        </w:rPr>
        <w:t xml:space="preserve"> -</w:t>
      </w:r>
      <w:proofErr w:type="gramEnd"/>
      <w:r w:rsidR="00600D3F">
        <w:rPr>
          <w:rFonts w:ascii="Calibri" w:hAnsi="Calibri" w:cs="Calibri"/>
        </w:rPr>
        <w:t xml:space="preserve"> </w:t>
      </w:r>
      <w:r w:rsidRPr="008807D1">
        <w:rPr>
          <w:rFonts w:ascii="Calibri" w:hAnsi="Calibri" w:cs="Calibri"/>
        </w:rPr>
        <w:t xml:space="preserve"> </w:t>
      </w:r>
      <w:r w:rsidR="006A11E2">
        <w:rPr>
          <w:rFonts w:ascii="Calibri" w:hAnsi="Calibri" w:cs="Calibri"/>
        </w:rPr>
        <w:t>___/___/_____</w:t>
      </w:r>
      <w:r w:rsidR="00657A99" w:rsidRPr="008807D1">
        <w:rPr>
          <w:rStyle w:val="Rimandonotaapidipagina"/>
          <w:rFonts w:ascii="Calibri" w:hAnsi="Calibri" w:cs="Calibri"/>
          <w:i/>
        </w:rPr>
        <w:footnoteReference w:id="1"/>
      </w:r>
      <w:r w:rsidR="006A11E2">
        <w:rPr>
          <w:rFonts w:ascii="Calibri" w:hAnsi="Calibri" w:cs="Calibri"/>
        </w:rPr>
        <w:t xml:space="preserve"> (</w:t>
      </w:r>
      <w:r w:rsidR="006A11E2" w:rsidRPr="006A11E2">
        <w:rPr>
          <w:rFonts w:ascii="Calibri" w:hAnsi="Calibri" w:cs="Calibri"/>
          <w:i/>
          <w:iCs/>
        </w:rPr>
        <w:t xml:space="preserve">in caso di </w:t>
      </w:r>
      <w:r w:rsidRPr="006A11E2">
        <w:rPr>
          <w:rFonts w:ascii="Calibri" w:hAnsi="Calibri" w:cs="Calibri"/>
          <w:i/>
          <w:iCs/>
        </w:rPr>
        <w:t>rendicontazione</w:t>
      </w:r>
      <w:r w:rsidRPr="008807D1">
        <w:rPr>
          <w:rFonts w:ascii="Calibri" w:hAnsi="Calibri" w:cs="Calibri"/>
          <w:i/>
        </w:rPr>
        <w:t xml:space="preserve"> finale a saldo)</w:t>
      </w:r>
    </w:p>
    <w:p w14:paraId="00BEBCFA" w14:textId="77777777" w:rsidR="00936F7E" w:rsidRPr="008807D1" w:rsidRDefault="00936F7E" w:rsidP="00AE1C1B">
      <w:pPr>
        <w:pStyle w:val="Titolo4"/>
        <w:numPr>
          <w:ilvl w:val="0"/>
          <w:numId w:val="20"/>
        </w:numPr>
        <w:spacing w:after="240"/>
        <w:ind w:left="284" w:hanging="357"/>
        <w:rPr>
          <w:rFonts w:ascii="Calibri" w:hAnsi="Calibri" w:cs="Calibri"/>
          <w:i w:val="0"/>
        </w:rPr>
      </w:pPr>
      <w:r w:rsidRPr="008807D1">
        <w:rPr>
          <w:rFonts w:ascii="Calibri" w:hAnsi="Calibri" w:cs="Calibri"/>
          <w:i w:val="0"/>
        </w:rPr>
        <w:t>che l’IVA costituisce un costo in quanto non deducibile;</w:t>
      </w:r>
    </w:p>
    <w:p w14:paraId="306473E6" w14:textId="77777777" w:rsidR="00FF6BEB" w:rsidRPr="008807D1" w:rsidRDefault="009C7144" w:rsidP="00FF6BEB">
      <w:pPr>
        <w:pStyle w:val="Titolo4"/>
        <w:numPr>
          <w:ilvl w:val="0"/>
          <w:numId w:val="16"/>
        </w:numPr>
        <w:spacing w:after="240"/>
        <w:ind w:left="284"/>
        <w:rPr>
          <w:rFonts w:ascii="Calibri" w:hAnsi="Calibri" w:cs="Calibri"/>
        </w:rPr>
      </w:pPr>
      <w:r w:rsidRPr="008807D1">
        <w:rPr>
          <w:rFonts w:ascii="Calibri" w:hAnsi="Calibri" w:cs="Calibri"/>
          <w:i w:val="0"/>
        </w:rPr>
        <w:t>che tutte le spese effettuate sono state sostenute per la realizzazione dell’iniziativa in oggetto e sono indicate nel prospetto di sintesi</w:t>
      </w:r>
      <w:r w:rsidR="00FF6BEB" w:rsidRPr="008807D1">
        <w:rPr>
          <w:rFonts w:ascii="Calibri" w:hAnsi="Calibri" w:cs="Calibri"/>
          <w:i w:val="0"/>
        </w:rPr>
        <w:t xml:space="preserve">, </w:t>
      </w:r>
      <w:r w:rsidR="00FF6BEB" w:rsidRPr="008807D1">
        <w:rPr>
          <w:rFonts w:ascii="Calibri" w:hAnsi="Calibri" w:cs="Calibri"/>
          <w:b/>
        </w:rPr>
        <w:t>allegato 1)</w:t>
      </w:r>
      <w:r w:rsidRPr="008807D1">
        <w:rPr>
          <w:rFonts w:ascii="Calibri" w:hAnsi="Calibri" w:cs="Calibri"/>
          <w:i w:val="0"/>
        </w:rPr>
        <w:t>:</w:t>
      </w:r>
    </w:p>
    <w:p w14:paraId="18BF176C" w14:textId="77777777" w:rsidR="009C7144" w:rsidRDefault="009C7144" w:rsidP="00172AF3">
      <w:pPr>
        <w:pStyle w:val="Titolo4"/>
        <w:numPr>
          <w:ilvl w:val="0"/>
          <w:numId w:val="17"/>
        </w:numPr>
        <w:spacing w:after="120"/>
        <w:ind w:left="283" w:hanging="357"/>
        <w:rPr>
          <w:rFonts w:ascii="Calibri" w:hAnsi="Calibri" w:cs="Calibri"/>
          <w:i w:val="0"/>
          <w:iCs/>
        </w:rPr>
      </w:pPr>
      <w:r w:rsidRPr="008807D1">
        <w:rPr>
          <w:rFonts w:ascii="Calibri" w:hAnsi="Calibri" w:cs="Calibri"/>
          <w:i w:val="0"/>
          <w:iCs/>
        </w:rPr>
        <w:t xml:space="preserve">che l’intervento realizzato </w:t>
      </w:r>
      <w:r w:rsidR="00655A8F" w:rsidRPr="008807D1">
        <w:rPr>
          <w:rFonts w:ascii="Calibri" w:hAnsi="Calibri" w:cs="Calibri"/>
          <w:i w:val="0"/>
          <w:iCs/>
        </w:rPr>
        <w:t>è</w:t>
      </w:r>
      <w:r w:rsidRPr="008807D1">
        <w:rPr>
          <w:rFonts w:ascii="Calibri" w:hAnsi="Calibri" w:cs="Calibri"/>
          <w:bCs/>
          <w:i w:val="0"/>
          <w:iCs/>
        </w:rPr>
        <w:t xml:space="preserve"> conforme a quanto attestato nei documenti presentati a corredo della domanda</w:t>
      </w:r>
      <w:r w:rsidRPr="008807D1">
        <w:rPr>
          <w:rFonts w:ascii="Calibri" w:hAnsi="Calibri" w:cs="Calibri"/>
          <w:i w:val="0"/>
          <w:iCs/>
        </w:rPr>
        <w:t xml:space="preserve"> di concessione contributi</w:t>
      </w:r>
      <w:r w:rsidR="003D4AB9">
        <w:rPr>
          <w:rFonts w:ascii="Calibri" w:hAnsi="Calibri" w:cs="Calibri"/>
          <w:i w:val="0"/>
          <w:iCs/>
        </w:rPr>
        <w:t xml:space="preserve"> o successive variazioni</w:t>
      </w:r>
      <w:r w:rsidRPr="008807D1">
        <w:rPr>
          <w:rFonts w:ascii="Calibri" w:hAnsi="Calibri" w:cs="Calibri"/>
          <w:i w:val="0"/>
          <w:iCs/>
        </w:rPr>
        <w:t>;</w:t>
      </w:r>
    </w:p>
    <w:p w14:paraId="75F2598B" w14:textId="77777777" w:rsidR="00172AF3" w:rsidRPr="00453B38" w:rsidRDefault="00172AF3" w:rsidP="005F3F6C">
      <w:pPr>
        <w:numPr>
          <w:ilvl w:val="0"/>
          <w:numId w:val="23"/>
        </w:numPr>
        <w:spacing w:after="120"/>
        <w:ind w:left="283" w:hanging="357"/>
        <w:jc w:val="both"/>
        <w:rPr>
          <w:rFonts w:ascii="Calibri" w:hAnsi="Calibri" w:cs="Calibri"/>
          <w:bCs/>
          <w:iCs/>
        </w:rPr>
      </w:pPr>
      <w:r w:rsidRPr="00453B38">
        <w:rPr>
          <w:rFonts w:ascii="Calibri" w:hAnsi="Calibri" w:cs="Calibri"/>
          <w:bCs/>
          <w:iCs/>
        </w:rPr>
        <w:t xml:space="preserve">che l’intervento realizzato è conforme alle disposizioni vigenti in materia </w:t>
      </w:r>
      <w:r w:rsidR="00F71C61" w:rsidRPr="00453B38">
        <w:rPr>
          <w:rFonts w:ascii="Calibri" w:hAnsi="Calibri" w:cs="Calibri"/>
          <w:bCs/>
          <w:iCs/>
        </w:rPr>
        <w:t xml:space="preserve">con particolare riferimento </w:t>
      </w:r>
      <w:r w:rsidRPr="00453B38">
        <w:rPr>
          <w:rFonts w:ascii="Calibri" w:hAnsi="Calibri" w:cs="Calibri"/>
          <w:bCs/>
          <w:iCs/>
        </w:rPr>
        <w:t>al D.P.R. n. 503/96</w:t>
      </w:r>
      <w:r w:rsidR="00F30340" w:rsidRPr="00453B38">
        <w:rPr>
          <w:rFonts w:ascii="Calibri" w:hAnsi="Calibri" w:cs="Calibri"/>
          <w:bCs/>
          <w:iCs/>
        </w:rPr>
        <w:t xml:space="preserve"> e </w:t>
      </w:r>
      <w:proofErr w:type="spellStart"/>
      <w:r w:rsidR="00F30340" w:rsidRPr="00453B38">
        <w:rPr>
          <w:rFonts w:ascii="Calibri" w:hAnsi="Calibri" w:cs="Calibri"/>
          <w:bCs/>
          <w:iCs/>
        </w:rPr>
        <w:t>ss.mm.ii</w:t>
      </w:r>
      <w:proofErr w:type="spellEnd"/>
      <w:r w:rsidR="00F30340" w:rsidRPr="00453B38">
        <w:rPr>
          <w:rFonts w:ascii="Calibri" w:hAnsi="Calibri" w:cs="Calibri"/>
          <w:bCs/>
          <w:iCs/>
        </w:rPr>
        <w:t>.</w:t>
      </w:r>
      <w:r w:rsidR="005F3F6C" w:rsidRPr="00453B38">
        <w:rPr>
          <w:rFonts w:ascii="Calibri" w:hAnsi="Calibri" w:cs="Calibri"/>
          <w:bCs/>
          <w:iCs/>
        </w:rPr>
        <w:t xml:space="preserve"> (Regolamento recante norme per l’eliminazione delle barriere architettoniche negli edifici, spazi e servizi pubblici)</w:t>
      </w:r>
      <w:r w:rsidRPr="00453B38">
        <w:rPr>
          <w:rFonts w:ascii="Calibri" w:hAnsi="Calibri" w:cs="Calibri"/>
          <w:bCs/>
          <w:iCs/>
        </w:rPr>
        <w:t>;</w:t>
      </w:r>
    </w:p>
    <w:p w14:paraId="6D6220BE" w14:textId="680E7E80" w:rsidR="007D1FC9" w:rsidRPr="00F30340" w:rsidRDefault="007D1FC9" w:rsidP="00172AF3">
      <w:pPr>
        <w:numPr>
          <w:ilvl w:val="0"/>
          <w:numId w:val="17"/>
        </w:numPr>
        <w:spacing w:after="120"/>
        <w:ind w:left="283" w:hanging="357"/>
        <w:jc w:val="both"/>
        <w:rPr>
          <w:rFonts w:ascii="Calibri" w:hAnsi="Calibri" w:cs="Calibri"/>
          <w:b/>
          <w:bCs/>
          <w:kern w:val="0"/>
          <w:lang w:eastAsia="it-IT"/>
        </w:rPr>
      </w:pPr>
      <w:r w:rsidRPr="00F30340">
        <w:rPr>
          <w:rFonts w:ascii="Calibri" w:hAnsi="Calibri" w:cs="Calibri"/>
          <w:b/>
          <w:bCs/>
          <w:kern w:val="0"/>
          <w:lang w:eastAsia="it-IT"/>
        </w:rPr>
        <w:t>di essere consapevole che eventuali documenti contabili (fatture) non riportati il CUP o un CUP diverso da quello assegnato al progetto</w:t>
      </w:r>
      <w:r w:rsidR="00F30340">
        <w:rPr>
          <w:rFonts w:ascii="Calibri" w:hAnsi="Calibri" w:cs="Calibri"/>
          <w:b/>
          <w:bCs/>
          <w:kern w:val="0"/>
          <w:lang w:eastAsia="it-IT"/>
        </w:rPr>
        <w:t xml:space="preserve"> e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 riportato nell’allegato 1 alla determinazione regionale n. </w:t>
      </w:r>
      <w:r w:rsidR="003A6D41">
        <w:rPr>
          <w:rFonts w:ascii="Calibri" w:hAnsi="Calibri" w:cs="Calibri"/>
          <w:b/>
          <w:bCs/>
          <w:kern w:val="0"/>
          <w:lang w:eastAsia="it-IT"/>
        </w:rPr>
        <w:t>22405/2025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 xml:space="preserve">, comporta la non ammissibilità della relativa spesa (punto 3 paragrafo 3 dell’allegato A alla D.G.R. n. </w:t>
      </w:r>
      <w:r w:rsidR="003A6D41">
        <w:rPr>
          <w:rFonts w:ascii="Calibri" w:hAnsi="Calibri" w:cs="Calibri"/>
          <w:b/>
          <w:bCs/>
          <w:kern w:val="0"/>
          <w:lang w:eastAsia="it-IT"/>
        </w:rPr>
        <w:t>800/2025</w:t>
      </w:r>
      <w:r w:rsidRPr="00F30340">
        <w:rPr>
          <w:rFonts w:ascii="Calibri" w:hAnsi="Calibri" w:cs="Calibri"/>
          <w:b/>
          <w:bCs/>
          <w:kern w:val="0"/>
          <w:lang w:eastAsia="it-IT"/>
        </w:rPr>
        <w:t>);</w:t>
      </w:r>
    </w:p>
    <w:p w14:paraId="688F0930" w14:textId="77777777" w:rsidR="009C7144" w:rsidRPr="008807D1" w:rsidRDefault="009C7144" w:rsidP="00FF6BEB">
      <w:pPr>
        <w:numPr>
          <w:ilvl w:val="0"/>
          <w:numId w:val="17"/>
        </w:numPr>
        <w:spacing w:after="120"/>
        <w:ind w:left="284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 xml:space="preserve">che per realizzare l’iniziativa, per la quale </w:t>
      </w:r>
      <w:r w:rsidR="005F7524" w:rsidRPr="008807D1">
        <w:rPr>
          <w:rFonts w:ascii="Calibri" w:hAnsi="Calibri" w:cs="Calibri"/>
        </w:rPr>
        <w:t>è</w:t>
      </w:r>
      <w:r w:rsidRPr="008807D1">
        <w:rPr>
          <w:rFonts w:ascii="Calibri" w:hAnsi="Calibri" w:cs="Calibri"/>
        </w:rPr>
        <w:t xml:space="preserve"> stato concesso il contributo:</w:t>
      </w:r>
    </w:p>
    <w:p w14:paraId="5260737E" w14:textId="77777777" w:rsidR="006340E1" w:rsidRDefault="006340E1" w:rsidP="006340E1">
      <w:pPr>
        <w:spacing w:after="120"/>
        <w:ind w:left="284"/>
        <w:jc w:val="both"/>
        <w:rPr>
          <w:rFonts w:ascii="Calibri" w:hAnsi="Calibri" w:cs="Calibri"/>
          <w:b/>
          <w:i/>
          <w:kern w:val="2"/>
        </w:rPr>
      </w:pPr>
      <w:bookmarkStart w:id="2" w:name="_Hlk529976178"/>
      <w:r>
        <w:rPr>
          <w:rFonts w:ascii="Calibri" w:hAnsi="Calibri" w:cs="Calibri"/>
          <w:b/>
        </w:rPr>
        <w:t>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  <w:b/>
        </w:rPr>
        <w:t>non si è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</w:rPr>
        <w:t xml:space="preserve"> beneficiato di </w:t>
      </w:r>
      <w:r>
        <w:rPr>
          <w:rFonts w:ascii="Calibri" w:hAnsi="Calibri" w:cs="Calibri"/>
          <w:u w:val="single"/>
        </w:rPr>
        <w:t>altri</w:t>
      </w:r>
      <w:r>
        <w:rPr>
          <w:rFonts w:ascii="Calibri" w:hAnsi="Calibri" w:cs="Calibri"/>
        </w:rPr>
        <w:t xml:space="preserve"> contributi comunitari, statali, regionali o di altri enti pubblici/privati o </w:t>
      </w:r>
      <w:r>
        <w:rPr>
          <w:rFonts w:ascii="Verdana" w:hAnsi="Verdana" w:cs="Verdana"/>
          <w:kern w:val="0"/>
          <w:sz w:val="18"/>
          <w:szCs w:val="18"/>
          <w:lang w:eastAsia="it-IT"/>
        </w:rPr>
        <w:t>altri contributi o agevolazioni di qualsiasi natura comunque denominati</w:t>
      </w:r>
      <w:r>
        <w:rPr>
          <w:rFonts w:ascii="Calibri" w:hAnsi="Calibri" w:cs="Calibri"/>
        </w:rPr>
        <w:t xml:space="preserve"> (</w:t>
      </w:r>
      <w:r w:rsidRPr="00160B83">
        <w:rPr>
          <w:rFonts w:ascii="Calibri" w:hAnsi="Calibri" w:cs="Calibri"/>
          <w:b/>
          <w:bCs/>
          <w:u w:val="single"/>
        </w:rPr>
        <w:t xml:space="preserve">oltre a quello già ottenuto ai sensi della L.R. </w:t>
      </w:r>
      <w:r w:rsidR="00030138" w:rsidRPr="00160B83">
        <w:rPr>
          <w:rFonts w:ascii="Calibri" w:hAnsi="Calibri" w:cs="Calibri"/>
          <w:b/>
          <w:bCs/>
          <w:u w:val="single"/>
        </w:rPr>
        <w:t>12/2023</w:t>
      </w:r>
      <w:r>
        <w:rPr>
          <w:rFonts w:ascii="Calibri" w:hAnsi="Calibri" w:cs="Calibri"/>
        </w:rPr>
        <w:t>).</w:t>
      </w:r>
      <w:r>
        <w:rPr>
          <w:rFonts w:ascii="Calibri" w:hAnsi="Calibri" w:cs="Calibri"/>
          <w:b/>
          <w:i/>
        </w:rPr>
        <w:t xml:space="preserve"> </w:t>
      </w:r>
    </w:p>
    <w:p w14:paraId="593B88AE" w14:textId="77777777" w:rsidR="009C7144" w:rsidRPr="008807D1" w:rsidRDefault="009C7144">
      <w:pPr>
        <w:spacing w:line="360" w:lineRule="auto"/>
        <w:ind w:left="397"/>
        <w:jc w:val="both"/>
        <w:rPr>
          <w:rFonts w:ascii="Calibri" w:hAnsi="Calibri" w:cs="Calibri"/>
          <w:b/>
          <w:i/>
        </w:rPr>
      </w:pPr>
      <w:r w:rsidRPr="00C26333">
        <w:rPr>
          <w:rFonts w:ascii="Calibri" w:hAnsi="Calibri" w:cs="Calibri"/>
          <w:b/>
          <w:i/>
        </w:rPr>
        <w:t>Se sì precisare:</w:t>
      </w:r>
    </w:p>
    <w:p w14:paraId="5BF7683B" w14:textId="77777777" w:rsidR="009C7144" w:rsidRPr="008807D1" w:rsidRDefault="009C7144">
      <w:pPr>
        <w:spacing w:after="120"/>
        <w:ind w:left="426"/>
        <w:jc w:val="both"/>
        <w:rPr>
          <w:rFonts w:ascii="Calibri" w:hAnsi="Calibri" w:cs="Calibri"/>
          <w:b/>
        </w:rPr>
      </w:pPr>
      <w:r w:rsidRPr="008807D1">
        <w:rPr>
          <w:rFonts w:ascii="Calibri" w:hAnsi="Calibri" w:cs="Calibri"/>
          <w:b/>
        </w:rPr>
        <w:tab/>
        <w:t>Ente</w:t>
      </w:r>
      <w:r w:rsidRPr="008807D1">
        <w:rPr>
          <w:rFonts w:ascii="Calibri" w:hAnsi="Calibri" w:cs="Calibri"/>
          <w:b/>
        </w:rPr>
        <w:tab/>
      </w:r>
      <w:r w:rsidRPr="008807D1">
        <w:rPr>
          <w:rFonts w:ascii="Calibri" w:hAnsi="Calibri" w:cs="Calibri"/>
          <w:b/>
        </w:rPr>
        <w:tab/>
      </w:r>
      <w:r w:rsidR="00126319" w:rsidRPr="008807D1">
        <w:rPr>
          <w:rFonts w:ascii="Calibri" w:hAnsi="Calibri" w:cs="Calibri"/>
          <w:b/>
        </w:rPr>
        <w:tab/>
      </w:r>
      <w:r w:rsidRPr="008807D1">
        <w:rPr>
          <w:rFonts w:ascii="Calibri" w:hAnsi="Calibri" w:cs="Calibri"/>
          <w:b/>
        </w:rPr>
        <w:t>Contributo concesso</w:t>
      </w:r>
      <w:r w:rsidR="00064ABA" w:rsidRPr="008807D1">
        <w:rPr>
          <w:rFonts w:ascii="Calibri" w:hAnsi="Calibri" w:cs="Calibri"/>
          <w:b/>
        </w:rPr>
        <w:tab/>
      </w:r>
      <w:r w:rsidR="00064ABA" w:rsidRPr="008807D1">
        <w:rPr>
          <w:rFonts w:ascii="Calibri" w:hAnsi="Calibri" w:cs="Calibri"/>
          <w:b/>
        </w:rPr>
        <w:tab/>
      </w:r>
      <w:r w:rsidR="00126319" w:rsidRPr="008807D1">
        <w:rPr>
          <w:rFonts w:ascii="Calibri" w:hAnsi="Calibri" w:cs="Calibri"/>
          <w:b/>
        </w:rPr>
        <w:t>Data concessione</w:t>
      </w:r>
      <w:r w:rsidR="00126319" w:rsidRPr="008807D1">
        <w:rPr>
          <w:rFonts w:ascii="Calibri" w:hAnsi="Calibri" w:cs="Calibri"/>
          <w:b/>
        </w:rPr>
        <w:tab/>
      </w:r>
      <w:r w:rsidR="00064ABA" w:rsidRPr="008807D1">
        <w:rPr>
          <w:rFonts w:ascii="Calibri" w:hAnsi="Calibri" w:cs="Calibri"/>
          <w:b/>
        </w:rPr>
        <w:t>Rif.to normativo</w:t>
      </w:r>
    </w:p>
    <w:p w14:paraId="3D66844A" w14:textId="77777777" w:rsidR="009C7144" w:rsidRPr="008807D1" w:rsidRDefault="009C7144">
      <w:pPr>
        <w:spacing w:after="120"/>
        <w:ind w:left="426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ab/>
        <w:t>UE</w:t>
      </w:r>
      <w:r w:rsidRPr="008807D1">
        <w:rPr>
          <w:rFonts w:ascii="Calibri" w:hAnsi="Calibri" w:cs="Calibri"/>
        </w:rPr>
        <w:tab/>
      </w:r>
      <w:r w:rsidRPr="008807D1">
        <w:rPr>
          <w:rFonts w:ascii="Calibri" w:hAnsi="Calibri" w:cs="Calibri"/>
        </w:rPr>
        <w:tab/>
      </w:r>
      <w:r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>€</w:t>
      </w:r>
      <w:r w:rsidRPr="008807D1">
        <w:rPr>
          <w:rFonts w:ascii="Calibri" w:hAnsi="Calibri" w:cs="Calibri"/>
        </w:rPr>
        <w:t xml:space="preserve"> _______________</w:t>
      </w:r>
      <w:r w:rsidR="00064ABA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 xml:space="preserve"> </w:t>
      </w:r>
      <w:r w:rsidR="008E0ABE" w:rsidRPr="008807D1">
        <w:rPr>
          <w:rFonts w:ascii="Calibri" w:hAnsi="Calibri" w:cs="Calibri"/>
        </w:rPr>
        <w:tab/>
      </w:r>
      <w:r w:rsidR="00064ABA" w:rsidRPr="008807D1">
        <w:rPr>
          <w:rFonts w:ascii="Calibri" w:hAnsi="Calibri" w:cs="Calibri"/>
        </w:rPr>
        <w:t>_____________</w:t>
      </w:r>
      <w:r w:rsidR="00126319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126319" w:rsidRPr="008807D1">
        <w:rPr>
          <w:rFonts w:ascii="Calibri" w:hAnsi="Calibri" w:cs="Calibri"/>
        </w:rPr>
        <w:t>_____________</w:t>
      </w:r>
    </w:p>
    <w:p w14:paraId="20EDD118" w14:textId="77777777" w:rsidR="009C7144" w:rsidRPr="008807D1" w:rsidRDefault="009C7144">
      <w:pPr>
        <w:spacing w:after="120"/>
        <w:ind w:left="426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ab/>
        <w:t>Stato</w:t>
      </w:r>
      <w:r w:rsidRPr="008807D1">
        <w:rPr>
          <w:rFonts w:ascii="Calibri" w:hAnsi="Calibri" w:cs="Calibri"/>
        </w:rPr>
        <w:tab/>
      </w:r>
      <w:r w:rsidRPr="008807D1">
        <w:rPr>
          <w:rFonts w:ascii="Calibri" w:hAnsi="Calibri" w:cs="Calibri"/>
        </w:rPr>
        <w:tab/>
      </w:r>
      <w:r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>€</w:t>
      </w:r>
      <w:r w:rsidRPr="008807D1">
        <w:rPr>
          <w:rFonts w:ascii="Calibri" w:hAnsi="Calibri" w:cs="Calibri"/>
        </w:rPr>
        <w:t xml:space="preserve"> _______________</w:t>
      </w:r>
      <w:r w:rsidR="00064ABA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064ABA" w:rsidRPr="008807D1">
        <w:rPr>
          <w:rFonts w:ascii="Calibri" w:hAnsi="Calibri" w:cs="Calibri"/>
        </w:rPr>
        <w:t>_____________</w:t>
      </w:r>
      <w:r w:rsidR="008E0ABE" w:rsidRPr="008807D1">
        <w:rPr>
          <w:rFonts w:ascii="Calibri" w:hAnsi="Calibri" w:cs="Calibri"/>
        </w:rPr>
        <w:tab/>
      </w:r>
      <w:r w:rsidR="00126319" w:rsidRPr="008807D1">
        <w:rPr>
          <w:rFonts w:ascii="Calibri" w:hAnsi="Calibri" w:cs="Calibri"/>
        </w:rPr>
        <w:tab/>
        <w:t>_____________</w:t>
      </w:r>
    </w:p>
    <w:p w14:paraId="5E7B40C3" w14:textId="77777777" w:rsidR="009C7144" w:rsidRPr="008807D1" w:rsidRDefault="009C7144">
      <w:pPr>
        <w:spacing w:after="120"/>
        <w:ind w:left="426"/>
        <w:jc w:val="both"/>
        <w:rPr>
          <w:rFonts w:ascii="Calibri" w:hAnsi="Calibri" w:cs="Calibri"/>
        </w:rPr>
      </w:pPr>
      <w:r w:rsidRPr="008807D1">
        <w:rPr>
          <w:rFonts w:ascii="Calibri" w:hAnsi="Calibri" w:cs="Calibri"/>
        </w:rPr>
        <w:tab/>
        <w:t>Regione</w:t>
      </w:r>
      <w:r w:rsidRPr="008807D1">
        <w:rPr>
          <w:rFonts w:ascii="Calibri" w:hAnsi="Calibri" w:cs="Calibri"/>
        </w:rPr>
        <w:tab/>
      </w:r>
      <w:r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  <w:t>€</w:t>
      </w:r>
      <w:r w:rsidRPr="008807D1">
        <w:rPr>
          <w:rFonts w:ascii="Calibri" w:hAnsi="Calibri" w:cs="Calibri"/>
        </w:rPr>
        <w:t xml:space="preserve"> _______________</w:t>
      </w:r>
      <w:r w:rsidR="00064ABA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064ABA" w:rsidRPr="008807D1">
        <w:rPr>
          <w:rFonts w:ascii="Calibri" w:hAnsi="Calibri" w:cs="Calibri"/>
        </w:rPr>
        <w:t>_____________</w:t>
      </w:r>
      <w:r w:rsidR="00126319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126319" w:rsidRPr="008807D1">
        <w:rPr>
          <w:rFonts w:ascii="Calibri" w:hAnsi="Calibri" w:cs="Calibri"/>
        </w:rPr>
        <w:t>_____________</w:t>
      </w:r>
    </w:p>
    <w:p w14:paraId="397057C6" w14:textId="77777777" w:rsidR="009C7144" w:rsidRPr="008807D1" w:rsidRDefault="00657A99">
      <w:pPr>
        <w:spacing w:line="480" w:lineRule="auto"/>
        <w:ind w:firstLine="426"/>
        <w:jc w:val="both"/>
        <w:rPr>
          <w:rFonts w:ascii="Calibri" w:hAnsi="Calibri" w:cs="Calibri"/>
        </w:rPr>
      </w:pPr>
      <w:r w:rsidRPr="008807D1">
        <w:rPr>
          <w:rStyle w:val="Rimandonotaapidipagina"/>
          <w:rFonts w:ascii="Calibri" w:hAnsi="Calibri" w:cs="Calibri"/>
        </w:rPr>
        <w:footnoteReference w:id="2"/>
      </w:r>
      <w:r w:rsidR="009C7144" w:rsidRPr="008807D1">
        <w:rPr>
          <w:rFonts w:ascii="Calibri" w:hAnsi="Calibri" w:cs="Calibri"/>
        </w:rPr>
        <w:t xml:space="preserve"> _____________</w:t>
      </w:r>
      <w:r w:rsidR="009C7144" w:rsidRPr="008807D1">
        <w:rPr>
          <w:rFonts w:ascii="Calibri" w:hAnsi="Calibri" w:cs="Calibri"/>
        </w:rPr>
        <w:tab/>
      </w:r>
      <w:r w:rsidR="009C7144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>€</w:t>
      </w:r>
      <w:r w:rsidR="009C7144" w:rsidRPr="008807D1">
        <w:rPr>
          <w:rFonts w:ascii="Calibri" w:hAnsi="Calibri" w:cs="Calibri"/>
        </w:rPr>
        <w:t xml:space="preserve"> _______________</w:t>
      </w:r>
      <w:r w:rsidR="00064ABA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064ABA" w:rsidRPr="008807D1">
        <w:rPr>
          <w:rFonts w:ascii="Calibri" w:hAnsi="Calibri" w:cs="Calibri"/>
        </w:rPr>
        <w:t>_____________</w:t>
      </w:r>
      <w:r w:rsidR="00126319" w:rsidRPr="008807D1">
        <w:rPr>
          <w:rFonts w:ascii="Calibri" w:hAnsi="Calibri" w:cs="Calibri"/>
        </w:rPr>
        <w:tab/>
      </w:r>
      <w:r w:rsidR="008E0ABE" w:rsidRPr="008807D1">
        <w:rPr>
          <w:rFonts w:ascii="Calibri" w:hAnsi="Calibri" w:cs="Calibri"/>
        </w:rPr>
        <w:tab/>
      </w:r>
      <w:r w:rsidR="00126319" w:rsidRPr="008807D1">
        <w:rPr>
          <w:rFonts w:ascii="Calibri" w:hAnsi="Calibri" w:cs="Calibri"/>
        </w:rPr>
        <w:t>_____________</w:t>
      </w:r>
    </w:p>
    <w:p w14:paraId="25E42617" w14:textId="77777777" w:rsidR="006D77FE" w:rsidRDefault="006D77FE" w:rsidP="00160B83">
      <w:pPr>
        <w:ind w:left="284" w:firstLine="142"/>
        <w:jc w:val="both"/>
        <w:rPr>
          <w:rFonts w:ascii="Calibri" w:hAnsi="Calibri"/>
        </w:rPr>
      </w:pPr>
      <w:r w:rsidRPr="00D76800">
        <w:rPr>
          <w:rFonts w:ascii="Calibri" w:hAnsi="Calibri"/>
        </w:rPr>
        <w:t>Relativamente alle seguenti fatture:</w:t>
      </w:r>
    </w:p>
    <w:p w14:paraId="3C960E0F" w14:textId="77777777" w:rsidR="00C26333" w:rsidRPr="00D76800" w:rsidRDefault="00C26333" w:rsidP="00160B83">
      <w:pPr>
        <w:ind w:left="284" w:firstLine="142"/>
        <w:jc w:val="both"/>
        <w:rPr>
          <w:rFonts w:ascii="Calibri" w:hAnsi="Calibri"/>
        </w:rPr>
      </w:pPr>
    </w:p>
    <w:tbl>
      <w:tblPr>
        <w:tblW w:w="9101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126"/>
        <w:gridCol w:w="2835"/>
        <w:gridCol w:w="1987"/>
        <w:gridCol w:w="1129"/>
        <w:gridCol w:w="25"/>
        <w:gridCol w:w="69"/>
        <w:gridCol w:w="62"/>
        <w:gridCol w:w="20"/>
      </w:tblGrid>
      <w:tr w:rsidR="00C26333" w:rsidRPr="00C26333" w14:paraId="246CACCF" w14:textId="77777777" w:rsidTr="00160B83">
        <w:trPr>
          <w:trHeight w:val="1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6C9" w14:textId="77777777" w:rsidR="00C26333" w:rsidRPr="00C26333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26333">
              <w:rPr>
                <w:rFonts w:ascii="Calibri" w:hAnsi="Calibri"/>
                <w:b/>
                <w:color w:val="000000"/>
                <w:sz w:val="16"/>
                <w:szCs w:val="16"/>
              </w:rPr>
              <w:t>N. fatt.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5D7" w14:textId="77777777" w:rsidR="00C26333" w:rsidRPr="00C26333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26333">
              <w:rPr>
                <w:rFonts w:ascii="Calibri" w:hAnsi="Calibri"/>
                <w:b/>
                <w:color w:val="000000"/>
                <w:sz w:val="16"/>
                <w:szCs w:val="16"/>
              </w:rPr>
              <w:t>Data emissione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DBB" w14:textId="77777777" w:rsidR="00C26333" w:rsidRPr="00C26333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26333">
              <w:rPr>
                <w:rFonts w:ascii="Calibri" w:hAnsi="Calibri"/>
                <w:b/>
                <w:color w:val="000000"/>
                <w:sz w:val="16"/>
                <w:szCs w:val="16"/>
              </w:rPr>
              <w:t>Rag. Sociale fornitore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5E4" w14:textId="77777777" w:rsidR="00C26333" w:rsidRPr="00C26333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highlight w:val="lightGray"/>
              </w:rPr>
            </w:pPr>
            <w:r w:rsidRPr="00C26333">
              <w:rPr>
                <w:rFonts w:ascii="Calibri" w:hAnsi="Calibri"/>
                <w:b/>
                <w:color w:val="000000"/>
                <w:sz w:val="16"/>
                <w:szCs w:val="16"/>
              </w:rPr>
              <w:t>Importo della fattura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631" w14:textId="77777777" w:rsidR="00C26333" w:rsidRPr="00C26333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C26333">
              <w:rPr>
                <w:rFonts w:ascii="Calibri" w:hAnsi="Calibri"/>
                <w:b/>
                <w:color w:val="000000"/>
                <w:sz w:val="16"/>
                <w:szCs w:val="16"/>
              </w:rPr>
              <w:t>% contributo ricevuto sulla fattura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92971E2" w14:textId="77777777" w:rsidR="00C26333" w:rsidRPr="00C26333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9" w:type="dxa"/>
          </w:tcPr>
          <w:p w14:paraId="4602F45F" w14:textId="77777777" w:rsidR="00C26333" w:rsidRPr="00C26333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2" w:type="dxa"/>
          </w:tcPr>
          <w:p w14:paraId="7A65B15B" w14:textId="77777777" w:rsidR="00C26333" w:rsidRPr="00C26333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</w:tcPr>
          <w:p w14:paraId="2A51EFE3" w14:textId="77777777" w:rsidR="00C26333" w:rsidRPr="00C26333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C26333" w:rsidRPr="00614D8A" w14:paraId="0B252826" w14:textId="77777777" w:rsidTr="00160B83">
        <w:trPr>
          <w:trHeight w:val="247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2E56C4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C387AE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8D607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71C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DB9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A74FFCB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75861AC9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4BE7D97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0AE4EB57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7F46B86F" w14:textId="77777777" w:rsidTr="00160B83">
        <w:trPr>
          <w:trHeight w:val="2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EE7B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6B2C3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4A0A8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140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462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439AF2A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5401B6BF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0CCAB14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6CC1B79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21C6828B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E8577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0BE8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CAFC7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FBA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BFE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64387D8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7BF48A1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0521630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82A1724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4203B319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C664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D781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D15EE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96E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3C1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2861A4C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DAB9E84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BECFDAC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4DCCB9E0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2E85D0A1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A8F10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F2F82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E47C5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D96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3CF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4B1250C1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8B0CCD0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51AE1317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E1F36CB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24471F2A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83E2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554E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E9A3B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DE1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F69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F82A4B6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21F58D72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4401226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09051D71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67D5C390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610D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F24E9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7DBC8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906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56C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6E71F04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B9DD40A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0DC5994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2065435B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26333" w:rsidRPr="00614D8A" w14:paraId="2E41A29D" w14:textId="77777777" w:rsidTr="00160B83">
        <w:trPr>
          <w:trHeight w:val="8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57ED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CA67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2D12C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336" w14:textId="77777777" w:rsidR="00C26333" w:rsidRPr="00614D8A" w:rsidRDefault="00C26333" w:rsidP="00160B83">
            <w:pPr>
              <w:snapToGrid w:val="0"/>
              <w:ind w:left="284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A60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0B2AA7E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1435E4B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0854EC2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452B6EAC" w14:textId="77777777" w:rsidR="00C26333" w:rsidRPr="00614D8A" w:rsidRDefault="00C26333" w:rsidP="00160B83">
            <w:pPr>
              <w:snapToGrid w:val="0"/>
              <w:ind w:left="284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bookmarkEnd w:id="2"/>
    </w:tbl>
    <w:p w14:paraId="27082A9E" w14:textId="77777777" w:rsidR="00562819" w:rsidRDefault="00562819" w:rsidP="00562819">
      <w:pPr>
        <w:jc w:val="both"/>
        <w:rPr>
          <w:rFonts w:ascii="Calibri" w:hAnsi="Calibri"/>
          <w:sz w:val="24"/>
          <w:szCs w:val="24"/>
        </w:rPr>
      </w:pPr>
    </w:p>
    <w:p w14:paraId="7F57B11B" w14:textId="77777777" w:rsidR="008E0ABE" w:rsidRDefault="008E0ABE" w:rsidP="00562819">
      <w:pPr>
        <w:jc w:val="both"/>
        <w:rPr>
          <w:rFonts w:ascii="Calibri" w:hAnsi="Calibri"/>
        </w:rPr>
      </w:pPr>
    </w:p>
    <w:p w14:paraId="62326479" w14:textId="77777777" w:rsidR="00B95F4C" w:rsidRDefault="00B95F4C" w:rsidP="00562819">
      <w:pPr>
        <w:jc w:val="both"/>
        <w:rPr>
          <w:rFonts w:ascii="Calibri" w:hAnsi="Calibri"/>
        </w:rPr>
      </w:pPr>
    </w:p>
    <w:p w14:paraId="424565FA" w14:textId="77777777" w:rsidR="00B95F4C" w:rsidRDefault="00B95F4C" w:rsidP="00562819">
      <w:pPr>
        <w:jc w:val="both"/>
        <w:rPr>
          <w:rFonts w:ascii="Calibri" w:hAnsi="Calibri"/>
        </w:rPr>
      </w:pPr>
    </w:p>
    <w:p w14:paraId="7B65F07F" w14:textId="77777777" w:rsidR="00562819" w:rsidRPr="003C1E20" w:rsidRDefault="00562819" w:rsidP="00562819">
      <w:pPr>
        <w:jc w:val="both"/>
        <w:rPr>
          <w:rFonts w:ascii="Calibri" w:hAnsi="Calibri"/>
        </w:rPr>
      </w:pPr>
      <w:r w:rsidRPr="003C1E20">
        <w:rPr>
          <w:rFonts w:ascii="Calibri" w:hAnsi="Calibri"/>
        </w:rPr>
        <w:t xml:space="preserve"> Si allegano alla presente:</w:t>
      </w:r>
    </w:p>
    <w:p w14:paraId="10C83FAF" w14:textId="77777777" w:rsidR="00562819" w:rsidRPr="008E0ABE" w:rsidRDefault="00562819" w:rsidP="00562819">
      <w:pPr>
        <w:jc w:val="both"/>
        <w:rPr>
          <w:rFonts w:ascii="Calibri" w:hAnsi="Calibri"/>
          <w:b/>
          <w:bCs/>
          <w:iCs/>
        </w:rPr>
      </w:pPr>
      <w:r w:rsidRPr="00614D8A">
        <w:rPr>
          <w:rFonts w:ascii="Calibri" w:hAnsi="Calibri"/>
          <w:i/>
          <w:sz w:val="56"/>
          <w:szCs w:val="56"/>
        </w:rPr>
        <w:lastRenderedPageBreak/>
        <w:t xml:space="preserve">□ </w:t>
      </w:r>
      <w:r w:rsidRPr="008E0ABE">
        <w:rPr>
          <w:rFonts w:ascii="Calibri" w:hAnsi="Calibri"/>
          <w:b/>
          <w:bCs/>
          <w:iCs/>
        </w:rPr>
        <w:t xml:space="preserve">STATO AVANZAMENTO ANNUALE </w:t>
      </w:r>
    </w:p>
    <w:p w14:paraId="6D3FE6AD" w14:textId="77777777" w:rsidR="00562819" w:rsidRPr="003C1E20" w:rsidRDefault="00562819" w:rsidP="008E0ABE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3C1E20">
        <w:rPr>
          <w:rFonts w:ascii="Calibri" w:hAnsi="Calibri"/>
        </w:rPr>
        <w:t>re</w:t>
      </w:r>
      <w:r w:rsidR="005D29A2">
        <w:rPr>
          <w:rFonts w:ascii="Calibri" w:hAnsi="Calibri"/>
        </w:rPr>
        <w:t>lazione</w:t>
      </w:r>
      <w:r w:rsidRPr="003C1E20">
        <w:rPr>
          <w:rFonts w:ascii="Calibri" w:hAnsi="Calibri"/>
        </w:rPr>
        <w:t xml:space="preserve"> tecnica con riferimento alle attività realizzate;</w:t>
      </w:r>
    </w:p>
    <w:p w14:paraId="47816D57" w14:textId="77777777" w:rsidR="00562819" w:rsidRPr="00C5122D" w:rsidRDefault="00562819" w:rsidP="008E0ABE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/>
          <w:bCs/>
        </w:rPr>
      </w:pPr>
      <w:r w:rsidRPr="003C1E20">
        <w:rPr>
          <w:rFonts w:ascii="Calibri" w:hAnsi="Calibri"/>
        </w:rPr>
        <w:t>re</w:t>
      </w:r>
      <w:r w:rsidR="005D29A2">
        <w:rPr>
          <w:rFonts w:ascii="Calibri" w:hAnsi="Calibri"/>
        </w:rPr>
        <w:t>lazione</w:t>
      </w:r>
      <w:r w:rsidRPr="003C1E20">
        <w:rPr>
          <w:rFonts w:ascii="Calibri" w:hAnsi="Calibri"/>
        </w:rPr>
        <w:t xml:space="preserve"> finanziaria con allegati le fatture o documenti contabili di valore probatorio equivalente, gli atti di liquidazione e relativi mandati di pagamento </w:t>
      </w:r>
      <w:r w:rsidRPr="005D29A2">
        <w:rPr>
          <w:rFonts w:ascii="Calibri" w:hAnsi="Calibri"/>
          <w:u w:val="single"/>
        </w:rPr>
        <w:t>quietanzati</w:t>
      </w:r>
      <w:r w:rsidRPr="003C1E20">
        <w:rPr>
          <w:rFonts w:ascii="Calibri" w:hAnsi="Calibri"/>
        </w:rPr>
        <w:t>, con riferimento a spese sostenute e a suo tempo previste o modificate da successive varianti</w:t>
      </w:r>
      <w:r w:rsidR="00030138">
        <w:rPr>
          <w:rFonts w:ascii="Calibri" w:hAnsi="Calibri"/>
        </w:rPr>
        <w:t xml:space="preserve"> </w:t>
      </w:r>
      <w:r w:rsidR="00030138" w:rsidRPr="00856839">
        <w:rPr>
          <w:rFonts w:ascii="Calibri" w:hAnsi="Calibri"/>
        </w:rPr>
        <w:t>riportanti il CUP assegnato al progetto</w:t>
      </w:r>
      <w:r w:rsidR="00C5122D" w:rsidRPr="00856839">
        <w:rPr>
          <w:rFonts w:ascii="Calibri" w:hAnsi="Calibri"/>
        </w:rPr>
        <w:t>;</w:t>
      </w:r>
    </w:p>
    <w:p w14:paraId="4B4C6B10" w14:textId="77777777" w:rsidR="00C5122D" w:rsidRPr="00C26333" w:rsidRDefault="00C5122D" w:rsidP="008E0ABE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/>
          <w:bCs/>
        </w:rPr>
      </w:pPr>
      <w:r w:rsidRPr="00C26333">
        <w:rPr>
          <w:rFonts w:ascii="Calibri" w:hAnsi="Calibri"/>
        </w:rPr>
        <w:t>atto di approvazione del progetto di fattibilità tecnico-economica</w:t>
      </w:r>
      <w:r w:rsidR="00C26333">
        <w:rPr>
          <w:rFonts w:ascii="Calibri" w:hAnsi="Calibri"/>
        </w:rPr>
        <w:t>/progetto esecutivo</w:t>
      </w:r>
      <w:r w:rsidRPr="00C26333">
        <w:rPr>
          <w:rFonts w:ascii="Calibri" w:hAnsi="Calibri"/>
        </w:rPr>
        <w:t xml:space="preserve"> e relativa documentazione</w:t>
      </w:r>
      <w:r w:rsidR="00C26333" w:rsidRPr="00C26333">
        <w:rPr>
          <w:rFonts w:ascii="Calibri" w:hAnsi="Calibri"/>
        </w:rPr>
        <w:t xml:space="preserve"> se </w:t>
      </w:r>
      <w:r w:rsidR="00C26333">
        <w:rPr>
          <w:rFonts w:ascii="Calibri" w:hAnsi="Calibri"/>
        </w:rPr>
        <w:t xml:space="preserve">approvato </w:t>
      </w:r>
      <w:r w:rsidR="00C26333" w:rsidRPr="00C26333">
        <w:rPr>
          <w:rFonts w:ascii="Calibri" w:hAnsi="Calibri"/>
        </w:rPr>
        <w:t>e non</w:t>
      </w:r>
      <w:r w:rsidR="00C26333">
        <w:rPr>
          <w:rFonts w:ascii="Calibri" w:hAnsi="Calibri"/>
        </w:rPr>
        <w:t xml:space="preserve"> </w:t>
      </w:r>
      <w:r w:rsidR="00B91D32">
        <w:rPr>
          <w:rFonts w:ascii="Calibri" w:hAnsi="Calibri"/>
        </w:rPr>
        <w:t xml:space="preserve">precedentemente </w:t>
      </w:r>
      <w:r w:rsidR="00C26333">
        <w:rPr>
          <w:rFonts w:ascii="Calibri" w:hAnsi="Calibri"/>
        </w:rPr>
        <w:t>trasmesso</w:t>
      </w:r>
      <w:r w:rsidR="00B91D32">
        <w:rPr>
          <w:rFonts w:ascii="Calibri" w:hAnsi="Calibri"/>
        </w:rPr>
        <w:t>.</w:t>
      </w:r>
    </w:p>
    <w:p w14:paraId="4DB41117" w14:textId="77777777" w:rsidR="00562819" w:rsidRDefault="00562819" w:rsidP="00562819">
      <w:pPr>
        <w:jc w:val="both"/>
        <w:rPr>
          <w:rFonts w:ascii="Calibri" w:hAnsi="Calibri"/>
          <w:sz w:val="18"/>
          <w:szCs w:val="18"/>
        </w:rPr>
      </w:pPr>
    </w:p>
    <w:p w14:paraId="100075C0" w14:textId="77777777" w:rsidR="006D4575" w:rsidRPr="00614D8A" w:rsidRDefault="006D4575" w:rsidP="00562819">
      <w:pPr>
        <w:jc w:val="both"/>
        <w:rPr>
          <w:rFonts w:ascii="Calibri" w:hAnsi="Calibri"/>
          <w:sz w:val="18"/>
          <w:szCs w:val="18"/>
        </w:rPr>
      </w:pPr>
    </w:p>
    <w:p w14:paraId="7CB20AC8" w14:textId="77777777" w:rsidR="00562819" w:rsidRPr="008E0ABE" w:rsidRDefault="00562819" w:rsidP="00562819">
      <w:pPr>
        <w:jc w:val="both"/>
        <w:rPr>
          <w:rFonts w:ascii="Calibri" w:hAnsi="Calibri"/>
          <w:b/>
          <w:bCs/>
        </w:rPr>
      </w:pPr>
      <w:r w:rsidRPr="00614D8A">
        <w:rPr>
          <w:rFonts w:ascii="Calibri" w:hAnsi="Calibri"/>
          <w:sz w:val="56"/>
          <w:szCs w:val="56"/>
        </w:rPr>
        <w:t xml:space="preserve">□ </w:t>
      </w:r>
      <w:r w:rsidRPr="008E0ABE">
        <w:rPr>
          <w:rFonts w:ascii="Calibri" w:hAnsi="Calibri"/>
          <w:b/>
          <w:bCs/>
        </w:rPr>
        <w:t xml:space="preserve">SALDO </w:t>
      </w:r>
    </w:p>
    <w:p w14:paraId="55549829" w14:textId="77777777" w:rsidR="00562819" w:rsidRPr="003C1E20" w:rsidRDefault="00562819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3C1E20">
        <w:rPr>
          <w:rFonts w:ascii="Calibri" w:hAnsi="Calibri"/>
        </w:rPr>
        <w:t>relazione finale sul progetto concluso;</w:t>
      </w:r>
    </w:p>
    <w:p w14:paraId="295E4053" w14:textId="77777777" w:rsidR="00562819" w:rsidRPr="00856839" w:rsidRDefault="00562819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3C1E20">
        <w:rPr>
          <w:rFonts w:ascii="Calibri" w:hAnsi="Calibri"/>
        </w:rPr>
        <w:t xml:space="preserve">rendicontazione finanziaria (fatture o documenti contabili di valore probatorio equivalente, gli atti di liquidazione e relativi mandati di pagamento </w:t>
      </w:r>
      <w:r w:rsidRPr="00B91D32">
        <w:rPr>
          <w:rFonts w:ascii="Calibri" w:hAnsi="Calibri"/>
          <w:u w:val="single"/>
        </w:rPr>
        <w:t>quietanzati</w:t>
      </w:r>
      <w:r w:rsidRPr="003C1E20">
        <w:rPr>
          <w:rFonts w:ascii="Calibri" w:hAnsi="Calibri"/>
        </w:rPr>
        <w:t>, non presentati in sede di richiesta di SAL)</w:t>
      </w:r>
      <w:r w:rsidR="00030138">
        <w:rPr>
          <w:rFonts w:ascii="Calibri" w:hAnsi="Calibri"/>
        </w:rPr>
        <w:t xml:space="preserve"> </w:t>
      </w:r>
      <w:r w:rsidR="00030138" w:rsidRPr="00856839">
        <w:rPr>
          <w:rFonts w:ascii="Calibri" w:hAnsi="Calibri"/>
        </w:rPr>
        <w:t>riportanti il CUP assegnato al progetto</w:t>
      </w:r>
      <w:r w:rsidRPr="00856839">
        <w:rPr>
          <w:rFonts w:ascii="Calibri" w:hAnsi="Calibri"/>
        </w:rPr>
        <w:t>;</w:t>
      </w:r>
    </w:p>
    <w:p w14:paraId="1FD68B6B" w14:textId="77777777" w:rsidR="00562819" w:rsidRDefault="00562819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856839">
        <w:rPr>
          <w:rFonts w:ascii="Calibri" w:hAnsi="Calibri"/>
        </w:rPr>
        <w:t xml:space="preserve">documentazione attinente </w:t>
      </w:r>
      <w:r w:rsidR="003D4AB9" w:rsidRPr="00856839">
        <w:rPr>
          <w:rFonts w:ascii="Calibri" w:hAnsi="Calibri"/>
        </w:rPr>
        <w:t>al</w:t>
      </w:r>
      <w:r w:rsidRPr="00856839">
        <w:rPr>
          <w:rFonts w:ascii="Calibri" w:hAnsi="Calibri"/>
        </w:rPr>
        <w:t xml:space="preserve"> progetto esecutivo e relativo atto di approvazione</w:t>
      </w:r>
      <w:r w:rsidRPr="003C1E20">
        <w:rPr>
          <w:rFonts w:ascii="Calibri" w:hAnsi="Calibri"/>
        </w:rPr>
        <w:t>, se non precedentemente trasmesso;</w:t>
      </w:r>
    </w:p>
    <w:p w14:paraId="04AF447E" w14:textId="77777777" w:rsidR="00B91D32" w:rsidRDefault="00B91D32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determina di affidamento dei lavori/forniture;</w:t>
      </w:r>
    </w:p>
    <w:p w14:paraId="52E3473A" w14:textId="77777777" w:rsidR="00B91D32" w:rsidRPr="003C1E20" w:rsidRDefault="00B91D32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atti di approvazione di eventuali varianti;</w:t>
      </w:r>
    </w:p>
    <w:p w14:paraId="74305169" w14:textId="77777777" w:rsidR="00562819" w:rsidRPr="003C1E20" w:rsidRDefault="00562819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3C1E20">
        <w:rPr>
          <w:rFonts w:ascii="Calibri" w:hAnsi="Calibri"/>
        </w:rPr>
        <w:t>certificato di ultimazione dei lavori;</w:t>
      </w:r>
    </w:p>
    <w:p w14:paraId="7CB02513" w14:textId="77777777" w:rsidR="00562819" w:rsidRDefault="00562819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3C1E20">
        <w:rPr>
          <w:rFonts w:ascii="Calibri" w:hAnsi="Calibri"/>
        </w:rPr>
        <w:t>conto finale dei lavori e il certificato di collaudo dei lavori o certificato di verifica della conformità o certificato di regolare esecuzione, nei casi previsti dalla normativa vigente</w:t>
      </w:r>
      <w:r w:rsidR="00B91D32">
        <w:rPr>
          <w:rFonts w:ascii="Calibri" w:hAnsi="Calibri"/>
        </w:rPr>
        <w:t xml:space="preserve"> e relativo atto di approvazione;</w:t>
      </w:r>
    </w:p>
    <w:p w14:paraId="0C8B3487" w14:textId="77777777" w:rsidR="006D4575" w:rsidRPr="00B95F4C" w:rsidRDefault="006D4575" w:rsidP="008E0ABE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B95F4C">
        <w:rPr>
          <w:rFonts w:ascii="Calibri" w:hAnsi="Calibri"/>
        </w:rPr>
        <w:t xml:space="preserve">atto di individuazione dell’area mercatale (se progetto di </w:t>
      </w:r>
      <w:r w:rsidRPr="00B95F4C">
        <w:rPr>
          <w:rFonts w:ascii="Calibri" w:hAnsi="Calibri" w:cs="Calibri"/>
        </w:rPr>
        <w:t>sistemazione e riqualificazione di are</w:t>
      </w:r>
      <w:r w:rsidR="00856839">
        <w:rPr>
          <w:rFonts w:ascii="Calibri" w:hAnsi="Calibri" w:cs="Calibri"/>
        </w:rPr>
        <w:t xml:space="preserve">a da destinare </w:t>
      </w:r>
      <w:proofErr w:type="gramStart"/>
      <w:r w:rsidR="00856839">
        <w:rPr>
          <w:rFonts w:ascii="Calibri" w:hAnsi="Calibri" w:cs="Calibri"/>
        </w:rPr>
        <w:t>ad</w:t>
      </w:r>
      <w:proofErr w:type="gramEnd"/>
      <w:r w:rsidRPr="00B95F4C">
        <w:rPr>
          <w:rFonts w:ascii="Calibri" w:hAnsi="Calibri" w:cs="Calibri"/>
        </w:rPr>
        <w:t xml:space="preserve"> mercatal</w:t>
      </w:r>
      <w:r w:rsidR="00856839">
        <w:rPr>
          <w:rFonts w:ascii="Calibri" w:hAnsi="Calibri" w:cs="Calibri"/>
        </w:rPr>
        <w:t>e</w:t>
      </w:r>
      <w:r w:rsidRPr="00B95F4C">
        <w:rPr>
          <w:rFonts w:ascii="Calibri" w:hAnsi="Calibri" w:cs="Calibri"/>
        </w:rPr>
        <w:t>).</w:t>
      </w:r>
    </w:p>
    <w:p w14:paraId="536AE4CD" w14:textId="77777777" w:rsidR="00562819" w:rsidRPr="003C1E20" w:rsidRDefault="00562819" w:rsidP="00562819">
      <w:pPr>
        <w:jc w:val="both"/>
        <w:rPr>
          <w:rFonts w:ascii="Calibri" w:hAnsi="Calibri"/>
        </w:rPr>
      </w:pPr>
    </w:p>
    <w:p w14:paraId="46D86A6F" w14:textId="77777777" w:rsidR="00DD3481" w:rsidRDefault="00DD3481" w:rsidP="00562819">
      <w:pPr>
        <w:pStyle w:val="Titolo3"/>
        <w:rPr>
          <w:rFonts w:ascii="Calibri" w:hAnsi="Calibri"/>
        </w:rPr>
      </w:pPr>
    </w:p>
    <w:p w14:paraId="7777F59E" w14:textId="77777777" w:rsidR="00DD3481" w:rsidRDefault="00DD3481" w:rsidP="00562819">
      <w:pPr>
        <w:pStyle w:val="Titolo3"/>
        <w:rPr>
          <w:rFonts w:ascii="Calibri" w:hAnsi="Calibri"/>
        </w:rPr>
      </w:pPr>
    </w:p>
    <w:p w14:paraId="5016B1AC" w14:textId="77777777" w:rsidR="00562819" w:rsidRPr="003C1E20" w:rsidRDefault="00562819" w:rsidP="00562819">
      <w:pPr>
        <w:pStyle w:val="Titolo3"/>
        <w:rPr>
          <w:rFonts w:ascii="Calibri" w:hAnsi="Calibri"/>
        </w:rPr>
      </w:pPr>
      <w:r w:rsidRPr="003C1E20">
        <w:rPr>
          <w:rFonts w:ascii="Calibri" w:hAnsi="Calibri"/>
        </w:rPr>
        <w:t>C O M U N I C A</w:t>
      </w:r>
    </w:p>
    <w:p w14:paraId="11AAF651" w14:textId="77777777" w:rsidR="00562819" w:rsidRPr="003C1E20" w:rsidRDefault="00562819" w:rsidP="00562819">
      <w:pPr>
        <w:pStyle w:val="Corpotesto"/>
        <w:jc w:val="center"/>
        <w:rPr>
          <w:rFonts w:ascii="Calibri" w:hAnsi="Calibri"/>
        </w:rPr>
      </w:pPr>
      <w:r w:rsidRPr="003C1E20">
        <w:rPr>
          <w:rFonts w:ascii="Calibri" w:hAnsi="Calibri"/>
        </w:rPr>
        <w:t>che il referente a cui rivolgersi per la pratica è:</w:t>
      </w:r>
    </w:p>
    <w:p w14:paraId="66B84B4E" w14:textId="77777777" w:rsidR="00562819" w:rsidRPr="003C1E20" w:rsidRDefault="00562819" w:rsidP="00562819">
      <w:pPr>
        <w:pBdr>
          <w:bottom w:val="single" w:sz="8" w:space="2" w:color="000000"/>
        </w:pBdr>
        <w:jc w:val="both"/>
        <w:rPr>
          <w:rFonts w:ascii="Calibri" w:hAnsi="Calibri"/>
        </w:rPr>
      </w:pPr>
    </w:p>
    <w:p w14:paraId="472DCCEC" w14:textId="77777777" w:rsidR="00562819" w:rsidRPr="003C1E20" w:rsidRDefault="00562819" w:rsidP="00562819">
      <w:pPr>
        <w:jc w:val="center"/>
        <w:rPr>
          <w:rFonts w:ascii="Calibri" w:hAnsi="Calibri"/>
        </w:rPr>
      </w:pPr>
      <w:r w:rsidRPr="003C1E20">
        <w:rPr>
          <w:rFonts w:ascii="Calibri" w:hAnsi="Calibri"/>
        </w:rPr>
        <w:t xml:space="preserve">(indicare nome, cognome, numero telefonico, </w:t>
      </w:r>
      <w:r w:rsidR="001A2F6B">
        <w:rPr>
          <w:rFonts w:ascii="Calibri" w:hAnsi="Calibri"/>
        </w:rPr>
        <w:t xml:space="preserve">cellulare, </w:t>
      </w:r>
      <w:r w:rsidRPr="003C1E20">
        <w:rPr>
          <w:rFonts w:ascii="Calibri" w:hAnsi="Calibri"/>
        </w:rPr>
        <w:t>e-mail)</w:t>
      </w:r>
    </w:p>
    <w:p w14:paraId="431B4E8E" w14:textId="77777777" w:rsidR="00562819" w:rsidRPr="003C1E20" w:rsidRDefault="00562819" w:rsidP="00562819">
      <w:pPr>
        <w:rPr>
          <w:rFonts w:ascii="Calibri" w:hAnsi="Calibri"/>
        </w:rPr>
      </w:pPr>
    </w:p>
    <w:p w14:paraId="09A168BE" w14:textId="77777777" w:rsidR="00DD3481" w:rsidRDefault="00DD3481" w:rsidP="00562819">
      <w:pPr>
        <w:rPr>
          <w:rFonts w:ascii="Calibri" w:hAnsi="Calibri"/>
        </w:rPr>
      </w:pPr>
    </w:p>
    <w:p w14:paraId="103BFB9F" w14:textId="77777777" w:rsidR="009331EE" w:rsidRDefault="009331EE" w:rsidP="00562819">
      <w:pPr>
        <w:rPr>
          <w:rFonts w:ascii="Calibri" w:hAnsi="Calibri"/>
        </w:rPr>
      </w:pPr>
    </w:p>
    <w:p w14:paraId="6830B7E2" w14:textId="77777777" w:rsidR="00DD3481" w:rsidRDefault="00DD3481" w:rsidP="00562819">
      <w:pPr>
        <w:rPr>
          <w:rFonts w:ascii="Calibri" w:hAnsi="Calibri"/>
        </w:rPr>
      </w:pPr>
    </w:p>
    <w:p w14:paraId="300B50FD" w14:textId="77777777" w:rsidR="00562819" w:rsidRPr="003C1E20" w:rsidRDefault="00562819" w:rsidP="00562819">
      <w:pPr>
        <w:rPr>
          <w:rFonts w:ascii="Calibri" w:hAnsi="Calibri"/>
          <w:b/>
        </w:rPr>
      </w:pPr>
      <w:r w:rsidRPr="003C1E20">
        <w:rPr>
          <w:rFonts w:ascii="Calibri" w:hAnsi="Calibri"/>
        </w:rPr>
        <w:t xml:space="preserve">__________________ lì </w:t>
      </w:r>
      <w:r w:rsidRPr="003C1E20">
        <w:rPr>
          <w:rFonts w:ascii="Calibri" w:hAnsi="Calibri"/>
          <w:b/>
        </w:rPr>
        <w:t>____________</w:t>
      </w:r>
      <w:r w:rsidRPr="003C1E20">
        <w:rPr>
          <w:rFonts w:ascii="Calibri" w:hAnsi="Calibri"/>
          <w:b/>
        </w:rPr>
        <w:tab/>
      </w:r>
      <w:r w:rsidRPr="003C1E20">
        <w:rPr>
          <w:rFonts w:ascii="Calibri" w:hAnsi="Calibri"/>
          <w:b/>
        </w:rPr>
        <w:tab/>
      </w:r>
      <w:r w:rsidRPr="003C1E20">
        <w:rPr>
          <w:rFonts w:ascii="Calibri" w:hAnsi="Calibri"/>
          <w:b/>
        </w:rPr>
        <w:tab/>
      </w:r>
      <w:r w:rsidR="00DD3481">
        <w:rPr>
          <w:rFonts w:ascii="Calibri" w:hAnsi="Calibri"/>
          <w:b/>
        </w:rPr>
        <w:tab/>
      </w:r>
      <w:r w:rsidRPr="003C1E20">
        <w:rPr>
          <w:rFonts w:ascii="Calibri" w:hAnsi="Calibri"/>
          <w:b/>
        </w:rPr>
        <w:t>Il Legale Rappresentante</w:t>
      </w:r>
    </w:p>
    <w:p w14:paraId="3D2EC55D" w14:textId="77777777" w:rsidR="00562819" w:rsidRPr="003C1E20" w:rsidRDefault="00562819" w:rsidP="00562819">
      <w:pPr>
        <w:ind w:left="5529"/>
        <w:jc w:val="both"/>
        <w:rPr>
          <w:rFonts w:ascii="Calibri" w:hAnsi="Calibri"/>
          <w:b/>
        </w:rPr>
      </w:pPr>
      <w:r w:rsidRPr="003C1E20">
        <w:rPr>
          <w:rFonts w:ascii="Calibri" w:hAnsi="Calibri"/>
          <w:b/>
        </w:rPr>
        <w:t>______________________</w:t>
      </w:r>
    </w:p>
    <w:p w14:paraId="46565741" w14:textId="77777777" w:rsidR="00562819" w:rsidRPr="003C1E20" w:rsidRDefault="00562819" w:rsidP="00562819">
      <w:pPr>
        <w:ind w:left="6237"/>
        <w:jc w:val="both"/>
        <w:rPr>
          <w:rFonts w:ascii="Calibri" w:hAnsi="Calibri"/>
          <w:i/>
        </w:rPr>
      </w:pPr>
      <w:r w:rsidRPr="003C1E20">
        <w:rPr>
          <w:rFonts w:ascii="Calibri" w:hAnsi="Calibri"/>
          <w:i/>
        </w:rPr>
        <w:t>(firma digitale)</w:t>
      </w:r>
    </w:p>
    <w:p w14:paraId="795E239D" w14:textId="77777777" w:rsidR="00562819" w:rsidRPr="003C1E20" w:rsidRDefault="00562819" w:rsidP="00562819">
      <w:pPr>
        <w:ind w:left="5664"/>
        <w:rPr>
          <w:rFonts w:ascii="Calibri" w:hAnsi="Calibri"/>
          <w:b/>
        </w:rPr>
      </w:pPr>
      <w:r w:rsidRPr="003C1E20">
        <w:rPr>
          <w:rFonts w:ascii="Calibri" w:hAnsi="Calibri"/>
          <w:b/>
        </w:rPr>
        <w:t xml:space="preserve">  </w:t>
      </w:r>
    </w:p>
    <w:p w14:paraId="2B89376C" w14:textId="77777777" w:rsidR="00562819" w:rsidRPr="003C1E20" w:rsidRDefault="00562819" w:rsidP="00562819">
      <w:pPr>
        <w:jc w:val="both"/>
        <w:rPr>
          <w:rFonts w:ascii="Calibri" w:hAnsi="Calibri"/>
        </w:rPr>
      </w:pPr>
      <w:r w:rsidRPr="003C1E20">
        <w:rPr>
          <w:rFonts w:ascii="Calibri" w:hAnsi="Calibri"/>
          <w:u w:val="single"/>
        </w:rPr>
        <w:t>I documenti sopraelencati costituiscono parte integrante della presente</w:t>
      </w:r>
      <w:r w:rsidR="006B48B0">
        <w:rPr>
          <w:rFonts w:ascii="Calibri" w:hAnsi="Calibri"/>
          <w:u w:val="single"/>
        </w:rPr>
        <w:t>.</w:t>
      </w:r>
    </w:p>
    <w:p w14:paraId="4A1FE79A" w14:textId="77777777" w:rsidR="007D1FC9" w:rsidRPr="007D1FC9" w:rsidRDefault="003C1E20" w:rsidP="007D1FC9">
      <w:pPr>
        <w:spacing w:line="480" w:lineRule="auto"/>
        <w:ind w:firstLine="426"/>
        <w:jc w:val="center"/>
      </w:pPr>
      <w:r>
        <w:rPr>
          <w:rFonts w:ascii="Calibri" w:hAnsi="Calibri"/>
          <w:sz w:val="24"/>
          <w:szCs w:val="24"/>
        </w:rPr>
        <w:br w:type="page"/>
      </w:r>
      <w:r w:rsidR="007D1FC9" w:rsidRPr="007D1FC9">
        <w:rPr>
          <w:b/>
          <w:bCs/>
        </w:rPr>
        <w:lastRenderedPageBreak/>
        <w:t>INFORMATIVA PER IL TRATTAMENTO DEI DATI PERSONALI</w:t>
      </w:r>
    </w:p>
    <w:p w14:paraId="4504CFB8" w14:textId="77777777" w:rsidR="007D1FC9" w:rsidRDefault="007D1FC9" w:rsidP="007D1FC9">
      <w:pPr>
        <w:pStyle w:val="Default"/>
        <w:rPr>
          <w:b/>
          <w:bCs/>
          <w:sz w:val="20"/>
          <w:szCs w:val="20"/>
        </w:rPr>
      </w:pPr>
    </w:p>
    <w:p w14:paraId="64A19856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1. Premessa </w:t>
      </w:r>
    </w:p>
    <w:p w14:paraId="265E1AEC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Ai sensi dell’art. 13 del Regolamento (UE) n. 679/2016, la Giunta della Regione Emilia-Romagna, in qualità di “Titolare” del trattamento, è tenuta a fornirle informazioni in merito all’utilizzo dei suoi dati personali. </w:t>
      </w:r>
    </w:p>
    <w:p w14:paraId="033B96FF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2. Identità e dati di contatto del Titolare del trattamento </w:t>
      </w:r>
    </w:p>
    <w:p w14:paraId="201C5E26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Titolare del trattamento dei dati personali di cui alla presente Informativa è la Giunta della regione Emilia-Romagna, con sede in Bologna, Viale Aldo Moro n. 52, cap. 40127. </w:t>
      </w:r>
    </w:p>
    <w:p w14:paraId="7B54A368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 urp@regione.emilia-romagna.it. </w:t>
      </w:r>
    </w:p>
    <w:p w14:paraId="790DC82F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3. Il Responsabile della protezione dei dati personali </w:t>
      </w:r>
    </w:p>
    <w:p w14:paraId="20C5B99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Responsabile della protezione dei dati designato dall’Ente è contattabile all’indirizzo mail dpo@regione.emilia-romagna.it o presso la sede della Regione Emilia-Romagna di Viale Aldo Moro n. 30. </w:t>
      </w:r>
    </w:p>
    <w:p w14:paraId="5C6CF1AD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4. Responsabili del trattamento </w:t>
      </w:r>
    </w:p>
    <w:p w14:paraId="5A80594E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08EEEEEA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15037DC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5. Soggetti autorizzati al trattamento </w:t>
      </w:r>
    </w:p>
    <w:p w14:paraId="0D7BDD40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63E38A0F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6. Finalità e base giuridica del trattamento </w:t>
      </w:r>
    </w:p>
    <w:p w14:paraId="2B3448ED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l’assegnazione dei contributi per gli Interventi di riqualificazione sostenibile e valorizzazione delle aree a vocazione commerciale realizzati da Enti locali, ai sensi dell’art. 6, lettere a) e b) della L.R. 12/2023”, nell’ambito del procedimento Id. 66882 “Gestione incentivi: Commercio e Servizi – L.R. 12/2023”. </w:t>
      </w:r>
    </w:p>
    <w:p w14:paraId="0FDE8005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7. Destinatari dei dati personali </w:t>
      </w:r>
    </w:p>
    <w:p w14:paraId="65E2041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sono oggetto di diffusione ai sensi della Direttiva di indirizzi interpretativi per l’applicazione degli obblighi di pubblicazione previsti dal D. Lgs. n. 33/2013. (Allegato A della determinazione dirigenziale 2335/2022). </w:t>
      </w:r>
    </w:p>
    <w:p w14:paraId="2AC338F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8. Trasferimento dei dati personali a Paesi extra UE </w:t>
      </w:r>
    </w:p>
    <w:p w14:paraId="1E6C9945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non sono trasferiti al di fuori dell’Unione europea. </w:t>
      </w:r>
    </w:p>
    <w:p w14:paraId="4740C17C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9. Periodo di conservazione </w:t>
      </w:r>
    </w:p>
    <w:p w14:paraId="1A4B8E96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FA9D07B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10. I suoi diritti </w:t>
      </w:r>
    </w:p>
    <w:p w14:paraId="10AFDD2C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Nella sua qualità di interessato, Lei ha diritto: </w:t>
      </w:r>
    </w:p>
    <w:p w14:paraId="45C49655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accesso ai dati personali; </w:t>
      </w:r>
    </w:p>
    <w:p w14:paraId="21C8214F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ottenere la rettifica o la cancellazione degli stessi o la limitazione del trattamento che lo riguardano; </w:t>
      </w:r>
    </w:p>
    <w:p w14:paraId="15B292CB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opporsi al trattamento; </w:t>
      </w:r>
    </w:p>
    <w:p w14:paraId="7EB626F8" w14:textId="77777777" w:rsidR="007D1FC9" w:rsidRPr="007D1FC9" w:rsidRDefault="007D1FC9" w:rsidP="007D1FC9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7D1FC9">
        <w:rPr>
          <w:sz w:val="20"/>
          <w:szCs w:val="20"/>
        </w:rPr>
        <w:t xml:space="preserve">di proporre reclamo al Garante per la protezione dei dati personali </w:t>
      </w:r>
    </w:p>
    <w:p w14:paraId="2D02054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11. Conferimento dei dati </w:t>
      </w:r>
    </w:p>
    <w:p w14:paraId="419096E8" w14:textId="77777777" w:rsidR="00562819" w:rsidRPr="007D1FC9" w:rsidRDefault="007D1FC9" w:rsidP="007D1FC9">
      <w:pPr>
        <w:numPr>
          <w:ilvl w:val="0"/>
          <w:numId w:val="19"/>
        </w:numPr>
        <w:ind w:left="142" w:hanging="142"/>
        <w:jc w:val="both"/>
        <w:rPr>
          <w:rFonts w:ascii="Calibri" w:hAnsi="Calibri" w:cs="DejaVuSans"/>
          <w:color w:val="000000"/>
          <w:kern w:val="0"/>
          <w:sz w:val="18"/>
          <w:szCs w:val="18"/>
          <w:lang w:eastAsia="it-IT"/>
        </w:rPr>
        <w:sectPr w:rsidR="00562819" w:rsidRPr="007D1FC9" w:rsidSect="00E24E7C">
          <w:footerReference w:type="default" r:id="rId13"/>
          <w:pgSz w:w="11906" w:h="16838"/>
          <w:pgMar w:top="851" w:right="992" w:bottom="851" w:left="1276" w:header="720" w:footer="720" w:gutter="0"/>
          <w:cols w:space="720"/>
          <w:docGrid w:linePitch="360"/>
        </w:sectPr>
      </w:pPr>
      <w:r w:rsidRPr="007D1FC9">
        <w:t xml:space="preserve">Il conferimento dei Suoi dati è facoltativo, ma necessario per le finalità sopra indicate. Il mancato conferimento comporterà la non assegnazione </w:t>
      </w:r>
      <w:r w:rsidRPr="007D1FC9">
        <w:rPr>
          <w:sz w:val="18"/>
          <w:szCs w:val="18"/>
        </w:rPr>
        <w:t>di contributi.</w:t>
      </w:r>
    </w:p>
    <w:p w14:paraId="62FA2BA1" w14:textId="77777777" w:rsidR="00D61106" w:rsidRDefault="00D61106" w:rsidP="00D61106">
      <w:pPr>
        <w:ind w:left="1304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Allegato 1)</w:t>
      </w:r>
    </w:p>
    <w:p w14:paraId="3268A82A" w14:textId="77777777" w:rsidR="00D61106" w:rsidRPr="00D61106" w:rsidRDefault="00D61106" w:rsidP="00D61106">
      <w:pPr>
        <w:ind w:left="13041"/>
        <w:rPr>
          <w:rFonts w:ascii="Calibri" w:hAnsi="Calibri"/>
          <w:sz w:val="6"/>
          <w:szCs w:val="6"/>
        </w:rPr>
      </w:pPr>
    </w:p>
    <w:tbl>
      <w:tblPr>
        <w:tblW w:w="1506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338"/>
        <w:gridCol w:w="1921"/>
        <w:gridCol w:w="3403"/>
        <w:gridCol w:w="1560"/>
        <w:gridCol w:w="1275"/>
        <w:gridCol w:w="1276"/>
        <w:gridCol w:w="1271"/>
        <w:gridCol w:w="25"/>
        <w:gridCol w:w="69"/>
        <w:gridCol w:w="62"/>
        <w:gridCol w:w="29"/>
      </w:tblGrid>
      <w:tr w:rsidR="00D61106" w:rsidRPr="00614D8A" w14:paraId="34561DD3" w14:textId="77777777" w:rsidTr="008807D1">
        <w:trPr>
          <w:gridAfter w:val="4"/>
          <w:wAfter w:w="185" w:type="dxa"/>
          <w:trHeight w:val="42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4082394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Azione</w:t>
            </w:r>
            <w:r w:rsidR="007D1FC9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(lavori, forniture, servizi)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749DA2D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N. Fatt</w:t>
            </w: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ura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43E276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 emissione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253BB49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Rag. Sociale fornitore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144A102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Causale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0E19A20" w14:textId="77777777" w:rsidR="00D61106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Atto liquidazione</w:t>
            </w:r>
          </w:p>
          <w:p w14:paraId="79E293A4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Numero e </w:t>
            </w: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data)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446E880" w14:textId="77777777" w:rsidR="00D61106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M</w:t>
            </w: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andato</w:t>
            </w:r>
          </w:p>
          <w:p w14:paraId="2F523BF6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(Numero e data)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0D30E75" w14:textId="77777777" w:rsidR="00B91D32" w:rsidRDefault="00B91D32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Quietanza</w:t>
            </w:r>
          </w:p>
          <w:p w14:paraId="3BDE59EC" w14:textId="77777777" w:rsidR="00D61106" w:rsidRPr="006109EC" w:rsidRDefault="00B91D32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(</w:t>
            </w:r>
            <w:r w:rsidR="001A2F6B">
              <w:rPr>
                <w:rFonts w:ascii="Calibri" w:hAnsi="Calibri"/>
                <w:b/>
                <w:color w:val="000000"/>
                <w:sz w:val="14"/>
                <w:szCs w:val="14"/>
              </w:rPr>
              <w:t>N</w:t>
            </w: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umero</w:t>
            </w:r>
            <w:r w:rsidR="001A2F6B">
              <w:rPr>
                <w:rFonts w:ascii="Calibri" w:hAnsi="Calibri"/>
                <w:b/>
                <w:color w:val="000000"/>
                <w:sz w:val="14"/>
                <w:szCs w:val="14"/>
              </w:rPr>
              <w:t xml:space="preserve"> e d</w:t>
            </w:r>
            <w:r w:rsidR="00D61106"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at</w:t>
            </w:r>
            <w:r>
              <w:rPr>
                <w:rFonts w:ascii="Calibri" w:hAnsi="Calibri"/>
                <w:b/>
                <w:color w:val="000000"/>
                <w:sz w:val="14"/>
                <w:szCs w:val="14"/>
              </w:rPr>
              <w:t>a)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C2C8E26" w14:textId="77777777" w:rsidR="00D61106" w:rsidRPr="006109EC" w:rsidRDefault="00D61106" w:rsidP="008807D1">
            <w:pPr>
              <w:snapToGrid w:val="0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109EC">
              <w:rPr>
                <w:rFonts w:ascii="Calibri" w:hAnsi="Calibri"/>
                <w:b/>
                <w:color w:val="000000"/>
                <w:sz w:val="14"/>
                <w:szCs w:val="14"/>
              </w:rPr>
              <w:t>Importo Totale IVA compresa</w:t>
            </w:r>
          </w:p>
        </w:tc>
      </w:tr>
      <w:tr w:rsidR="00D61106" w:rsidRPr="00614D8A" w14:paraId="37466ACA" w14:textId="77777777" w:rsidTr="008807D1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2EF3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FB000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FD17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4419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4F28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9197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7D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45D8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3FE00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3A3FB33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4E8AC05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5D1C0326" w14:textId="77777777" w:rsidR="00D61106" w:rsidRPr="00614D8A" w:rsidRDefault="00D61106" w:rsidP="008807D1">
            <w:pPr>
              <w:snapToGrid w:val="0"/>
              <w:ind w:left="117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6B19FA6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40A2C471" w14:textId="77777777" w:rsidTr="008807D1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B85C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8C8B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D3A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3F7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F42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06B1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3E3A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50DF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6715D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817B715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0D7603F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1940C87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07B1875E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73268DC4" w14:textId="77777777" w:rsidTr="008807D1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6EBB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461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4B6E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A8D9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7D95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9AA8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172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98B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AA01D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AED5E2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7F414A3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6CA0B2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01AE74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6AE50864" w14:textId="77777777" w:rsidTr="008807D1">
        <w:tblPrEx>
          <w:tblCellMar>
            <w:left w:w="0" w:type="dxa"/>
            <w:right w:w="0" w:type="dxa"/>
          </w:tblCellMar>
        </w:tblPrEx>
        <w:trPr>
          <w:trHeight w:val="40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7A4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5138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A965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EE0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B17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6344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EF3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FB0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23006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DC94E24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EC78D9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788F19B7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4DA6F1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17E215BD" w14:textId="77777777" w:rsidTr="008807D1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FDD4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833C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7041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4423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E093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50BE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67B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223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55112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653E5AB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0B9ED1E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6E82DD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4345D0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68B83408" w14:textId="77777777" w:rsidTr="008807D1">
        <w:tblPrEx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8A3B0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C815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976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E6DF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244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65EB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438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89DD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B1EBD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B6FAE5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43C41E6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55CF8400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507D66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28569A44" w14:textId="77777777" w:rsidTr="008807D1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10D3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4EFE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4C47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F41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37A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D0AA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A45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01E2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0BC3E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36271B6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2B12F21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5269E0E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2E6B911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485DE287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8FB6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2141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A40A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F0F4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9CAA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FEA1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5F8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A7F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868E0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BAC316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7F099C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044770D6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43C06E8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2AB8A1EE" w14:textId="77777777" w:rsidTr="008807D1">
        <w:tblPrEx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81D9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363A6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2A99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0572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D2CF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2F4D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D8A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EBAB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D9555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396C728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1A6304E1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63BED9D1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BB71BF7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62DF1245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9011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190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C2DA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0797F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1D37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EC9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784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504F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9BDC75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46549D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7CCEDF66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75D3688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3E01B73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3E9536D8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CD7F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675C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129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3B0C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2A94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4C57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04D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B309A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F459E4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229406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3991260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262CE0F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7387DF7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78F8F5BB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5C91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17D2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A574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BF3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D10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2011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962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93020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3F80835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D5F7ECB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3900BA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381C2B09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2BABCD8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1EA06CE8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F58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19C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0CA0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42EA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DFBD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D5D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F49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B19A1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93133A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B555477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3961C24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10C272C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0EBA5D78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5352BC50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ECF7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A7B4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F5B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8396A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F649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8AF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F5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5B7DE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1BA2A1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63AD24F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69A2CFAD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26061BC8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53648BC4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04B82698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F284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9C047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24760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8F0B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750DB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BA3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0BCC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25FB5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BE9159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2DAE111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51F92BEE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5F1732E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807F7BF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76FDE9BA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D3E48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B1850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8BD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2AE4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755BA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0A5CD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C29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32DB3" w14:textId="77777777" w:rsidR="00D61106" w:rsidRPr="009B3E3A" w:rsidRDefault="00D61106" w:rsidP="008807D1">
            <w:pPr>
              <w:snapToGrid w:val="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CCE679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FB27D82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</w:tcPr>
          <w:p w14:paraId="3D85BDFE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2" w:type="dxa"/>
          </w:tcPr>
          <w:p w14:paraId="4ED683FA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</w:tcPr>
          <w:p w14:paraId="1691EB55" w14:textId="77777777" w:rsidR="00D61106" w:rsidRPr="00614D8A" w:rsidRDefault="00D61106" w:rsidP="008807D1">
            <w:pPr>
              <w:snapToGrid w:val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D61106" w:rsidRPr="00614D8A" w14:paraId="76998F9D" w14:textId="77777777" w:rsidTr="008807D1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3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C7A36" w14:textId="77777777" w:rsidR="00D61106" w:rsidRPr="009B3E3A" w:rsidRDefault="00D61106" w:rsidP="008807D1">
            <w:pPr>
              <w:snapToGrid w:val="0"/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9B3E3A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3FD" w14:textId="77777777" w:rsidR="00D61106" w:rsidRPr="009B3E3A" w:rsidRDefault="00D61106" w:rsidP="008807D1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816677F" w14:textId="77777777" w:rsidR="00D61106" w:rsidRPr="00614D8A" w:rsidRDefault="00D61106" w:rsidP="008807D1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" w:type="dxa"/>
          </w:tcPr>
          <w:p w14:paraId="7E8D2AA8" w14:textId="77777777" w:rsidR="00D61106" w:rsidRPr="00614D8A" w:rsidRDefault="00D61106" w:rsidP="008807D1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" w:type="dxa"/>
          </w:tcPr>
          <w:p w14:paraId="08AA5FBA" w14:textId="77777777" w:rsidR="00D61106" w:rsidRPr="00614D8A" w:rsidRDefault="00D61106" w:rsidP="008807D1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" w:type="dxa"/>
          </w:tcPr>
          <w:p w14:paraId="0B271D3E" w14:textId="77777777" w:rsidR="00D61106" w:rsidRPr="00614D8A" w:rsidRDefault="00D61106" w:rsidP="008807D1">
            <w:pPr>
              <w:snapToGrid w:val="0"/>
              <w:rPr>
                <w:rFonts w:ascii="Calibri" w:hAnsi="Calibri"/>
              </w:rPr>
            </w:pPr>
          </w:p>
        </w:tc>
      </w:tr>
    </w:tbl>
    <w:p w14:paraId="7C276DCC" w14:textId="77777777" w:rsidR="00D61106" w:rsidRPr="00614D8A" w:rsidRDefault="00D61106" w:rsidP="00D61106">
      <w:pPr>
        <w:jc w:val="both"/>
        <w:rPr>
          <w:rFonts w:ascii="Calibri" w:hAnsi="Calibri"/>
          <w:sz w:val="24"/>
          <w:szCs w:val="24"/>
        </w:rPr>
      </w:pPr>
      <w:r w:rsidRPr="00614D8A">
        <w:rPr>
          <w:rFonts w:ascii="Calibri" w:hAnsi="Calibri"/>
          <w:sz w:val="24"/>
          <w:szCs w:val="24"/>
        </w:rPr>
        <w:t xml:space="preserve"> </w:t>
      </w:r>
    </w:p>
    <w:p w14:paraId="0FAC1D61" w14:textId="77777777" w:rsidR="00D61106" w:rsidRPr="000635FB" w:rsidRDefault="00D61106" w:rsidP="00D61106">
      <w:pPr>
        <w:ind w:left="142"/>
        <w:jc w:val="both"/>
        <w:rPr>
          <w:rFonts w:ascii="Calibri" w:hAnsi="Calibri"/>
          <w:sz w:val="18"/>
          <w:szCs w:val="18"/>
        </w:rPr>
      </w:pPr>
    </w:p>
    <w:p w14:paraId="58EFC5DD" w14:textId="77777777" w:rsidR="00D61106" w:rsidRPr="00856839" w:rsidRDefault="003002F2" w:rsidP="003002F2">
      <w:pPr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Allegare tutte le fatture, atti di liquidazione, mandati e quietanze di </w:t>
      </w:r>
      <w:r w:rsidRPr="00856839">
        <w:rPr>
          <w:rFonts w:ascii="Calibri" w:hAnsi="Calibri"/>
          <w:sz w:val="18"/>
          <w:szCs w:val="18"/>
        </w:rPr>
        <w:t>pagamento</w:t>
      </w:r>
      <w:r w:rsidR="007D1FC9" w:rsidRPr="00856839">
        <w:rPr>
          <w:rFonts w:ascii="Calibri" w:hAnsi="Calibri"/>
          <w:sz w:val="18"/>
          <w:szCs w:val="18"/>
        </w:rPr>
        <w:t xml:space="preserve"> riportanti il CUP assegnato al progetto</w:t>
      </w:r>
    </w:p>
    <w:p w14:paraId="01868EE6" w14:textId="77777777" w:rsidR="00FF6BEB" w:rsidRPr="00614D8A" w:rsidRDefault="00FF6BEB" w:rsidP="00FF6BEB">
      <w:pPr>
        <w:ind w:left="720"/>
        <w:rPr>
          <w:rFonts w:ascii="Calibri" w:hAnsi="Calibri"/>
          <w:sz w:val="24"/>
          <w:szCs w:val="24"/>
        </w:rPr>
      </w:pPr>
    </w:p>
    <w:p w14:paraId="2224B857" w14:textId="77777777" w:rsidR="00FF6BEB" w:rsidRPr="00614D8A" w:rsidRDefault="00FF6BEB" w:rsidP="00FF6BEB">
      <w:pPr>
        <w:jc w:val="both"/>
        <w:rPr>
          <w:rFonts w:ascii="Calibri" w:hAnsi="Calibri"/>
          <w:sz w:val="24"/>
          <w:szCs w:val="24"/>
        </w:rPr>
      </w:pPr>
      <w:r w:rsidRPr="00614D8A">
        <w:rPr>
          <w:rFonts w:ascii="Calibri" w:hAnsi="Calibri"/>
          <w:sz w:val="24"/>
          <w:szCs w:val="24"/>
        </w:rPr>
        <w:t xml:space="preserve"> </w:t>
      </w:r>
    </w:p>
    <w:p w14:paraId="75C0B094" w14:textId="77777777" w:rsidR="009C7144" w:rsidRPr="000635FB" w:rsidRDefault="009C7144" w:rsidP="00FF6BEB">
      <w:pPr>
        <w:ind w:left="142"/>
        <w:jc w:val="both"/>
        <w:rPr>
          <w:rFonts w:ascii="Calibri" w:hAnsi="Calibri"/>
          <w:sz w:val="18"/>
          <w:szCs w:val="18"/>
        </w:rPr>
      </w:pPr>
    </w:p>
    <w:sectPr w:rsidR="009C7144" w:rsidRPr="000635FB" w:rsidSect="00E24E7C">
      <w:pgSz w:w="16838" w:h="11906" w:orient="landscape"/>
      <w:pgMar w:top="1276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3D7F" w14:textId="77777777" w:rsidR="00D97785" w:rsidRDefault="00D97785">
      <w:r>
        <w:separator/>
      </w:r>
    </w:p>
  </w:endnote>
  <w:endnote w:type="continuationSeparator" w:id="0">
    <w:p w14:paraId="76599BB1" w14:textId="77777777" w:rsidR="00D97785" w:rsidRDefault="00D9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1785" w14:textId="77777777" w:rsidR="009C7144" w:rsidRDefault="009C7144">
    <w:pPr>
      <w:pStyle w:val="Pidipagina"/>
      <w:rPr>
        <w:rFonts w:ascii="Georgia" w:hAnsi="Georgia"/>
      </w:rPr>
    </w:pPr>
    <w:r>
      <w:pict w14:anchorId="79076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3pt;height:10.8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453E42C4" w14:textId="77777777" w:rsidR="009C7144" w:rsidRDefault="009C714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5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5586" w14:textId="77777777" w:rsidR="00D97785" w:rsidRDefault="00D97785">
      <w:r>
        <w:separator/>
      </w:r>
    </w:p>
  </w:footnote>
  <w:footnote w:type="continuationSeparator" w:id="0">
    <w:p w14:paraId="6EAB5571" w14:textId="77777777" w:rsidR="00D97785" w:rsidRDefault="00D97785">
      <w:r>
        <w:continuationSeparator/>
      </w:r>
    </w:p>
  </w:footnote>
  <w:footnote w:id="1">
    <w:p w14:paraId="2BE84317" w14:textId="77777777" w:rsidR="00657A99" w:rsidRPr="008807D1" w:rsidRDefault="00657A99">
      <w:pPr>
        <w:pStyle w:val="Testonotaapidipagina"/>
        <w:rPr>
          <w:rFonts w:ascii="Calibri" w:hAnsi="Calibri"/>
          <w:sz w:val="16"/>
          <w:szCs w:val="16"/>
        </w:rPr>
      </w:pPr>
      <w:r w:rsidRPr="008807D1">
        <w:rPr>
          <w:rStyle w:val="Rimandonotaapidipagina"/>
          <w:rFonts w:ascii="Calibri" w:hAnsi="Calibri"/>
          <w:sz w:val="16"/>
          <w:szCs w:val="16"/>
        </w:rPr>
        <w:footnoteRef/>
      </w:r>
      <w:r w:rsidRPr="008807D1">
        <w:rPr>
          <w:rFonts w:ascii="Calibri" w:hAnsi="Calibri"/>
          <w:sz w:val="16"/>
          <w:szCs w:val="16"/>
        </w:rPr>
        <w:t xml:space="preserve"> </w:t>
      </w:r>
      <w:r w:rsidR="006A11E2">
        <w:rPr>
          <w:rFonts w:ascii="Calibri" w:hAnsi="Calibri"/>
          <w:sz w:val="16"/>
          <w:szCs w:val="16"/>
        </w:rPr>
        <w:t xml:space="preserve">Inserire la data </w:t>
      </w:r>
      <w:r w:rsidR="00E91E9C" w:rsidRPr="008807D1">
        <w:rPr>
          <w:rFonts w:ascii="Calibri" w:hAnsi="Calibri"/>
          <w:sz w:val="16"/>
          <w:szCs w:val="16"/>
        </w:rPr>
        <w:t>dell’ultimo mandato di pagamento costituisce la data di conclusione del progetto.</w:t>
      </w:r>
    </w:p>
  </w:footnote>
  <w:footnote w:id="2">
    <w:p w14:paraId="08628261" w14:textId="77777777" w:rsidR="00657A99" w:rsidRPr="008807D1" w:rsidRDefault="00657A99" w:rsidP="00657A99">
      <w:pPr>
        <w:pStyle w:val="Testonotaapidipagina"/>
        <w:rPr>
          <w:rFonts w:ascii="Calibri" w:hAnsi="Calibri"/>
          <w:sz w:val="16"/>
          <w:szCs w:val="16"/>
        </w:rPr>
      </w:pPr>
      <w:r w:rsidRPr="008807D1">
        <w:rPr>
          <w:rStyle w:val="Rimandonotaapidipagina"/>
          <w:rFonts w:ascii="Calibri" w:hAnsi="Calibri"/>
          <w:sz w:val="16"/>
          <w:szCs w:val="16"/>
        </w:rPr>
        <w:footnoteRef/>
      </w:r>
      <w:r w:rsidRPr="008807D1">
        <w:rPr>
          <w:rFonts w:ascii="Calibri" w:hAnsi="Calibri"/>
          <w:sz w:val="16"/>
          <w:szCs w:val="16"/>
        </w:rPr>
        <w:t xml:space="preserve"> Altri </w:t>
      </w:r>
      <w:proofErr w:type="gramStart"/>
      <w:r w:rsidRPr="008807D1">
        <w:rPr>
          <w:rFonts w:ascii="Calibri" w:hAnsi="Calibri"/>
          <w:sz w:val="16"/>
          <w:szCs w:val="16"/>
        </w:rPr>
        <w:t>Enti  Pubblici</w:t>
      </w:r>
      <w:proofErr w:type="gramEnd"/>
      <w:r w:rsidR="006340E1">
        <w:rPr>
          <w:rFonts w:ascii="Calibri" w:hAnsi="Calibri"/>
          <w:sz w:val="16"/>
          <w:szCs w:val="16"/>
        </w:rPr>
        <w:t xml:space="preserve"> o privati</w:t>
      </w:r>
      <w:r w:rsidRPr="008807D1">
        <w:rPr>
          <w:rFonts w:ascii="Calibri" w:hAnsi="Calibri"/>
          <w:sz w:val="16"/>
          <w:szCs w:val="16"/>
        </w:rPr>
        <w:t>: precisare quale.</w:t>
      </w:r>
    </w:p>
    <w:p w14:paraId="46307F7B" w14:textId="77777777" w:rsidR="00657A99" w:rsidRPr="008807D1" w:rsidRDefault="00657A99">
      <w:pPr>
        <w:pStyle w:val="Testonotaapidipagina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DAD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34442CA"/>
    <w:multiLevelType w:val="hybridMultilevel"/>
    <w:tmpl w:val="F880F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64EE9"/>
    <w:multiLevelType w:val="hybridMultilevel"/>
    <w:tmpl w:val="E86E5696"/>
    <w:lvl w:ilvl="0" w:tplc="F9943AA4">
      <w:numFmt w:val="bullet"/>
      <w:lvlText w:val="-"/>
      <w:lvlJc w:val="left"/>
      <w:pPr>
        <w:ind w:left="733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2" w15:restartNumberingAfterBreak="0">
    <w:nsid w:val="2A6C35FB"/>
    <w:multiLevelType w:val="hybridMultilevel"/>
    <w:tmpl w:val="42E83182"/>
    <w:lvl w:ilvl="0" w:tplc="CBCE22D2">
      <w:start w:val="1"/>
      <w:numFmt w:val="decimal"/>
      <w:lvlText w:val="%1."/>
      <w:lvlJc w:val="left"/>
      <w:pPr>
        <w:ind w:left="55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2B3002F4"/>
    <w:multiLevelType w:val="hybridMultilevel"/>
    <w:tmpl w:val="26AE27C6"/>
    <w:lvl w:ilvl="0" w:tplc="9886F484">
      <w:start w:val="2"/>
      <w:numFmt w:val="bullet"/>
      <w:lvlText w:val="-"/>
      <w:lvlJc w:val="left"/>
      <w:pPr>
        <w:ind w:left="393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95" w:hanging="360"/>
      </w:pPr>
      <w:rPr>
        <w:rFonts w:ascii="Wingdings" w:hAnsi="Wingdings" w:hint="default"/>
      </w:rPr>
    </w:lvl>
  </w:abstractNum>
  <w:abstractNum w:abstractNumId="14" w15:restartNumberingAfterBreak="0">
    <w:nsid w:val="2D7067C5"/>
    <w:multiLevelType w:val="multilevel"/>
    <w:tmpl w:val="81E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A3C0F"/>
    <w:multiLevelType w:val="hybridMultilevel"/>
    <w:tmpl w:val="EA82118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DCA38CF"/>
    <w:multiLevelType w:val="hybridMultilevel"/>
    <w:tmpl w:val="EC4EF236"/>
    <w:lvl w:ilvl="0" w:tplc="A1B04DD8">
      <w:numFmt w:val="bullet"/>
      <w:lvlText w:val="-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F3944"/>
    <w:multiLevelType w:val="hybridMultilevel"/>
    <w:tmpl w:val="FB522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C6425"/>
    <w:multiLevelType w:val="hybridMultilevel"/>
    <w:tmpl w:val="89E48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B394C"/>
    <w:multiLevelType w:val="multilevel"/>
    <w:tmpl w:val="A1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A0429"/>
    <w:multiLevelType w:val="hybridMultilevel"/>
    <w:tmpl w:val="97E84A7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0188"/>
    <w:multiLevelType w:val="hybridMultilevel"/>
    <w:tmpl w:val="0B56452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D3B07"/>
    <w:multiLevelType w:val="hybridMultilevel"/>
    <w:tmpl w:val="7324D05E"/>
    <w:lvl w:ilvl="0" w:tplc="0410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3" w15:restartNumberingAfterBreak="0">
    <w:nsid w:val="7AD51DB8"/>
    <w:multiLevelType w:val="hybridMultilevel"/>
    <w:tmpl w:val="90626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24172">
    <w:abstractNumId w:val="1"/>
  </w:num>
  <w:num w:numId="2" w16cid:durableId="2054688134">
    <w:abstractNumId w:val="2"/>
  </w:num>
  <w:num w:numId="3" w16cid:durableId="215969811">
    <w:abstractNumId w:val="3"/>
  </w:num>
  <w:num w:numId="4" w16cid:durableId="1294139986">
    <w:abstractNumId w:val="4"/>
  </w:num>
  <w:num w:numId="5" w16cid:durableId="552810635">
    <w:abstractNumId w:val="5"/>
  </w:num>
  <w:num w:numId="6" w16cid:durableId="1577325783">
    <w:abstractNumId w:val="6"/>
  </w:num>
  <w:num w:numId="7" w16cid:durableId="590047096">
    <w:abstractNumId w:val="7"/>
  </w:num>
  <w:num w:numId="8" w16cid:durableId="1035807332">
    <w:abstractNumId w:val="8"/>
  </w:num>
  <w:num w:numId="9" w16cid:durableId="1992127999">
    <w:abstractNumId w:val="9"/>
  </w:num>
  <w:num w:numId="10" w16cid:durableId="288442174">
    <w:abstractNumId w:val="22"/>
  </w:num>
  <w:num w:numId="11" w16cid:durableId="1580598204">
    <w:abstractNumId w:val="12"/>
  </w:num>
  <w:num w:numId="12" w16cid:durableId="77017495">
    <w:abstractNumId w:val="23"/>
  </w:num>
  <w:num w:numId="13" w16cid:durableId="740104891">
    <w:abstractNumId w:val="13"/>
  </w:num>
  <w:num w:numId="14" w16cid:durableId="898250707">
    <w:abstractNumId w:val="14"/>
  </w:num>
  <w:num w:numId="15" w16cid:durableId="1386027921">
    <w:abstractNumId w:val="19"/>
  </w:num>
  <w:num w:numId="16" w16cid:durableId="1037973754">
    <w:abstractNumId w:val="17"/>
  </w:num>
  <w:num w:numId="17" w16cid:durableId="149951168">
    <w:abstractNumId w:val="18"/>
  </w:num>
  <w:num w:numId="18" w16cid:durableId="1981183076">
    <w:abstractNumId w:val="16"/>
  </w:num>
  <w:num w:numId="19" w16cid:durableId="1933858856">
    <w:abstractNumId w:val="21"/>
  </w:num>
  <w:num w:numId="20" w16cid:durableId="1373268826">
    <w:abstractNumId w:val="15"/>
  </w:num>
  <w:num w:numId="21" w16cid:durableId="673412779">
    <w:abstractNumId w:val="11"/>
  </w:num>
  <w:num w:numId="22" w16cid:durableId="1025836764">
    <w:abstractNumId w:val="20"/>
  </w:num>
  <w:num w:numId="23" w16cid:durableId="1286960776">
    <w:abstractNumId w:val="10"/>
  </w:num>
  <w:num w:numId="24" w16cid:durableId="60603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F51"/>
    <w:rsid w:val="00007DCA"/>
    <w:rsid w:val="000138CC"/>
    <w:rsid w:val="00030138"/>
    <w:rsid w:val="00030632"/>
    <w:rsid w:val="000506B6"/>
    <w:rsid w:val="000635FB"/>
    <w:rsid w:val="00064ABA"/>
    <w:rsid w:val="00080D88"/>
    <w:rsid w:val="00086037"/>
    <w:rsid w:val="000E1DBF"/>
    <w:rsid w:val="00106DB1"/>
    <w:rsid w:val="00126319"/>
    <w:rsid w:val="00153716"/>
    <w:rsid w:val="00160B83"/>
    <w:rsid w:val="0016375C"/>
    <w:rsid w:val="00172AF3"/>
    <w:rsid w:val="00173106"/>
    <w:rsid w:val="0018280A"/>
    <w:rsid w:val="001A2F6B"/>
    <w:rsid w:val="001D788A"/>
    <w:rsid w:val="00206D41"/>
    <w:rsid w:val="0024175C"/>
    <w:rsid w:val="0025726A"/>
    <w:rsid w:val="0026321A"/>
    <w:rsid w:val="002756A6"/>
    <w:rsid w:val="002D040A"/>
    <w:rsid w:val="002E67FC"/>
    <w:rsid w:val="003002F2"/>
    <w:rsid w:val="00317BC2"/>
    <w:rsid w:val="00320CAB"/>
    <w:rsid w:val="00374AB3"/>
    <w:rsid w:val="003A2CE5"/>
    <w:rsid w:val="003A6D41"/>
    <w:rsid w:val="003B02C1"/>
    <w:rsid w:val="003C1E20"/>
    <w:rsid w:val="003D4AB9"/>
    <w:rsid w:val="003F4E0B"/>
    <w:rsid w:val="003F6755"/>
    <w:rsid w:val="00400BD7"/>
    <w:rsid w:val="0041590F"/>
    <w:rsid w:val="004372D0"/>
    <w:rsid w:val="00453B38"/>
    <w:rsid w:val="004913BB"/>
    <w:rsid w:val="004A17A1"/>
    <w:rsid w:val="004A5F7D"/>
    <w:rsid w:val="004B3E9F"/>
    <w:rsid w:val="004D540F"/>
    <w:rsid w:val="004E26B6"/>
    <w:rsid w:val="00500C33"/>
    <w:rsid w:val="00500E25"/>
    <w:rsid w:val="00562819"/>
    <w:rsid w:val="00572011"/>
    <w:rsid w:val="005B5222"/>
    <w:rsid w:val="005B6853"/>
    <w:rsid w:val="005D29A2"/>
    <w:rsid w:val="005F25B4"/>
    <w:rsid w:val="005F3F6C"/>
    <w:rsid w:val="005F7524"/>
    <w:rsid w:val="00600D3F"/>
    <w:rsid w:val="00607B7E"/>
    <w:rsid w:val="00614D8A"/>
    <w:rsid w:val="00624BB1"/>
    <w:rsid w:val="006340E1"/>
    <w:rsid w:val="00635996"/>
    <w:rsid w:val="00654C17"/>
    <w:rsid w:val="00655A8F"/>
    <w:rsid w:val="00655F1D"/>
    <w:rsid w:val="00657A99"/>
    <w:rsid w:val="0067305E"/>
    <w:rsid w:val="006820E2"/>
    <w:rsid w:val="00683E84"/>
    <w:rsid w:val="006A11E2"/>
    <w:rsid w:val="006A1B6F"/>
    <w:rsid w:val="006B48B0"/>
    <w:rsid w:val="006B6075"/>
    <w:rsid w:val="006D4575"/>
    <w:rsid w:val="006D5265"/>
    <w:rsid w:val="006D77FE"/>
    <w:rsid w:val="00701B68"/>
    <w:rsid w:val="0070765D"/>
    <w:rsid w:val="007125AF"/>
    <w:rsid w:val="00747BF4"/>
    <w:rsid w:val="00751FA1"/>
    <w:rsid w:val="007554DE"/>
    <w:rsid w:val="007D1FC9"/>
    <w:rsid w:val="00816835"/>
    <w:rsid w:val="008328F1"/>
    <w:rsid w:val="00841725"/>
    <w:rsid w:val="00853ABB"/>
    <w:rsid w:val="00856839"/>
    <w:rsid w:val="008712E6"/>
    <w:rsid w:val="00872147"/>
    <w:rsid w:val="008736DE"/>
    <w:rsid w:val="008807D1"/>
    <w:rsid w:val="00891923"/>
    <w:rsid w:val="00891CFE"/>
    <w:rsid w:val="008A32C6"/>
    <w:rsid w:val="008C524F"/>
    <w:rsid w:val="008E0ABE"/>
    <w:rsid w:val="00922EB4"/>
    <w:rsid w:val="009323EF"/>
    <w:rsid w:val="009331EE"/>
    <w:rsid w:val="00934EE0"/>
    <w:rsid w:val="00936F7E"/>
    <w:rsid w:val="0094170F"/>
    <w:rsid w:val="00953F01"/>
    <w:rsid w:val="00961C46"/>
    <w:rsid w:val="00971EFA"/>
    <w:rsid w:val="0099078F"/>
    <w:rsid w:val="00992A41"/>
    <w:rsid w:val="0099493B"/>
    <w:rsid w:val="009A2BF8"/>
    <w:rsid w:val="009A4C23"/>
    <w:rsid w:val="009A7F51"/>
    <w:rsid w:val="009B4056"/>
    <w:rsid w:val="009C7144"/>
    <w:rsid w:val="009E22F3"/>
    <w:rsid w:val="009E7AC0"/>
    <w:rsid w:val="009F53BC"/>
    <w:rsid w:val="00A40573"/>
    <w:rsid w:val="00A46B18"/>
    <w:rsid w:val="00A70D01"/>
    <w:rsid w:val="00AE1C1B"/>
    <w:rsid w:val="00B20713"/>
    <w:rsid w:val="00B41115"/>
    <w:rsid w:val="00B91D32"/>
    <w:rsid w:val="00B9451F"/>
    <w:rsid w:val="00B95F4C"/>
    <w:rsid w:val="00BD0EC5"/>
    <w:rsid w:val="00BF1830"/>
    <w:rsid w:val="00C26333"/>
    <w:rsid w:val="00C428C6"/>
    <w:rsid w:val="00C5122D"/>
    <w:rsid w:val="00C576BB"/>
    <w:rsid w:val="00C61077"/>
    <w:rsid w:val="00C921A2"/>
    <w:rsid w:val="00CA3465"/>
    <w:rsid w:val="00CB65CD"/>
    <w:rsid w:val="00CC280E"/>
    <w:rsid w:val="00CC2CB2"/>
    <w:rsid w:val="00CC427A"/>
    <w:rsid w:val="00CE7CFA"/>
    <w:rsid w:val="00D061B2"/>
    <w:rsid w:val="00D13925"/>
    <w:rsid w:val="00D44AE4"/>
    <w:rsid w:val="00D5104E"/>
    <w:rsid w:val="00D61106"/>
    <w:rsid w:val="00D97185"/>
    <w:rsid w:val="00D97785"/>
    <w:rsid w:val="00DA4C62"/>
    <w:rsid w:val="00DA5CB5"/>
    <w:rsid w:val="00DA64CE"/>
    <w:rsid w:val="00DD3481"/>
    <w:rsid w:val="00E06BA9"/>
    <w:rsid w:val="00E074F7"/>
    <w:rsid w:val="00E24E7C"/>
    <w:rsid w:val="00E43827"/>
    <w:rsid w:val="00E616B0"/>
    <w:rsid w:val="00E91E9C"/>
    <w:rsid w:val="00EA0ACB"/>
    <w:rsid w:val="00EB14D1"/>
    <w:rsid w:val="00EC1114"/>
    <w:rsid w:val="00ED18BC"/>
    <w:rsid w:val="00ED1C88"/>
    <w:rsid w:val="00F03630"/>
    <w:rsid w:val="00F21645"/>
    <w:rsid w:val="00F30340"/>
    <w:rsid w:val="00F342D0"/>
    <w:rsid w:val="00F4769D"/>
    <w:rsid w:val="00F5247E"/>
    <w:rsid w:val="00F617C7"/>
    <w:rsid w:val="00F6555C"/>
    <w:rsid w:val="00F71C61"/>
    <w:rsid w:val="00F72FF9"/>
    <w:rsid w:val="00F91BBE"/>
    <w:rsid w:val="00F94197"/>
    <w:rsid w:val="00FB7DEE"/>
    <w:rsid w:val="00FD6321"/>
    <w:rsid w:val="00FE5ACA"/>
    <w:rsid w:val="00FF0BF4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FD92521"/>
  <w15:chartTrackingRefBased/>
  <w15:docId w15:val="{704CD071-6405-4CC9-B750-E587563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rFonts w:ascii="Georgia" w:hAnsi="Georgia"/>
      <w:b/>
      <w:i/>
      <w:sz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360" w:lineRule="auto"/>
      <w:ind w:left="283" w:firstLine="0"/>
      <w:jc w:val="center"/>
      <w:outlineLvl w:val="6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  <w:sz w:val="22"/>
      <w:szCs w:val="22"/>
    </w:rPr>
  </w:style>
  <w:style w:type="character" w:customStyle="1" w:styleId="WW8Num4z0">
    <w:name w:val="WW8Num4z0"/>
    <w:rPr>
      <w:rFonts w:ascii="Symbol" w:hAnsi="Symbol"/>
      <w:sz w:val="22"/>
      <w:szCs w:val="22"/>
    </w:rPr>
  </w:style>
  <w:style w:type="character" w:customStyle="1" w:styleId="WW8Num5z0">
    <w:name w:val="WW8Num5z0"/>
    <w:rPr>
      <w:rFonts w:ascii="Symbol" w:hAnsi="Symbol"/>
      <w:sz w:val="22"/>
      <w:szCs w:val="22"/>
    </w:rPr>
  </w:style>
  <w:style w:type="character" w:customStyle="1" w:styleId="WW8Num6z0">
    <w:name w:val="WW8Num6z0"/>
    <w:rPr>
      <w:rFonts w:ascii="Symbol" w:hAnsi="Symbol"/>
      <w:sz w:val="22"/>
      <w:szCs w:val="2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/>
      <w:sz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20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8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0"/>
      <w:u w:val="none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3z0">
    <w:name w:val="WW8Num33z0"/>
    <w:rPr>
      <w:rFonts w:ascii="Wingdings" w:hAnsi="Wingdings"/>
      <w:sz w:val="20"/>
    </w:rPr>
  </w:style>
  <w:style w:type="character" w:customStyle="1" w:styleId="WW8Num34z0">
    <w:name w:val="WW8Num34z0"/>
    <w:rPr>
      <w:rFonts w:ascii="Arial" w:hAnsi="Arial"/>
      <w:b w:val="0"/>
      <w:i w:val="0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20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sz w:val="20"/>
    </w:rPr>
  </w:style>
  <w:style w:type="character" w:customStyle="1" w:styleId="WW8Num43z0">
    <w:name w:val="WW8Num43z0"/>
    <w:rPr>
      <w:rFonts w:ascii="Symbol" w:hAnsi="Symbol"/>
      <w:sz w:val="28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sz w:val="20"/>
    </w:rPr>
  </w:style>
  <w:style w:type="character" w:customStyle="1" w:styleId="WW8Num46z0">
    <w:name w:val="WW8Num46z0"/>
    <w:rPr>
      <w:rFonts w:ascii="Wingdings" w:hAnsi="Wingdings"/>
      <w:sz w:val="20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9z0">
    <w:name w:val="WW8Num49z0"/>
    <w:rPr>
      <w:rFonts w:ascii="Wingdings" w:hAnsi="Wingdings"/>
      <w:sz w:val="20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b w:val="0"/>
      <w:i w:val="0"/>
      <w:caps w:val="0"/>
      <w:smallCaps w:val="0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  <w:b w:val="0"/>
      <w:i w:val="0"/>
      <w:sz w:val="20"/>
      <w:u w:val="none"/>
    </w:rPr>
  </w:style>
  <w:style w:type="character" w:customStyle="1" w:styleId="WW8Num58z0">
    <w:name w:val="WW8Num58z0"/>
    <w:rPr>
      <w:rFonts w:ascii="Wingdings" w:hAnsi="Wingdings"/>
      <w:sz w:val="20"/>
    </w:rPr>
  </w:style>
  <w:style w:type="character" w:customStyle="1" w:styleId="WW8Num59z0">
    <w:name w:val="WW8Num59z0"/>
    <w:rPr>
      <w:rFonts w:ascii="Wingdings" w:hAnsi="Wingdings"/>
      <w:sz w:val="2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Wingdings" w:hAnsi="Wingdings"/>
      <w:sz w:val="20"/>
    </w:rPr>
  </w:style>
  <w:style w:type="character" w:customStyle="1" w:styleId="WW8NumSt1z0">
    <w:name w:val="WW8NumSt1z0"/>
    <w:rPr>
      <w:rFonts w:ascii="Desdemona" w:hAnsi="Desdemona"/>
    </w:rPr>
  </w:style>
  <w:style w:type="character" w:customStyle="1" w:styleId="WW8NumSt2z0">
    <w:name w:val="WW8NumSt2z0"/>
    <w:rPr>
      <w:rFonts w:ascii="Desdemona" w:hAnsi="Desdemona"/>
    </w:rPr>
  </w:style>
  <w:style w:type="character" w:customStyle="1" w:styleId="WW8NumSt3z0">
    <w:name w:val="WW8NumSt3z0"/>
    <w:rPr>
      <w:rFonts w:ascii="Desdemona" w:hAnsi="Desdemona"/>
    </w:rPr>
  </w:style>
  <w:style w:type="character" w:customStyle="1" w:styleId="WW8NumSt4z0">
    <w:name w:val="WW8NumSt4z0"/>
    <w:rPr>
      <w:rFonts w:ascii="Desdemona" w:hAnsi="Desdemona"/>
    </w:rPr>
  </w:style>
  <w:style w:type="character" w:customStyle="1" w:styleId="WW8NumSt5z0">
    <w:name w:val="WW8NumSt5z0"/>
    <w:rPr>
      <w:rFonts w:ascii="Symbol" w:hAnsi="Symbol"/>
      <w:sz w:val="28"/>
    </w:rPr>
  </w:style>
  <w:style w:type="character" w:customStyle="1" w:styleId="WW8NumSt5z1">
    <w:name w:val="WW8NumSt5z1"/>
    <w:rPr>
      <w:rFonts w:ascii="Courier New" w:hAnsi="Courier New"/>
    </w:rPr>
  </w:style>
  <w:style w:type="character" w:customStyle="1" w:styleId="WW8NumSt5z2">
    <w:name w:val="WW8NumSt5z2"/>
    <w:rPr>
      <w:rFonts w:ascii="Wingdings" w:hAnsi="Wingdings"/>
    </w:rPr>
  </w:style>
  <w:style w:type="character" w:customStyle="1" w:styleId="WW8NumSt5z3">
    <w:name w:val="WW8NumSt5z3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9z0">
    <w:name w:val="WW8NumSt9z0"/>
    <w:rPr>
      <w:rFonts w:ascii="Symbol" w:hAnsi="Symbol"/>
    </w:rPr>
  </w:style>
  <w:style w:type="character" w:customStyle="1" w:styleId="WW8NumSt10z0">
    <w:name w:val="WW8NumSt10z0"/>
    <w:rPr>
      <w:rFonts w:ascii="Symbol" w:hAnsi="Symbol"/>
      <w:sz w:val="28"/>
    </w:rPr>
  </w:style>
  <w:style w:type="character" w:customStyle="1" w:styleId="WW8NumSt24z0">
    <w:name w:val="WW8NumSt24z0"/>
    <w:rPr>
      <w:rFonts w:ascii="Symbol" w:hAnsi="Symbol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74z0">
    <w:name w:val="WW8NumSt74z0"/>
    <w:rPr>
      <w:rFonts w:ascii="Symbol" w:hAnsi="Symbol" w:cs="Times New Roman"/>
      <w:sz w:val="28"/>
      <w:szCs w:val="28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Testonotadichiusura">
    <w:name w:val="endnote text"/>
    <w:basedOn w:val="Normale"/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284" w:hanging="284"/>
      <w:jc w:val="both"/>
    </w:pPr>
  </w:style>
  <w:style w:type="paragraph" w:styleId="Testonotaapidipagina">
    <w:name w:val="footnote text"/>
    <w:basedOn w:val="Normale"/>
    <w:pPr>
      <w:widowControl w:val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284"/>
      <w:jc w:val="both"/>
    </w:pPr>
  </w:style>
  <w:style w:type="paragraph" w:customStyle="1" w:styleId="Corpodeltesto21">
    <w:name w:val="Corpo del testo 21"/>
    <w:basedOn w:val="Normale"/>
    <w:pPr>
      <w:jc w:val="center"/>
    </w:pPr>
    <w:rPr>
      <w:b/>
      <w:color w:val="000000"/>
      <w:sz w:val="1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pPr>
      <w:numPr>
        <w:numId w:val="2"/>
      </w:numPr>
    </w:pPr>
    <w:rPr>
      <w:b/>
      <w:bCs/>
      <w:sz w:val="21"/>
      <w:szCs w:val="21"/>
    </w:rPr>
  </w:style>
  <w:style w:type="paragraph" w:customStyle="1" w:styleId="BodyTextIndent3">
    <w:name w:val="Body Text Indent 3"/>
    <w:basedOn w:val="Normale"/>
    <w:pPr>
      <w:ind w:left="284" w:hanging="284"/>
      <w:jc w:val="both"/>
    </w:pPr>
  </w:style>
  <w:style w:type="paragraph" w:customStyle="1" w:styleId="Standard">
    <w:name w:val="Standard"/>
    <w:rsid w:val="009A7F51"/>
    <w:pPr>
      <w:suppressAutoHyphens/>
      <w:autoSpaceDN w:val="0"/>
      <w:spacing w:after="200"/>
      <w:textAlignment w:val="baseline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D061B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061B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A32C6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8A32C6"/>
    <w:rPr>
      <w:b/>
      <w:bCs/>
    </w:rPr>
  </w:style>
  <w:style w:type="character" w:customStyle="1" w:styleId="Titolo3Carattere">
    <w:name w:val="Titolo 3 Carattere"/>
    <w:link w:val="Titolo3"/>
    <w:rsid w:val="0018280A"/>
    <w:rPr>
      <w:b/>
      <w:kern w:val="1"/>
      <w:lang w:eastAsia="ar-SA"/>
    </w:rPr>
  </w:style>
  <w:style w:type="character" w:customStyle="1" w:styleId="CorpotestoCarattere">
    <w:name w:val="Corpo testo Carattere"/>
    <w:link w:val="Corpotesto"/>
    <w:rsid w:val="00562819"/>
    <w:rPr>
      <w:kern w:val="1"/>
      <w:lang w:eastAsia="ar-SA"/>
    </w:rPr>
  </w:style>
  <w:style w:type="paragraph" w:customStyle="1" w:styleId="Textbody">
    <w:name w:val="Text body"/>
    <w:basedOn w:val="Standard"/>
    <w:rsid w:val="00030138"/>
    <w:pPr>
      <w:autoSpaceDN/>
      <w:spacing w:after="0"/>
      <w:jc w:val="both"/>
    </w:pPr>
    <w:rPr>
      <w:rFonts w:ascii="Times New Roman" w:eastAsia="Times New Roman" w:hAnsi="Times New Roman"/>
      <w:kern w:val="1"/>
      <w:szCs w:val="20"/>
      <w:lang w:eastAsia="ar-SA"/>
    </w:rPr>
  </w:style>
  <w:style w:type="paragraph" w:customStyle="1" w:styleId="Default">
    <w:name w:val="Default"/>
    <w:rsid w:val="007D1F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EECC1-D539-4F64-A54C-44FD13762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7CF2-6D76-4AAD-A7EA-B670B5764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DB5F2-2B54-4462-9330-41A948939A3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959FE-C03E-450F-8922-F4B1364A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A18721-FB3C-4B17-BFDC-FD632E2C1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Pedrosi Monica</cp:lastModifiedBy>
  <cp:revision>2</cp:revision>
  <cp:lastPrinted>2019-11-22T10:24:00Z</cp:lastPrinted>
  <dcterms:created xsi:type="dcterms:W3CDTF">2025-11-17T09:42:00Z</dcterms:created>
  <dcterms:modified xsi:type="dcterms:W3CDTF">2025-11-17T09:42:00Z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display_urn:schemas-microsoft-com:office:office#Author">
    <vt:lpwstr>Pedrosi Monica</vt:lpwstr>
  </property>
</Properties>
</file>