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97EA10" w14:textId="77777777" w:rsidR="00417A78" w:rsidRPr="00A21550" w:rsidRDefault="00A35458" w:rsidP="00A35458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6"/>
          <w:szCs w:val="16"/>
        </w:rPr>
        <w:tab/>
      </w:r>
      <w:r w:rsidRPr="00A21550">
        <w:rPr>
          <w:rFonts w:ascii="Verdana" w:hAnsi="Verdana" w:cs="Verdana"/>
          <w:b/>
          <w:sz w:val="18"/>
          <w:szCs w:val="18"/>
        </w:rPr>
        <w:t xml:space="preserve">Mod. </w:t>
      </w:r>
      <w:r w:rsidR="00950025" w:rsidRPr="00A21550">
        <w:rPr>
          <w:rFonts w:ascii="Verdana" w:hAnsi="Verdana" w:cs="Verdana"/>
          <w:b/>
          <w:sz w:val="18"/>
          <w:szCs w:val="18"/>
        </w:rPr>
        <w:t>3</w:t>
      </w:r>
      <w:r w:rsidRPr="00A21550">
        <w:rPr>
          <w:rFonts w:ascii="Verdana" w:hAnsi="Verdana" w:cs="Verdana"/>
          <w:b/>
          <w:sz w:val="18"/>
          <w:szCs w:val="18"/>
        </w:rPr>
        <w:t>/</w:t>
      </w:r>
      <w:r w:rsidR="00DC73BB" w:rsidRPr="00A21550">
        <w:rPr>
          <w:rFonts w:ascii="Verdana" w:hAnsi="Verdana" w:cs="Verdana"/>
          <w:b/>
          <w:sz w:val="18"/>
          <w:szCs w:val="18"/>
        </w:rPr>
        <w:t>B</w:t>
      </w:r>
    </w:p>
    <w:p w14:paraId="45FB1153" w14:textId="77777777" w:rsidR="00417A78" w:rsidRPr="00A21550" w:rsidRDefault="00417A78" w:rsidP="00417A78">
      <w:pPr>
        <w:pStyle w:val="Textbody"/>
        <w:ind w:left="-142"/>
        <w:rPr>
          <w:rFonts w:ascii="Verdana" w:hAnsi="Verdana" w:cs="Verdana"/>
          <w:b/>
          <w:sz w:val="6"/>
          <w:szCs w:val="6"/>
        </w:rPr>
      </w:pPr>
    </w:p>
    <w:p w14:paraId="4BD468C1" w14:textId="77777777" w:rsidR="00417A78" w:rsidRPr="00A21550" w:rsidRDefault="00417A78" w:rsidP="00417A78">
      <w:pPr>
        <w:pStyle w:val="Textbody"/>
        <w:ind w:left="15"/>
        <w:rPr>
          <w:rFonts w:ascii="Verdana" w:hAnsi="Verdana" w:cs="Verdana"/>
          <w:b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 xml:space="preserve">Documento di sintesi soggetto alla pubblicazione prevista dagli artt. 26 e 27 del </w:t>
      </w:r>
      <w:proofErr w:type="spellStart"/>
      <w:r w:rsidRPr="00A21550">
        <w:rPr>
          <w:rFonts w:ascii="Verdana" w:hAnsi="Verdana" w:cs="Verdana"/>
          <w:b/>
          <w:sz w:val="16"/>
          <w:szCs w:val="16"/>
        </w:rPr>
        <w:t>D.Lgs.</w:t>
      </w:r>
      <w:proofErr w:type="spellEnd"/>
      <w:r w:rsidRPr="00A21550">
        <w:rPr>
          <w:rFonts w:ascii="Verdana" w:hAnsi="Verdana" w:cs="Verdana"/>
          <w:b/>
          <w:sz w:val="16"/>
          <w:szCs w:val="16"/>
        </w:rPr>
        <w:t xml:space="preserve"> n. 33 del 14/03/2013 (Riordino della disciplina riguardante gli obblighi di pubblicità, trasparenza e diffusione di informazioni da parte delle pubbliche amministrazioni)</w:t>
      </w:r>
    </w:p>
    <w:p w14:paraId="2EC39885" w14:textId="77777777" w:rsidR="00417A78" w:rsidRPr="00A21550" w:rsidRDefault="00417A78" w:rsidP="00417A78">
      <w:pPr>
        <w:pStyle w:val="Standard"/>
        <w:ind w:left="15"/>
        <w:jc w:val="both"/>
        <w:rPr>
          <w:rFonts w:ascii="Verdana" w:hAnsi="Verdana" w:cs="Verdana"/>
          <w:b/>
          <w:sz w:val="16"/>
          <w:szCs w:val="16"/>
        </w:rPr>
      </w:pPr>
    </w:p>
    <w:p w14:paraId="20BEE914" w14:textId="77777777" w:rsidR="00417A78" w:rsidRPr="00A21550" w:rsidRDefault="00417A78" w:rsidP="00417A78">
      <w:pPr>
        <w:pStyle w:val="Standard"/>
        <w:ind w:left="15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b/>
          <w:sz w:val="16"/>
          <w:szCs w:val="16"/>
        </w:rPr>
        <w:t>Anno 20</w:t>
      </w:r>
      <w:r w:rsidR="00B10D67">
        <w:rPr>
          <w:rFonts w:ascii="Verdana" w:hAnsi="Verdana" w:cs="Verdana"/>
          <w:b/>
          <w:sz w:val="16"/>
          <w:szCs w:val="16"/>
        </w:rPr>
        <w:t>20</w:t>
      </w:r>
      <w:r w:rsidRPr="00A21550">
        <w:rPr>
          <w:rFonts w:ascii="Verdana" w:hAnsi="Verdana" w:cs="Verdana"/>
          <w:b/>
          <w:sz w:val="16"/>
          <w:szCs w:val="16"/>
        </w:rPr>
        <w:t xml:space="preserve"> - L.R. 41/97 (Art. 10, comma 1, lettere c) e d)</w:t>
      </w:r>
    </w:p>
    <w:p w14:paraId="57007809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809CDF5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3"/>
      </w:tblGrid>
      <w:tr w:rsidR="00417A78" w:rsidRPr="00A21550" w14:paraId="1A73FADB" w14:textId="77777777" w:rsidTr="007B38D9"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FDEE" w14:textId="77777777" w:rsidR="00417A78" w:rsidRPr="00A21550" w:rsidRDefault="001825EB" w:rsidP="007B38D9">
            <w:pPr>
              <w:pStyle w:val="Standard"/>
              <w:ind w:left="-27" w:right="68"/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Comune</w:t>
            </w:r>
            <w:r w:rsidR="00417A78" w:rsidRPr="00A21550">
              <w:rPr>
                <w:rFonts w:ascii="Verdana" w:hAnsi="Verdana" w:cs="Verdana"/>
                <w:b/>
                <w:sz w:val="16"/>
                <w:szCs w:val="16"/>
              </w:rPr>
              <w:t xml:space="preserve"> proponente:</w:t>
            </w:r>
          </w:p>
          <w:p w14:paraId="14D069B5" w14:textId="77777777" w:rsidR="00417A78" w:rsidRPr="00A21550" w:rsidRDefault="00417A78" w:rsidP="007B38D9">
            <w:pPr>
              <w:pStyle w:val="Titolo9"/>
              <w:tabs>
                <w:tab w:val="clear" w:pos="0"/>
              </w:tabs>
              <w:ind w:left="0" w:firstLine="0"/>
            </w:pPr>
          </w:p>
        </w:tc>
      </w:tr>
    </w:tbl>
    <w:p w14:paraId="6E6B5C94" w14:textId="77777777" w:rsidR="00417A78" w:rsidRPr="00A21550" w:rsidRDefault="00417A78" w:rsidP="00417A78">
      <w:pPr>
        <w:pStyle w:val="Textbody"/>
        <w:ind w:left="-142"/>
        <w:jc w:val="left"/>
        <w:rPr>
          <w:rFonts w:ascii="Verdana" w:hAnsi="Verdana" w:cs="Verdana"/>
          <w:b/>
          <w:sz w:val="16"/>
          <w:szCs w:val="16"/>
        </w:rPr>
      </w:pPr>
    </w:p>
    <w:p w14:paraId="27CB7C60" w14:textId="77777777" w:rsidR="00417A78" w:rsidRPr="00A21550" w:rsidRDefault="00417A78" w:rsidP="00417A78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p w14:paraId="446F23D9" w14:textId="77777777" w:rsidR="00417A78" w:rsidRPr="00A21550" w:rsidRDefault="00417A78" w:rsidP="00417A78">
      <w:pPr>
        <w:pStyle w:val="Textbody"/>
        <w:ind w:left="-142"/>
        <w:jc w:val="left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417A78" w:rsidRPr="00A21550" w14:paraId="22B5436D" w14:textId="77777777" w:rsidTr="007B38D9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F25C7" w14:textId="77777777" w:rsidR="00417A78" w:rsidRPr="00A21550" w:rsidRDefault="00417A78" w:rsidP="007B38D9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Titolo del progetto:</w:t>
            </w:r>
          </w:p>
          <w:p w14:paraId="1E193D5B" w14:textId="77777777" w:rsidR="00417A78" w:rsidRPr="00A21550" w:rsidRDefault="00417A78" w:rsidP="007B38D9">
            <w:pPr>
              <w:pStyle w:val="Textbody"/>
              <w:ind w:left="-14" w:right="109"/>
              <w:jc w:val="left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49537B7D" w14:textId="77777777" w:rsidR="00417A78" w:rsidRPr="00A21550" w:rsidRDefault="00417A78" w:rsidP="007B38D9">
            <w:pPr>
              <w:pStyle w:val="Textbody"/>
              <w:ind w:left="-14" w:right="109"/>
              <w:jc w:val="left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1EE87E59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5843D653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9362"/>
      </w:tblGrid>
      <w:tr w:rsidR="00417A78" w:rsidRPr="00A21550" w14:paraId="3BC8CFD5" w14:textId="77777777" w:rsidTr="007B38D9">
        <w:tc>
          <w:tcPr>
            <w:tcW w:w="9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21E9F" w14:textId="77777777" w:rsidR="00417A78" w:rsidRPr="00A21550" w:rsidRDefault="00417A78" w:rsidP="007B38D9">
            <w:pPr>
              <w:pStyle w:val="Standard"/>
              <w:ind w:left="-41" w:right="327"/>
              <w:rPr>
                <w:rFonts w:ascii="Verdana" w:hAnsi="Verdana" w:cs="Verdana"/>
                <w:sz w:val="16"/>
                <w:szCs w:val="16"/>
              </w:rPr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Descrizione sintetica del progetto:</w:t>
            </w:r>
          </w:p>
          <w:p w14:paraId="43DD85E4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24664449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25670CD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9321880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21E2D0E7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574F5B4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4302AE51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58E62E8B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1947187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6D3F228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BFD9F28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1BCF84F8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032CE3DB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  <w:p w14:paraId="6C2E0027" w14:textId="77777777" w:rsidR="00417A78" w:rsidRPr="00A21550" w:rsidRDefault="00417A78" w:rsidP="007B38D9">
            <w:pPr>
              <w:pStyle w:val="Standard"/>
              <w:ind w:left="-142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21D9EBEF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03CE33A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1"/>
      </w:tblGrid>
      <w:tr w:rsidR="00417A78" w:rsidRPr="00A21550" w14:paraId="629F7370" w14:textId="77777777" w:rsidTr="007B38D9">
        <w:trPr>
          <w:trHeight w:val="333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F2C5" w14:textId="77777777" w:rsidR="00417A78" w:rsidRPr="00A21550" w:rsidRDefault="00417A78" w:rsidP="007B38D9">
            <w:pPr>
              <w:pStyle w:val="Standard"/>
              <w:ind w:left="34"/>
            </w:pPr>
            <w:r w:rsidRPr="00A21550">
              <w:rPr>
                <w:rFonts w:ascii="Verdana" w:hAnsi="Verdana" w:cs="Verdana"/>
                <w:b/>
                <w:sz w:val="16"/>
                <w:szCs w:val="16"/>
              </w:rPr>
              <w:t>Costo totale previsto</w:t>
            </w:r>
            <w:r w:rsidRPr="00A21550">
              <w:rPr>
                <w:rFonts w:ascii="Verdana" w:hAnsi="Verdana" w:cs="Verdana"/>
                <w:sz w:val="16"/>
                <w:szCs w:val="16"/>
              </w:rPr>
              <w:t>: €</w:t>
            </w:r>
          </w:p>
        </w:tc>
      </w:tr>
    </w:tbl>
    <w:p w14:paraId="1A1C83E7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52FD0431" w14:textId="77777777" w:rsidR="00417A78" w:rsidRPr="00A21550" w:rsidRDefault="00417A78" w:rsidP="00417A78">
      <w:pPr>
        <w:pStyle w:val="Standard"/>
        <w:ind w:left="-142"/>
        <w:rPr>
          <w:rFonts w:ascii="Verdana" w:hAnsi="Verdana" w:cs="Verdana"/>
          <w:sz w:val="16"/>
          <w:szCs w:val="16"/>
        </w:rPr>
      </w:pPr>
    </w:p>
    <w:p w14:paraId="4F96AC62" w14:textId="77777777" w:rsidR="00417A78" w:rsidRPr="00A21550" w:rsidRDefault="00417A78" w:rsidP="00417A78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62600A9C" w14:textId="77777777" w:rsidR="00417A78" w:rsidRPr="00A21550" w:rsidRDefault="00417A78" w:rsidP="00417A78">
      <w:pPr>
        <w:pStyle w:val="Standard"/>
        <w:ind w:left="5672" w:firstLine="709"/>
        <w:rPr>
          <w:rFonts w:ascii="Verdana" w:hAnsi="Verdana" w:cs="Verdana"/>
          <w:sz w:val="16"/>
          <w:szCs w:val="16"/>
        </w:rPr>
      </w:pPr>
    </w:p>
    <w:p w14:paraId="1983E8CD" w14:textId="77777777" w:rsidR="003310CB" w:rsidRPr="00A21550" w:rsidRDefault="003310CB" w:rsidP="003310CB">
      <w:pPr>
        <w:pStyle w:val="Textbody"/>
        <w:spacing w:line="200" w:lineRule="atLeast"/>
        <w:ind w:left="6088" w:firstLine="284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    Il Sindaco</w:t>
      </w:r>
    </w:p>
    <w:p w14:paraId="7486CA0D" w14:textId="77777777" w:rsidR="003310CB" w:rsidRPr="00A21550" w:rsidRDefault="003310CB" w:rsidP="003310CB">
      <w:pPr>
        <w:pStyle w:val="Textbody"/>
        <w:spacing w:line="200" w:lineRule="atLeast"/>
        <w:ind w:left="-284"/>
        <w:rPr>
          <w:rFonts w:ascii="Verdana" w:hAnsi="Verdana" w:cs="Verdana"/>
          <w:b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="009A4233">
        <w:rPr>
          <w:rFonts w:ascii="Verdana" w:hAnsi="Verdana" w:cs="Verdana"/>
          <w:sz w:val="18"/>
          <w:szCs w:val="18"/>
        </w:rPr>
        <w:t xml:space="preserve">         </w:t>
      </w:r>
      <w:r w:rsidRPr="00A21550">
        <w:rPr>
          <w:rFonts w:ascii="Verdana" w:hAnsi="Verdana" w:cs="Verdana"/>
          <w:sz w:val="14"/>
          <w:szCs w:val="14"/>
        </w:rPr>
        <w:t xml:space="preserve"> (firmato digitalmente)</w:t>
      </w:r>
    </w:p>
    <w:p w14:paraId="72023CCC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5AE3437C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5BA0E31B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463574B3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0BCAD477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7F45A01C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2D1C4BEF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3199C9BF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73DD6785" w14:textId="77777777" w:rsidR="001F6316" w:rsidRPr="00A21550" w:rsidRDefault="001F6316" w:rsidP="001F6316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A21550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</w:t>
      </w:r>
      <w:r w:rsidR="001A5E94"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-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Romagna alla pubblicazione della descrizione del progetto di cui al Mod. 2/</w:t>
      </w:r>
      <w:r w:rsidR="00DC73BB"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B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.</w:t>
      </w:r>
    </w:p>
    <w:p w14:paraId="0FD94FEE" w14:textId="77777777" w:rsidR="001F6316" w:rsidRPr="00A21550" w:rsidRDefault="001F6316" w:rsidP="001F6316">
      <w:pPr>
        <w:widowControl/>
        <w:autoSpaceDE w:val="0"/>
        <w:autoSpaceDN w:val="0"/>
        <w:spacing w:before="57" w:after="57"/>
        <w:jc w:val="both"/>
        <w:rPr>
          <w:rFonts w:ascii="Verdana" w:eastAsia="Calibri" w:hAnsi="Verdana" w:cs="Cambria"/>
          <w:kern w:val="3"/>
          <w:sz w:val="16"/>
          <w:szCs w:val="16"/>
          <w:lang w:eastAsia="zh-CN" w:bidi="ar-SA"/>
        </w:rPr>
      </w:pPr>
    </w:p>
    <w:p w14:paraId="1EDC259F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p w14:paraId="7E9BF529" w14:textId="77777777" w:rsidR="00417A78" w:rsidRPr="00A21550" w:rsidRDefault="00417A78" w:rsidP="00417A78">
      <w:pPr>
        <w:pStyle w:val="Standard"/>
        <w:rPr>
          <w:rFonts w:ascii="Verdana" w:hAnsi="Verdana" w:cs="Verdana"/>
          <w:sz w:val="16"/>
          <w:szCs w:val="16"/>
        </w:rPr>
      </w:pPr>
    </w:p>
    <w:sectPr w:rsidR="00417A78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1721B" w14:textId="77777777" w:rsidR="00B71B06" w:rsidRDefault="00B71B06">
      <w:r>
        <w:separator/>
      </w:r>
    </w:p>
  </w:endnote>
  <w:endnote w:type="continuationSeparator" w:id="0">
    <w:p w14:paraId="59FCC76F" w14:textId="77777777" w:rsidR="00B71B06" w:rsidRDefault="00B7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FE05C" w14:textId="77777777" w:rsidR="00B71B06" w:rsidRDefault="00B71B06">
      <w:r>
        <w:separator/>
      </w:r>
    </w:p>
  </w:footnote>
  <w:footnote w:type="continuationSeparator" w:id="0">
    <w:p w14:paraId="420BE3B3" w14:textId="77777777" w:rsidR="00B71B06" w:rsidRDefault="00B71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446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475E5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B06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48E1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6A40E"/>
  <w15:docId w15:val="{B182FC1C-DE3B-4014-A99F-78EE962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7A1B6-07E5-470E-AFD7-F48DDD14D104}"/>
</file>

<file path=customXml/itemProps3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78D120-3AFE-41CD-BB30-8BCA4CC982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9</cp:revision>
  <cp:lastPrinted>2017-07-25T10:43:00Z</cp:lastPrinted>
  <dcterms:created xsi:type="dcterms:W3CDTF">2020-07-06T14:39:00Z</dcterms:created>
  <dcterms:modified xsi:type="dcterms:W3CDTF">2020-07-15T09:44:00Z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