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DAEA3A" w14:textId="77777777" w:rsidR="007E2962" w:rsidRPr="00A21550" w:rsidRDefault="007E2962">
      <w:pPr>
        <w:pStyle w:val="Textbody"/>
        <w:pageBreakBefore/>
        <w:spacing w:before="120" w:after="120" w:line="360" w:lineRule="auto"/>
        <w:ind w:left="284" w:right="103" w:hanging="297"/>
        <w:jc w:val="right"/>
        <w:rPr>
          <w:rFonts w:ascii="Verdana" w:hAnsi="Verdana" w:cs="Verdana"/>
          <w:b/>
          <w:bCs/>
          <w:szCs w:val="24"/>
        </w:rPr>
      </w:pPr>
      <w:bookmarkStart w:id="0" w:name="_Hlk484598590"/>
      <w:r w:rsidRPr="00A21550">
        <w:rPr>
          <w:rFonts w:ascii="Verdana" w:hAnsi="Verdana" w:cs="Verdana"/>
          <w:b/>
          <w:sz w:val="18"/>
          <w:szCs w:val="18"/>
        </w:rPr>
        <w:t>Mod. 2/</w:t>
      </w:r>
      <w:r w:rsidR="009A1C1E" w:rsidRPr="00A21550">
        <w:rPr>
          <w:rFonts w:ascii="Verdana" w:hAnsi="Verdana" w:cs="Verdana"/>
          <w:b/>
          <w:sz w:val="18"/>
          <w:szCs w:val="18"/>
        </w:rPr>
        <w:t>B</w:t>
      </w:r>
    </w:p>
    <w:bookmarkEnd w:id="0"/>
    <w:p w14:paraId="5D5854B6" w14:textId="77777777" w:rsidR="007E2962" w:rsidRPr="00A21550" w:rsidRDefault="007E2962">
      <w:pPr>
        <w:pStyle w:val="Textbody"/>
        <w:jc w:val="center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Cs w:val="24"/>
        </w:rPr>
        <w:t>RELAZIONE DESCRITTIVA PROGETTO</w:t>
      </w:r>
    </w:p>
    <w:p w14:paraId="20B6B950" w14:textId="77777777" w:rsidR="007E2962" w:rsidRPr="00A21550" w:rsidRDefault="007E2962">
      <w:pPr>
        <w:pStyle w:val="Textbody"/>
        <w:rPr>
          <w:rFonts w:ascii="Verdana" w:hAnsi="Verdana" w:cs="Verdana"/>
          <w:b/>
          <w:bCs/>
          <w:sz w:val="18"/>
          <w:szCs w:val="18"/>
        </w:rPr>
      </w:pPr>
    </w:p>
    <w:p w14:paraId="1CEFFAD2" w14:textId="77777777" w:rsidR="007E2962" w:rsidRPr="00A21550" w:rsidRDefault="007E2962">
      <w:pPr>
        <w:pStyle w:val="Textbody"/>
        <w:rPr>
          <w:rFonts w:ascii="Verdana" w:hAnsi="Verdana" w:cs="Verdana"/>
          <w:b/>
          <w:bCs/>
          <w:sz w:val="18"/>
          <w:szCs w:val="18"/>
        </w:rPr>
      </w:pPr>
    </w:p>
    <w:p w14:paraId="3D760C14" w14:textId="77777777" w:rsidR="007E2962" w:rsidRPr="00A21550" w:rsidRDefault="007E2962">
      <w:pPr>
        <w:pStyle w:val="Textbody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COMUNE RICHIEDENTE</w:t>
      </w:r>
    </w:p>
    <w:p w14:paraId="74BA212C" w14:textId="77777777" w:rsidR="009A1C1E" w:rsidRPr="00A21550" w:rsidRDefault="009A1C1E">
      <w:pPr>
        <w:pStyle w:val="Textbody"/>
        <w:rPr>
          <w:rFonts w:ascii="Verdana" w:hAnsi="Verdana" w:cs="Verdana"/>
          <w:sz w:val="18"/>
          <w:szCs w:val="18"/>
        </w:rPr>
      </w:pPr>
    </w:p>
    <w:p w14:paraId="239780E2" w14:textId="77777777" w:rsidR="007E2962" w:rsidRPr="00A21550" w:rsidRDefault="007E2962">
      <w:pPr>
        <w:pStyle w:val="Textbody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_______________________________________________________________</w:t>
      </w:r>
    </w:p>
    <w:p w14:paraId="06382729" w14:textId="77777777" w:rsidR="007E2962" w:rsidRPr="00A21550" w:rsidRDefault="007E2962">
      <w:pPr>
        <w:pStyle w:val="Textbody"/>
        <w:rPr>
          <w:rFonts w:ascii="Verdana" w:hAnsi="Verdana" w:cs="Verdana"/>
          <w:sz w:val="18"/>
          <w:szCs w:val="18"/>
        </w:rPr>
      </w:pPr>
    </w:p>
    <w:p w14:paraId="33430731" w14:textId="77777777" w:rsidR="007E2962" w:rsidRPr="00A21550" w:rsidRDefault="007E2962">
      <w:pPr>
        <w:pStyle w:val="Textbody"/>
        <w:rPr>
          <w:rFonts w:ascii="Verdana" w:hAnsi="Verdana" w:cs="Verdana"/>
          <w:b/>
          <w:bCs/>
          <w:sz w:val="18"/>
          <w:szCs w:val="18"/>
        </w:rPr>
      </w:pPr>
    </w:p>
    <w:p w14:paraId="2D77BE97" w14:textId="77777777" w:rsidR="007E2962" w:rsidRPr="00A21550" w:rsidRDefault="007E2962">
      <w:pPr>
        <w:pStyle w:val="Textbody"/>
        <w:rPr>
          <w:rFonts w:ascii="Verdana" w:hAnsi="Verdana" w:cs="Verdana"/>
          <w:b/>
          <w:bCs/>
          <w:sz w:val="18"/>
          <w:szCs w:val="18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DENOMINAZIONE DEL PROGETTO</w:t>
      </w:r>
    </w:p>
    <w:p w14:paraId="65D76DE3" w14:textId="77777777" w:rsidR="009A1C1E" w:rsidRPr="00A21550" w:rsidRDefault="009A1C1E">
      <w:pPr>
        <w:pStyle w:val="Textbody"/>
        <w:rPr>
          <w:rFonts w:ascii="Verdana" w:hAnsi="Verdana" w:cs="Verdana"/>
          <w:sz w:val="18"/>
          <w:szCs w:val="18"/>
        </w:rPr>
      </w:pPr>
    </w:p>
    <w:p w14:paraId="149F7ECD" w14:textId="77777777" w:rsidR="007E2962" w:rsidRPr="00A21550" w:rsidRDefault="007E2962">
      <w:pPr>
        <w:pStyle w:val="Textbody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_______________________________________________________________</w:t>
      </w:r>
    </w:p>
    <w:p w14:paraId="45D03013" w14:textId="77777777" w:rsidR="007E2962" w:rsidRPr="00A21550" w:rsidRDefault="007E2962">
      <w:pPr>
        <w:pStyle w:val="Textbody"/>
        <w:rPr>
          <w:rFonts w:ascii="Verdana" w:hAnsi="Verdana" w:cs="Verdana"/>
          <w:sz w:val="18"/>
          <w:szCs w:val="18"/>
        </w:rPr>
      </w:pPr>
    </w:p>
    <w:p w14:paraId="5ED12C2E" w14:textId="77777777" w:rsidR="007E2962" w:rsidRPr="00A21550" w:rsidRDefault="007E2962">
      <w:pPr>
        <w:pStyle w:val="Titolo1"/>
        <w:rPr>
          <w:rFonts w:ascii="Verdana" w:hAnsi="Verdana" w:cs="Verdana"/>
          <w:b/>
          <w:bCs/>
          <w:sz w:val="18"/>
          <w:szCs w:val="18"/>
        </w:rPr>
      </w:pPr>
    </w:p>
    <w:p w14:paraId="1998D467" w14:textId="77777777" w:rsidR="007E2962" w:rsidRPr="00A21550" w:rsidRDefault="007E2962">
      <w:pPr>
        <w:pStyle w:val="Titolo1"/>
        <w:rPr>
          <w:rFonts w:ascii="Verdana" w:hAnsi="Verdana" w:cs="Verdana"/>
          <w:b/>
          <w:bCs/>
          <w:sz w:val="18"/>
          <w:szCs w:val="18"/>
        </w:rPr>
      </w:pPr>
    </w:p>
    <w:p w14:paraId="17193848" w14:textId="77777777" w:rsidR="007E2962" w:rsidRPr="00A21550" w:rsidRDefault="007E2962">
      <w:pPr>
        <w:pStyle w:val="Titolo1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b/>
          <w:bCs/>
          <w:sz w:val="18"/>
          <w:szCs w:val="18"/>
        </w:rPr>
        <w:t>Descrivere il progetto seguendo i punti elencati:</w:t>
      </w:r>
    </w:p>
    <w:p w14:paraId="3D90D2DC" w14:textId="77777777" w:rsidR="007E2962" w:rsidRPr="00A21550" w:rsidRDefault="007E2962">
      <w:pPr>
        <w:pStyle w:val="Textbody"/>
        <w:rPr>
          <w:rFonts w:ascii="Verdana" w:hAnsi="Verdana" w:cs="Verdana"/>
          <w:sz w:val="16"/>
          <w:szCs w:val="16"/>
        </w:rPr>
      </w:pPr>
    </w:p>
    <w:p w14:paraId="77F61E4E" w14:textId="77777777" w:rsidR="007E2962" w:rsidRPr="00A21550" w:rsidRDefault="007E2962">
      <w:pPr>
        <w:pStyle w:val="Textbody"/>
        <w:tabs>
          <w:tab w:val="left" w:pos="271"/>
        </w:tabs>
        <w:spacing w:after="120"/>
        <w:ind w:left="284" w:hanging="259"/>
        <w:rPr>
          <w:rFonts w:ascii="Verdana" w:hAnsi="Verdana" w:cs="Verdana"/>
          <w:sz w:val="16"/>
          <w:szCs w:val="16"/>
        </w:rPr>
      </w:pPr>
    </w:p>
    <w:p w14:paraId="37F5951E" w14:textId="77777777" w:rsidR="007E2962" w:rsidRPr="00A21550" w:rsidRDefault="007E2962">
      <w:pPr>
        <w:pStyle w:val="Textbody"/>
        <w:numPr>
          <w:ilvl w:val="0"/>
          <w:numId w:val="3"/>
        </w:numPr>
        <w:tabs>
          <w:tab w:val="left" w:pos="-1453"/>
        </w:tabs>
        <w:spacing w:after="12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definizione dell'area oggetto di intervento e descrizione delle sue caratteristiche salienti, motivandone le ragioni della scelta in rapporto alla domanda e </w:t>
      </w:r>
      <w:r w:rsidR="001A5E94" w:rsidRPr="00A21550">
        <w:rPr>
          <w:rFonts w:ascii="Verdana" w:hAnsi="Verdana" w:cs="Verdana"/>
          <w:sz w:val="18"/>
          <w:szCs w:val="18"/>
        </w:rPr>
        <w:t>al</w:t>
      </w:r>
      <w:r w:rsidRPr="00A21550">
        <w:rPr>
          <w:rFonts w:ascii="Verdana" w:hAnsi="Verdana" w:cs="Verdana"/>
          <w:sz w:val="18"/>
          <w:szCs w:val="18"/>
        </w:rPr>
        <w:t>l'offerta commerciale e dei servizi esistenti ed evidenziando i punti di forza/debolezza con riferimento al sistema distributivo esistente;</w:t>
      </w:r>
    </w:p>
    <w:p w14:paraId="63666043" w14:textId="77777777" w:rsidR="007E2962" w:rsidRPr="00A21550" w:rsidRDefault="007E2962">
      <w:pPr>
        <w:pStyle w:val="Textbody"/>
        <w:numPr>
          <w:ilvl w:val="0"/>
          <w:numId w:val="3"/>
        </w:numPr>
        <w:tabs>
          <w:tab w:val="left" w:pos="-1453"/>
        </w:tabs>
        <w:spacing w:after="12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>descrizione sintetica degli obiettivi generali e specifici dell’intervento e risultati attesi;</w:t>
      </w:r>
    </w:p>
    <w:p w14:paraId="6987C54D" w14:textId="77777777" w:rsidR="007E2962" w:rsidRPr="00A21550" w:rsidRDefault="007E2962">
      <w:pPr>
        <w:pStyle w:val="Textbody"/>
        <w:numPr>
          <w:ilvl w:val="0"/>
          <w:numId w:val="3"/>
        </w:numPr>
        <w:tabs>
          <w:tab w:val="left" w:pos="-1453"/>
        </w:tabs>
        <w:spacing w:after="120" w:line="360" w:lineRule="auto"/>
        <w:rPr>
          <w:rFonts w:ascii="Verdana" w:hAnsi="Verdana" w:cs="Verdana"/>
          <w:sz w:val="18"/>
          <w:szCs w:val="18"/>
        </w:rPr>
      </w:pPr>
      <w:r w:rsidRPr="00A21550">
        <w:rPr>
          <w:rFonts w:ascii="Verdana" w:hAnsi="Verdana" w:cs="Verdana"/>
          <w:sz w:val="18"/>
          <w:szCs w:val="18"/>
        </w:rPr>
        <w:t xml:space="preserve">descrizione </w:t>
      </w:r>
      <w:r w:rsidRPr="00A21550">
        <w:rPr>
          <w:rFonts w:ascii="Verdana" w:hAnsi="Verdana" w:cs="Verdana"/>
          <w:b/>
          <w:bCs/>
          <w:sz w:val="18"/>
          <w:szCs w:val="18"/>
          <w:u w:val="single"/>
        </w:rPr>
        <w:t>dettagliata</w:t>
      </w:r>
      <w:r w:rsidRPr="00A21550">
        <w:rPr>
          <w:rFonts w:ascii="Verdana" w:hAnsi="Verdana" w:cs="Verdana"/>
          <w:sz w:val="18"/>
          <w:szCs w:val="18"/>
        </w:rPr>
        <w:t xml:space="preserve"> delle iniziative progettuali previste (specificando le risorse necessarie e i tempi di realizzazione in </w:t>
      </w:r>
      <w:r w:rsidR="00536578" w:rsidRPr="00A21550">
        <w:rPr>
          <w:rFonts w:ascii="Verdana" w:hAnsi="Verdana" w:cs="Verdana"/>
          <w:sz w:val="18"/>
          <w:szCs w:val="18"/>
        </w:rPr>
        <w:t xml:space="preserve">coerenza con il </w:t>
      </w:r>
      <w:r w:rsidRPr="00A21550">
        <w:rPr>
          <w:rFonts w:ascii="Verdana" w:hAnsi="Verdana" w:cs="Verdana"/>
          <w:sz w:val="18"/>
          <w:szCs w:val="18"/>
        </w:rPr>
        <w:t xml:space="preserve">cronoprogramma di cui al paragrafo </w:t>
      </w:r>
      <w:r w:rsidR="004B11CA" w:rsidRPr="00A21550">
        <w:rPr>
          <w:rFonts w:ascii="Verdana" w:hAnsi="Verdana" w:cs="Verdana"/>
          <w:sz w:val="18"/>
          <w:szCs w:val="18"/>
        </w:rPr>
        <w:t>4</w:t>
      </w:r>
      <w:r w:rsidR="00F10C07" w:rsidRPr="00A21550">
        <w:rPr>
          <w:rFonts w:ascii="Verdana" w:hAnsi="Verdana" w:cs="Verdana"/>
          <w:sz w:val="18"/>
          <w:szCs w:val="18"/>
        </w:rPr>
        <w:t xml:space="preserve"> dell’allegato B della deliberazione della Giunta regionale di approvazione dei criteri</w:t>
      </w:r>
      <w:r w:rsidRPr="00A21550">
        <w:rPr>
          <w:rFonts w:ascii="Verdana" w:hAnsi="Verdana" w:cs="Verdana"/>
          <w:sz w:val="18"/>
          <w:szCs w:val="18"/>
        </w:rPr>
        <w:t>);</w:t>
      </w:r>
    </w:p>
    <w:p w14:paraId="18A90872" w14:textId="77777777" w:rsidR="007E2962" w:rsidRPr="00A21550" w:rsidRDefault="007E2962">
      <w:pPr>
        <w:pStyle w:val="Textbody"/>
        <w:numPr>
          <w:ilvl w:val="0"/>
          <w:numId w:val="3"/>
        </w:numPr>
        <w:tabs>
          <w:tab w:val="left" w:pos="-1453"/>
        </w:tabs>
        <w:spacing w:after="120" w:line="360" w:lineRule="auto"/>
        <w:rPr>
          <w:rFonts w:ascii="Verdana" w:hAnsi="Verdana" w:cs="Verdana"/>
          <w:sz w:val="16"/>
          <w:szCs w:val="16"/>
        </w:rPr>
      </w:pPr>
      <w:r w:rsidRPr="00A21550">
        <w:rPr>
          <w:rFonts w:ascii="Verdana" w:hAnsi="Verdana" w:cs="Verdana"/>
          <w:sz w:val="18"/>
          <w:szCs w:val="18"/>
        </w:rPr>
        <w:t>quadro economico-finanziario (riepilogo delle risorse necessarie e relativa copertura finanziaria).</w:t>
      </w:r>
    </w:p>
    <w:p w14:paraId="27B5BF5A" w14:textId="77777777" w:rsidR="007E2962" w:rsidRPr="00A21550" w:rsidRDefault="007E2962">
      <w:pPr>
        <w:pStyle w:val="Textbody"/>
        <w:rPr>
          <w:rFonts w:ascii="Verdana" w:hAnsi="Verdana" w:cs="Verdana"/>
          <w:sz w:val="16"/>
          <w:szCs w:val="16"/>
        </w:rPr>
      </w:pPr>
    </w:p>
    <w:p w14:paraId="027AB38B" w14:textId="77777777" w:rsidR="007E2962" w:rsidRPr="00A21550" w:rsidRDefault="007E2962">
      <w:pPr>
        <w:pStyle w:val="Textbody"/>
        <w:rPr>
          <w:rFonts w:ascii="Verdana" w:hAnsi="Verdana" w:cs="Verdana"/>
          <w:sz w:val="20"/>
        </w:rPr>
      </w:pPr>
    </w:p>
    <w:p w14:paraId="384698CA" w14:textId="77777777" w:rsidR="007E2962" w:rsidRPr="00A21550" w:rsidRDefault="007E2962">
      <w:pPr>
        <w:pStyle w:val="Textbody"/>
        <w:rPr>
          <w:rFonts w:ascii="Verdana" w:hAnsi="Verdana" w:cs="Verdana"/>
          <w:sz w:val="18"/>
        </w:rPr>
      </w:pPr>
      <w:r w:rsidRPr="00A21550">
        <w:rPr>
          <w:rFonts w:ascii="Verdana" w:hAnsi="Verdana" w:cs="Verdana"/>
          <w:sz w:val="18"/>
          <w:szCs w:val="18"/>
        </w:rPr>
        <w:t>……………………………lì……………………</w:t>
      </w:r>
    </w:p>
    <w:p w14:paraId="3E2C087A" w14:textId="58F5139C" w:rsidR="00E94893" w:rsidRPr="008D4036" w:rsidRDefault="007E2962" w:rsidP="00957A03">
      <w:pPr>
        <w:pStyle w:val="Textbody"/>
        <w:ind w:left="4679"/>
        <w:rPr>
          <w:rFonts w:ascii="Calibri" w:hAnsi="Calibri" w:cs="Calibri Light"/>
          <w:sz w:val="20"/>
        </w:rPr>
      </w:pPr>
      <w:r w:rsidRPr="00A21550">
        <w:rPr>
          <w:rFonts w:ascii="Verdana" w:hAnsi="Verdana" w:cs="Verdana"/>
          <w:sz w:val="18"/>
        </w:rPr>
        <w:tab/>
      </w:r>
      <w:r w:rsidR="009A4233">
        <w:rPr>
          <w:rFonts w:ascii="Verdana" w:hAnsi="Verdana" w:cs="Verdana"/>
          <w:sz w:val="18"/>
        </w:rPr>
        <w:tab/>
      </w:r>
      <w:r w:rsidRPr="00A21550">
        <w:rPr>
          <w:rFonts w:ascii="Verdana" w:hAnsi="Verdana" w:cs="Verdana"/>
          <w:sz w:val="18"/>
          <w:szCs w:val="18"/>
        </w:rPr>
        <w:t xml:space="preserve">       Il Sindaco</w:t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Pr="00A21550">
        <w:rPr>
          <w:rFonts w:ascii="Verdana" w:hAnsi="Verdana" w:cs="Verdana"/>
          <w:sz w:val="18"/>
          <w:szCs w:val="18"/>
        </w:rPr>
        <w:tab/>
      </w:r>
      <w:r w:rsidR="009A4233">
        <w:rPr>
          <w:rFonts w:ascii="Verdana" w:hAnsi="Verdana" w:cs="Verdana"/>
          <w:sz w:val="18"/>
          <w:szCs w:val="18"/>
        </w:rPr>
        <w:t xml:space="preserve">            </w:t>
      </w:r>
      <w:r w:rsidRPr="00A21550">
        <w:rPr>
          <w:rFonts w:ascii="Verdana" w:hAnsi="Verdana" w:cs="Verdana"/>
          <w:i/>
          <w:sz w:val="14"/>
          <w:szCs w:val="14"/>
        </w:rPr>
        <w:t xml:space="preserve"> (firmato digitalmente)</w:t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  <w:r w:rsidR="00A35458" w:rsidRPr="00A21550">
        <w:rPr>
          <w:rFonts w:ascii="Verdana" w:hAnsi="Verdana" w:cs="Verdana"/>
          <w:b/>
          <w:sz w:val="16"/>
          <w:szCs w:val="16"/>
        </w:rPr>
        <w:tab/>
      </w:r>
    </w:p>
    <w:p w14:paraId="3A4E0118" w14:textId="77777777" w:rsidR="00E94893" w:rsidRPr="008D4036" w:rsidRDefault="00E94893">
      <w:pPr>
        <w:pStyle w:val="Textbody"/>
        <w:spacing w:before="20" w:after="20"/>
        <w:rPr>
          <w:rFonts w:ascii="Calibri" w:hAnsi="Calibri" w:cs="Verdana"/>
          <w:i/>
          <w:sz w:val="18"/>
          <w:szCs w:val="18"/>
        </w:rPr>
      </w:pPr>
    </w:p>
    <w:sectPr w:rsidR="00E94893" w:rsidRPr="008D4036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C2A28" w14:textId="77777777" w:rsidR="009615DF" w:rsidRDefault="009615DF">
      <w:r>
        <w:separator/>
      </w:r>
    </w:p>
  </w:endnote>
  <w:endnote w:type="continuationSeparator" w:id="0">
    <w:p w14:paraId="68C2E601" w14:textId="77777777" w:rsidR="009615DF" w:rsidRDefault="0096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22540" w14:textId="77777777" w:rsidR="009615DF" w:rsidRDefault="009615DF">
      <w:r>
        <w:separator/>
      </w:r>
    </w:p>
  </w:footnote>
  <w:footnote w:type="continuationSeparator" w:id="0">
    <w:p w14:paraId="186094EC" w14:textId="77777777" w:rsidR="009615DF" w:rsidRDefault="00961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446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475E5"/>
    <w:rsid w:val="00950025"/>
    <w:rsid w:val="00950895"/>
    <w:rsid w:val="00950B9B"/>
    <w:rsid w:val="009559A2"/>
    <w:rsid w:val="0095740D"/>
    <w:rsid w:val="00957A03"/>
    <w:rsid w:val="009615DF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6A40E"/>
  <w15:docId w15:val="{B182FC1C-DE3B-4014-A99F-78EE9620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FF9E03-B655-4B24-87C1-39AA766F5B5B}"/>
</file>

<file path=customXml/itemProps3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A51CDC-7FB3-4BB4-8EF6-93384FB6AD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9</cp:revision>
  <cp:lastPrinted>2017-07-25T10:43:00Z</cp:lastPrinted>
  <dcterms:created xsi:type="dcterms:W3CDTF">2020-07-06T14:39:00Z</dcterms:created>
  <dcterms:modified xsi:type="dcterms:W3CDTF">2020-07-15T09:44:00Z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