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7662C3" w14:textId="77777777" w:rsidR="00D059A9" w:rsidRPr="00A21550" w:rsidRDefault="00D059A9" w:rsidP="00D059A9">
      <w:pPr>
        <w:pageBreakBefore/>
        <w:widowControl/>
        <w:spacing w:before="120" w:after="120" w:line="360" w:lineRule="auto"/>
        <w:ind w:left="284" w:right="103" w:hanging="297"/>
        <w:jc w:val="right"/>
        <w:rPr>
          <w:rFonts w:ascii="Verdana" w:eastAsia="Times New Roman" w:hAnsi="Verdana" w:cs="Verdana"/>
          <w:b/>
          <w:bCs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2/A</w:t>
      </w:r>
    </w:p>
    <w:p w14:paraId="47B7A51C" w14:textId="77777777" w:rsidR="00D059A9" w:rsidRPr="00A21550" w:rsidRDefault="00D059A9" w:rsidP="00D059A9">
      <w:pPr>
        <w:widowControl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lang w:eastAsia="ar-SA" w:bidi="ar-SA"/>
        </w:rPr>
        <w:t>RELAZIONE DESCRITTIVA PROGETTO</w:t>
      </w:r>
    </w:p>
    <w:p w14:paraId="6B460DF1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7991D088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69F9E684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SOGGETTO RICHIEDENTE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(Comune/Unione di Comuni/Ente capofila, specificando gli enti partecipanti)</w:t>
      </w:r>
    </w:p>
    <w:p w14:paraId="330D528F" w14:textId="77777777" w:rsidR="007E5315" w:rsidRPr="00A21550" w:rsidRDefault="007E5315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2125146A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_______________________________________________________________</w:t>
      </w:r>
    </w:p>
    <w:p w14:paraId="268CDF88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56820A7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06B95BA5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DENOMINAZIONE DEL PROGETTO</w:t>
      </w:r>
    </w:p>
    <w:p w14:paraId="0FFD8C88" w14:textId="77777777" w:rsidR="007E5315" w:rsidRPr="00A21550" w:rsidRDefault="007E5315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D04EABE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_______________________________________________________________</w:t>
      </w:r>
    </w:p>
    <w:p w14:paraId="10AE2A62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49C9D4A" w14:textId="77777777" w:rsidR="00D059A9" w:rsidRPr="00A21550" w:rsidRDefault="00D059A9" w:rsidP="00D059A9">
      <w:pPr>
        <w:keepNext/>
        <w:widowControl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074ACF64" w14:textId="77777777" w:rsidR="00D059A9" w:rsidRPr="00A21550" w:rsidRDefault="00D059A9" w:rsidP="00D059A9">
      <w:pPr>
        <w:keepNext/>
        <w:widowControl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5C02E8F2" w14:textId="77777777" w:rsidR="00D059A9" w:rsidRPr="00A21550" w:rsidRDefault="00D059A9" w:rsidP="00D059A9">
      <w:pPr>
        <w:keepNext/>
        <w:widowControl/>
        <w:jc w:val="both"/>
        <w:outlineLvl w:val="0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Descrivere il progetto seguendo i punti elencati:</w:t>
      </w:r>
    </w:p>
    <w:p w14:paraId="76AF7FE6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5CAA1A6" w14:textId="77777777" w:rsidR="00D059A9" w:rsidRPr="00A21550" w:rsidRDefault="00D059A9" w:rsidP="00D059A9">
      <w:pPr>
        <w:widowControl/>
        <w:tabs>
          <w:tab w:val="left" w:pos="271"/>
        </w:tabs>
        <w:spacing w:after="120"/>
        <w:ind w:left="284" w:hanging="259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9A84A54" w14:textId="77777777" w:rsidR="00D059A9" w:rsidRPr="00A21550" w:rsidRDefault="00D059A9" w:rsidP="00D059A9">
      <w:pPr>
        <w:widowControl/>
        <w:numPr>
          <w:ilvl w:val="0"/>
          <w:numId w:val="4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descrizione del contesto di riferimento</w:t>
      </w:r>
      <w:r w:rsidR="00BC768F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,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caratteristiche (punti di forza e debolezza) dell'area oggetto di intervento e motivazione dell'intervento proposto;</w:t>
      </w:r>
    </w:p>
    <w:p w14:paraId="18383702" w14:textId="77777777" w:rsidR="00D059A9" w:rsidRPr="00A21550" w:rsidRDefault="00D059A9" w:rsidP="00D059A9">
      <w:pPr>
        <w:widowControl/>
        <w:numPr>
          <w:ilvl w:val="0"/>
          <w:numId w:val="4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definizione della governance dell'area di riferimento con l'individuazione dei soggetti, ruoli, modalità di pianificazione strategica e operativa, formalizzazione degli accordi ecc;</w:t>
      </w:r>
    </w:p>
    <w:p w14:paraId="3FA30DEF" w14:textId="77777777" w:rsidR="00D059A9" w:rsidRPr="00A21550" w:rsidRDefault="00D059A9" w:rsidP="00D059A9">
      <w:pPr>
        <w:widowControl/>
        <w:numPr>
          <w:ilvl w:val="0"/>
          <w:numId w:val="4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obiettivi generali dell’intervento e risultati attesi;</w:t>
      </w:r>
    </w:p>
    <w:p w14:paraId="6D5A6B3B" w14:textId="77777777" w:rsidR="00D059A9" w:rsidRPr="00A21550" w:rsidRDefault="00D059A9" w:rsidP="00D059A9">
      <w:pPr>
        <w:widowControl/>
        <w:numPr>
          <w:ilvl w:val="0"/>
          <w:numId w:val="4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descrizione </w:t>
      </w:r>
      <w:r w:rsidRPr="00A21550">
        <w:rPr>
          <w:rFonts w:ascii="Verdana" w:eastAsia="Times New Roman" w:hAnsi="Verdana" w:cs="Verdana"/>
          <w:b/>
          <w:bCs/>
          <w:sz w:val="18"/>
          <w:szCs w:val="18"/>
          <w:u w:val="single"/>
          <w:lang w:eastAsia="ar-SA" w:bidi="ar-SA"/>
        </w:rPr>
        <w:t>dettagliata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delle azioni progettuali previste (specificando per ciascuna gli obiettivi specifici, le modalità di svolgimento, le risorse necessarie e i tempi di realizzazione in </w:t>
      </w:r>
      <w:r w:rsidR="00FF1397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conformità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 cronoprogramma di cui al paragrafo </w:t>
      </w:r>
      <w:r w:rsidR="0001108E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4</w:t>
      </w:r>
      <w:r w:rsidR="00FF782C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dell</w:t>
      </w:r>
      <w:r w:rsidR="00F10C07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’allegato A della</w:t>
      </w:r>
      <w:r w:rsidR="00FF782C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deliberazione della Giunta regionale di approvazione dei criteri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);</w:t>
      </w:r>
    </w:p>
    <w:p w14:paraId="40D0955E" w14:textId="77777777" w:rsidR="00D059A9" w:rsidRPr="00A21550" w:rsidRDefault="00D059A9" w:rsidP="00D059A9">
      <w:pPr>
        <w:widowControl/>
        <w:numPr>
          <w:ilvl w:val="0"/>
          <w:numId w:val="4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definizione di un sistema di monitoraggio con l'indicazione, in relazione agli obiettivi, dei risultati attesi, dei relativi indicatori, delle modalità e tempi di misurazione;</w:t>
      </w:r>
    </w:p>
    <w:p w14:paraId="1CFF1662" w14:textId="77777777" w:rsidR="00D059A9" w:rsidRPr="00A21550" w:rsidRDefault="00D059A9" w:rsidP="00D059A9">
      <w:pPr>
        <w:widowControl/>
        <w:numPr>
          <w:ilvl w:val="0"/>
          <w:numId w:val="4"/>
        </w:numPr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riepilogo delle risorse necessarie per la realizzazione delle singole azioni progettuali previste</w:t>
      </w:r>
      <w:r w:rsidR="00E864FB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. </w:t>
      </w:r>
    </w:p>
    <w:p w14:paraId="010A8246" w14:textId="77777777" w:rsidR="00E864FB" w:rsidRPr="00A21550" w:rsidRDefault="00E864FB" w:rsidP="00E864FB">
      <w:pPr>
        <w:widowControl/>
        <w:tabs>
          <w:tab w:val="left" w:pos="-2173"/>
        </w:tabs>
        <w:spacing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B3474A6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766BC724" w14:textId="77777777" w:rsidR="00D059A9" w:rsidRPr="00A21550" w:rsidRDefault="00D059A9" w:rsidP="00D059A9">
      <w:pPr>
        <w:widowControl/>
        <w:jc w:val="both"/>
        <w:rPr>
          <w:rFonts w:ascii="Verdana" w:eastAsia="Times New Roman" w:hAnsi="Verdana" w:cs="Verdana"/>
          <w:sz w:val="18"/>
          <w:szCs w:val="20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……………………………lì……………………</w:t>
      </w:r>
    </w:p>
    <w:p w14:paraId="1FC39652" w14:textId="77777777" w:rsidR="00D059A9" w:rsidRPr="00A21550" w:rsidRDefault="00D059A9" w:rsidP="00D059A9">
      <w:pPr>
        <w:widowControl/>
        <w:ind w:left="4679"/>
        <w:jc w:val="both"/>
        <w:rPr>
          <w:rFonts w:ascii="Verdana" w:eastAsia="Times New Roman" w:hAnsi="Verdana" w:cs="Verdana"/>
          <w:sz w:val="20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20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20"/>
          <w:lang w:eastAsia="ar-SA" w:bidi="ar-SA"/>
        </w:rPr>
        <w:tab/>
        <w:t>…………………………………………</w:t>
      </w:r>
    </w:p>
    <w:p w14:paraId="2FCB6F41" w14:textId="2E91FE20" w:rsidR="00D059A9" w:rsidRPr="00A21550" w:rsidRDefault="00D059A9" w:rsidP="00EE5273">
      <w:pPr>
        <w:widowControl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="009D44C9">
        <w:rPr>
          <w:rFonts w:ascii="Verdana" w:eastAsia="Times New Roman" w:hAnsi="Verdana" w:cs="Verdana"/>
          <w:sz w:val="20"/>
          <w:szCs w:val="18"/>
          <w:lang w:eastAsia="ar-SA" w:bidi="ar-SA"/>
        </w:rPr>
        <w:t xml:space="preserve">        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Il Legale Rappresentante</w:t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</w:p>
    <w:sectPr w:rsidR="00D059A9" w:rsidRPr="00A21550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70195" w14:textId="77777777" w:rsidR="00442A81" w:rsidRDefault="00442A81">
      <w:r>
        <w:separator/>
      </w:r>
    </w:p>
  </w:endnote>
  <w:endnote w:type="continuationSeparator" w:id="0">
    <w:p w14:paraId="31639D6F" w14:textId="77777777" w:rsidR="00442A81" w:rsidRDefault="0044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F82F8" w14:textId="77777777" w:rsidR="00442A81" w:rsidRDefault="00442A81">
      <w:r>
        <w:separator/>
      </w:r>
    </w:p>
  </w:footnote>
  <w:footnote w:type="continuationSeparator" w:id="0">
    <w:p w14:paraId="234AA632" w14:textId="77777777" w:rsidR="00442A81" w:rsidRDefault="0044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1852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2A81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4894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5273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5B18B3"/>
  <w15:docId w15:val="{F4FEE053-F329-47D0-A1BF-3B7A1D0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E4E6C-AFF9-41DC-AA84-CDB753A07F2E}"/>
</file>

<file path=customXml/itemProps4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1E7CB86-757A-4CC8-B67A-59E8DF3C9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9</cp:revision>
  <cp:lastPrinted>2017-07-25T10:43:00Z</cp:lastPrinted>
  <dcterms:created xsi:type="dcterms:W3CDTF">2020-07-06T14:39:00Z</dcterms:created>
  <dcterms:modified xsi:type="dcterms:W3CDTF">2020-07-15T09:38:00Z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