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A7DD7B" w14:textId="77777777" w:rsidR="00D059A9" w:rsidRPr="00A21550" w:rsidRDefault="005D3CEC" w:rsidP="00D059A9">
      <w:pPr>
        <w:pageBreakBefore/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eastAsia="Times New Roman" w:cs="Times New Roman"/>
          <w:noProof/>
          <w:szCs w:val="20"/>
          <w:lang w:eastAsia="ar-SA" w:bidi="ar-SA"/>
        </w:rPr>
        <w:pict w14:anchorId="6E2DB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95pt;height:27.6pt" filled="t">
            <v:fill color2="black"/>
            <v:imagedata r:id="rId11" o:title=""/>
          </v:shape>
        </w:pict>
      </w:r>
    </w:p>
    <w:p w14:paraId="7EE8B316" w14:textId="77777777" w:rsidR="00D059A9" w:rsidRPr="00A21550" w:rsidRDefault="00D059A9" w:rsidP="00D059A9">
      <w:pPr>
        <w:widowControl/>
        <w:spacing w:line="240" w:lineRule="atLeast"/>
        <w:jc w:val="center"/>
        <w:rPr>
          <w:rFonts w:ascii="Verdana" w:eastAsia="Times New Roman" w:hAnsi="Verdana" w:cs="Verdana"/>
          <w:sz w:val="16"/>
          <w:szCs w:val="20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Giunta Regionale</w:t>
      </w:r>
    </w:p>
    <w:p w14:paraId="402B597D" w14:textId="77777777" w:rsidR="00D059A9" w:rsidRPr="00A21550" w:rsidRDefault="00D059A9" w:rsidP="00D059A9">
      <w:pPr>
        <w:widowControl/>
        <w:spacing w:line="240" w:lineRule="atLeast"/>
        <w:jc w:val="center"/>
        <w:rPr>
          <w:rFonts w:ascii="Verdana" w:eastAsia="Times New Roman" w:hAnsi="Verdana" w:cs="Verdana"/>
          <w:b/>
          <w:sz w:val="20"/>
          <w:szCs w:val="20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20"/>
          <w:lang w:eastAsia="ar-SA" w:bidi="ar-SA"/>
        </w:rPr>
        <w:t>Direzione Generale Economia della conoscenza, del lavoro e dell'impresa</w:t>
      </w:r>
    </w:p>
    <w:p w14:paraId="5A14EC0C" w14:textId="77777777" w:rsidR="00D059A9" w:rsidRPr="00A21550" w:rsidRDefault="00D059A9" w:rsidP="00D059A9">
      <w:pPr>
        <w:widowControl/>
        <w:jc w:val="right"/>
        <w:rPr>
          <w:rFonts w:ascii="Verdana" w:eastAsia="Times New Roman" w:hAnsi="Verdana" w:cs="Verdana"/>
          <w:b/>
          <w:sz w:val="20"/>
          <w:szCs w:val="20"/>
          <w:lang w:eastAsia="ar-SA" w:bidi="ar-SA"/>
        </w:rPr>
      </w:pPr>
    </w:p>
    <w:p w14:paraId="6FB067D1" w14:textId="77777777" w:rsidR="00D059A9" w:rsidRPr="00A21550" w:rsidRDefault="00D059A9" w:rsidP="00D059A9">
      <w:pPr>
        <w:widowControl/>
        <w:jc w:val="right"/>
        <w:rPr>
          <w:rFonts w:eastAsia="Times New Roman" w:cs="Times New Roman"/>
          <w:szCs w:val="20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Mod. 1/A</w:t>
      </w:r>
    </w:p>
    <w:p w14:paraId="5D8BA680" w14:textId="77777777" w:rsidR="00D059A9" w:rsidRPr="00A21550" w:rsidRDefault="00D059A9" w:rsidP="00D059A9">
      <w:pPr>
        <w:widowControl/>
        <w:ind w:left="-284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A21550">
        <w:rPr>
          <w:rFonts w:eastAsia="Times New Roman" w:cs="Times New Roman"/>
          <w:szCs w:val="20"/>
          <w:lang w:eastAsia="ar-SA" w:bidi="ar-SA"/>
        </w:rPr>
        <w:tab/>
      </w:r>
      <w:r w:rsidR="00DC3AE5">
        <w:rPr>
          <w:rFonts w:eastAsia="Times New Roman" w:cs="Times New Roman"/>
          <w:noProof/>
          <w:szCs w:val="20"/>
          <w:lang w:eastAsia="ar-SA" w:bidi="ar-SA"/>
        </w:rPr>
        <w:pict w14:anchorId="6A25DDCC">
          <v:shapetype id="_x0000_t202" coordsize="21600,21600" o:spt="202" path="m,l,21600r21600,l21600,xe">
            <v:stroke joinstyle="miter"/>
            <v:path gradientshapeok="t" o:connecttype="rect"/>
          </v:shapetype>
          <v:shape id=" 4" o:spid="_x0000_s1026" type="#_x0000_t202" style="position:absolute;left:0;text-align:left;margin-left:-.75pt;margin-top:4.35pt;width:171.25pt;height:86.4pt;z-index:-251658752;visibility:visible;mso-wrap-distance-left:9.05pt;mso-wrap-distance-right:9.05pt;mso-position-horizontal-relative:text;mso-position-vertical-relative:text" strokeweight=".5pt">
            <v:fill opacity="0"/>
            <v:path arrowok="t"/>
            <v:textbox inset="7.45pt,3.85pt,7.45pt,3.85pt">
              <w:txbxContent>
                <w:p w14:paraId="56796330" w14:textId="77777777" w:rsidR="00993239" w:rsidRDefault="00993239" w:rsidP="00D059A9">
                  <w:pPr>
                    <w:pStyle w:val="Standard"/>
                    <w:jc w:val="center"/>
                    <w:rPr>
                      <w:rFonts w:ascii="Palatino Linotype" w:hAnsi="Palatino Linotype" w:cs="Palatino Linotype"/>
                      <w:i/>
                      <w:sz w:val="16"/>
                    </w:rPr>
                  </w:pPr>
                  <w:r>
                    <w:rPr>
                      <w:rFonts w:ascii="Palatino Linotype" w:hAnsi="Palatino Linotype" w:cs="Palatino Linotype"/>
                    </w:rPr>
                    <w:t>PROTOCOLLO</w:t>
                  </w:r>
                </w:p>
                <w:p w14:paraId="09DF1D1B" w14:textId="77777777" w:rsidR="00993239" w:rsidRDefault="00993239" w:rsidP="00D059A9">
                  <w:pPr>
                    <w:pStyle w:val="Standard"/>
                    <w:jc w:val="center"/>
                  </w:pPr>
                  <w:r>
                    <w:rPr>
                      <w:rFonts w:ascii="Palatino Linotype" w:hAnsi="Palatino Linotype" w:cs="Palatino Linotype"/>
                      <w:i/>
                      <w:sz w:val="16"/>
                    </w:rPr>
                    <w:t>A cura della Regione</w:t>
                  </w:r>
                </w:p>
              </w:txbxContent>
            </v:textbox>
          </v:shape>
        </w:pict>
      </w:r>
    </w:p>
    <w:p w14:paraId="517F53CA" w14:textId="77777777" w:rsidR="00D059A9" w:rsidRPr="00A21550" w:rsidRDefault="00D059A9" w:rsidP="00D059A9">
      <w:pPr>
        <w:widowControl/>
        <w:ind w:left="-284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</w:p>
    <w:p w14:paraId="1CBE5DAD" w14:textId="77777777" w:rsidR="00D059A9" w:rsidRPr="00A21550" w:rsidRDefault="00D059A9" w:rsidP="00D059A9">
      <w:pPr>
        <w:widowControl/>
        <w:ind w:left="-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Alla Regione Emilia</w:t>
      </w:r>
      <w:r w:rsidR="00BB679A"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-</w:t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Romagna</w:t>
      </w:r>
    </w:p>
    <w:p w14:paraId="4E1C81E6" w14:textId="77777777" w:rsidR="00D059A9" w:rsidRPr="00A21550" w:rsidRDefault="00D059A9" w:rsidP="00D059A9">
      <w:pPr>
        <w:widowControl/>
        <w:tabs>
          <w:tab w:val="left" w:pos="9073"/>
        </w:tabs>
        <w:ind w:left="426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Servizio Turismo</w:t>
      </w:r>
      <w:r w:rsidR="00D27E9A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,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Commercio</w:t>
      </w:r>
      <w:r w:rsidR="00D27E9A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e Sport</w:t>
      </w:r>
    </w:p>
    <w:p w14:paraId="36B03C68" w14:textId="77777777" w:rsidR="00D059A9" w:rsidRPr="00A21550" w:rsidRDefault="00D059A9" w:rsidP="00D059A9">
      <w:pPr>
        <w:widowControl/>
        <w:tabs>
          <w:tab w:val="left" w:pos="9073"/>
        </w:tabs>
        <w:ind w:left="4255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PEC: </w:t>
      </w:r>
      <w:hyperlink r:id="rId12" w:history="1">
        <w:r w:rsidRPr="00A21550">
          <w:rPr>
            <w:rFonts w:ascii="Verdana" w:eastAsia="Times New Roman" w:hAnsi="Verdana" w:cs="Verdana"/>
            <w:sz w:val="16"/>
            <w:szCs w:val="16"/>
            <w:u w:val="single"/>
          </w:rPr>
          <w:t>comtur@postacert.regione.emilia-romagna.it</w:t>
        </w:r>
      </w:hyperlink>
    </w:p>
    <w:p w14:paraId="220A322E" w14:textId="77777777" w:rsidR="00D059A9" w:rsidRPr="00A21550" w:rsidRDefault="00D059A9" w:rsidP="00D059A9">
      <w:pPr>
        <w:widowControl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7C33E4BA" w14:textId="77777777" w:rsidR="00D059A9" w:rsidRPr="00A21550" w:rsidRDefault="00D059A9" w:rsidP="00D059A9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6DDAA17D" w14:textId="77777777" w:rsidR="00D059A9" w:rsidRPr="00A21550" w:rsidRDefault="00D059A9" w:rsidP="00D059A9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7772243B" w14:textId="77777777" w:rsidR="00D059A9" w:rsidRPr="00A21550" w:rsidRDefault="00D059A9" w:rsidP="00D059A9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70E4D3F5" w14:textId="77777777" w:rsidR="00D059A9" w:rsidRPr="00A21550" w:rsidRDefault="00D059A9" w:rsidP="00D059A9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15A446D5" w14:textId="77777777" w:rsidR="00D059A9" w:rsidRPr="00A21550" w:rsidRDefault="00D059A9" w:rsidP="00D059A9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5A3E1159" w14:textId="77777777" w:rsidR="00D059A9" w:rsidRPr="00A21550" w:rsidRDefault="00D059A9" w:rsidP="00F4653A">
      <w:pPr>
        <w:widowControl/>
        <w:tabs>
          <w:tab w:val="left" w:pos="5271"/>
        </w:tabs>
        <w:ind w:left="28"/>
        <w:jc w:val="center"/>
        <w:rPr>
          <w:rFonts w:eastAsia="Times New Roman" w:cs="Times New Roman"/>
          <w:szCs w:val="20"/>
          <w:lang w:eastAsia="ar-SA" w:bidi="ar-SA"/>
        </w:rPr>
      </w:pPr>
      <w:r w:rsidRPr="00A21550">
        <w:rPr>
          <w:rFonts w:ascii="Verdana" w:eastAsia="Times New Roman" w:hAnsi="Verdana" w:cs="Verdana"/>
          <w:b/>
          <w:i/>
          <w:lang w:eastAsia="ar-SA" w:bidi="ar-SA"/>
        </w:rPr>
        <w:t>DOMANDA DI PARTECIPAZIONE</w:t>
      </w:r>
    </w:p>
    <w:p w14:paraId="1A2C7779" w14:textId="77777777" w:rsidR="00F4653A" w:rsidRPr="00A21550" w:rsidRDefault="00F4653A" w:rsidP="00F4653A">
      <w:pPr>
        <w:pStyle w:val="Textbody"/>
        <w:tabs>
          <w:tab w:val="left" w:pos="5271"/>
        </w:tabs>
        <w:ind w:left="28"/>
        <w:jc w:val="center"/>
      </w:pPr>
      <w:r w:rsidRPr="00A2155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36F02544" w14:textId="77777777" w:rsidR="00D059A9" w:rsidRPr="00A21550" w:rsidRDefault="00D059A9" w:rsidP="00D059A9">
      <w:pPr>
        <w:widowControl/>
        <w:jc w:val="both"/>
        <w:rPr>
          <w:rFonts w:eastAsia="Times New Roman" w:cs="Times New Roman"/>
          <w:szCs w:val="20"/>
          <w:lang w:eastAsia="ar-SA" w:bidi="ar-SA"/>
        </w:rPr>
      </w:pPr>
    </w:p>
    <w:p w14:paraId="35D2600B" w14:textId="77777777" w:rsidR="00D059A9" w:rsidRPr="00A21550" w:rsidRDefault="00D059A9" w:rsidP="00D059A9">
      <w:pPr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EEEEE"/>
        <w:jc w:val="both"/>
        <w:rPr>
          <w:rFonts w:ascii="Wingdings" w:eastAsia="Times New Roman" w:hAnsi="Wingdings" w:cs="Wingdings"/>
          <w:b/>
          <w:bCs/>
          <w:sz w:val="4"/>
          <w:szCs w:val="4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ENTE LOCALE PROPONENTE</w:t>
      </w:r>
    </w:p>
    <w:p w14:paraId="62BB64A1" w14:textId="77777777" w:rsidR="00D059A9" w:rsidRPr="00A21550" w:rsidRDefault="00D059A9" w:rsidP="00D059A9">
      <w:pPr>
        <w:widowControl/>
        <w:jc w:val="both"/>
        <w:rPr>
          <w:rFonts w:ascii="Wingdings" w:eastAsia="Times New Roman" w:hAnsi="Wingdings" w:cs="Wingdings"/>
          <w:b/>
          <w:bCs/>
          <w:sz w:val="4"/>
          <w:szCs w:val="4"/>
          <w:lang w:eastAsia="ar-SA" w:bidi="ar-SA"/>
        </w:rPr>
      </w:pPr>
    </w:p>
    <w:p w14:paraId="4A105E23" w14:textId="77777777" w:rsidR="0077151B" w:rsidRPr="00A21550" w:rsidRDefault="00D059A9" w:rsidP="00F4653A">
      <w:pPr>
        <w:widowControl/>
        <w:tabs>
          <w:tab w:val="left" w:pos="0"/>
        </w:tabs>
        <w:spacing w:before="240" w:after="24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COMUNE DI..........</w:t>
      </w:r>
      <w:bookmarkStart w:id="0" w:name="_Hlk8311181"/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................................</w:t>
      </w:r>
      <w:r w:rsidR="005C3FDC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........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....</w:t>
      </w:r>
      <w:bookmarkEnd w:id="0"/>
    </w:p>
    <w:p w14:paraId="70F842E6" w14:textId="77777777" w:rsidR="00D059A9" w:rsidRPr="00A21550" w:rsidRDefault="00D059A9" w:rsidP="00F4653A">
      <w:pPr>
        <w:widowControl/>
        <w:tabs>
          <w:tab w:val="left" w:pos="0"/>
        </w:tabs>
        <w:spacing w:before="240" w:after="240"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UNIONE DEI COMUNI ....................................</w:t>
      </w:r>
      <w:r w:rsidR="005C3FDC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.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....</w:t>
      </w:r>
    </w:p>
    <w:p w14:paraId="7F2B57C1" w14:textId="77777777" w:rsidR="00F4653A" w:rsidRPr="00A21550" w:rsidRDefault="00D059A9" w:rsidP="00F4653A">
      <w:pPr>
        <w:widowControl/>
        <w:spacing w:before="240" w:after="24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ENTE</w:t>
      </w:r>
      <w:r w:rsidR="004A5DB6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“</w:t>
      </w:r>
      <w:r w:rsidRPr="00A21550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 xml:space="preserve">CAPOFILA” 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........................................anche per conto, come da Convenzione allegata, dei seguenti Enti </w:t>
      </w:r>
    </w:p>
    <w:p w14:paraId="3CD27E06" w14:textId="77777777" w:rsidR="00D059A9" w:rsidRPr="00A21550" w:rsidRDefault="00D059A9" w:rsidP="00F4653A">
      <w:pPr>
        <w:widowControl/>
        <w:spacing w:before="240" w:after="24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locali:</w:t>
      </w:r>
      <w:r w:rsidR="00F4653A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...............................................................</w:t>
      </w:r>
    </w:p>
    <w:p w14:paraId="72399035" w14:textId="77777777" w:rsidR="00F4653A" w:rsidRPr="00A21550" w:rsidRDefault="00F4653A" w:rsidP="00F4653A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Sottoscritto: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834"/>
      </w:tblGrid>
      <w:tr w:rsidR="00F4653A" w:rsidRPr="00A21550" w14:paraId="74B01D03" w14:textId="77777777" w:rsidTr="00BB0FF9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2DE7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Cognome                  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B915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Nome</w:t>
            </w:r>
          </w:p>
        </w:tc>
      </w:tr>
      <w:tr w:rsidR="00F4653A" w:rsidRPr="00A21550" w14:paraId="6AD92A95" w14:textId="77777777" w:rsidTr="00BB0FF9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F9BF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DF64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D25A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8410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28438EFD" w14:textId="77777777" w:rsidR="00F4653A" w:rsidRPr="00A21550" w:rsidRDefault="00F4653A" w:rsidP="00F4653A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residente a:</w:t>
      </w:r>
    </w:p>
    <w:tbl>
      <w:tblPr>
        <w:tblW w:w="92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144"/>
      </w:tblGrid>
      <w:tr w:rsidR="00F4653A" w:rsidRPr="00A21550" w14:paraId="7C104947" w14:textId="77777777" w:rsidTr="00BB0FF9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594D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AD32" w14:textId="77777777" w:rsidR="00F4653A" w:rsidRPr="00A21550" w:rsidRDefault="00F4653A" w:rsidP="00F4653A">
            <w:pPr>
              <w:widowControl/>
              <w:overflowPunct w:val="0"/>
              <w:autoSpaceDE w:val="0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F4653A" w:rsidRPr="00A21550" w14:paraId="7B070529" w14:textId="77777777" w:rsidTr="00BB0FF9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81B36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8A82E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C413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</w:tbl>
    <w:p w14:paraId="575DE443" w14:textId="77777777" w:rsidR="00F4653A" w:rsidRPr="00A21550" w:rsidRDefault="00F4653A" w:rsidP="00F4653A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in qualità di rappresentante legale del</w:t>
      </w:r>
      <w:r w:rsidRPr="00A21550">
        <w:rPr>
          <w:rFonts w:ascii="Verdana" w:eastAsia="Times New Roman" w:hAnsi="Verdana" w:cs="Calibri"/>
          <w:b/>
          <w:bCs/>
          <w:kern w:val="0"/>
          <w:sz w:val="16"/>
          <w:szCs w:val="16"/>
          <w:lang w:eastAsia="ar-SA" w:bidi="ar-SA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4653A" w:rsidRPr="00A21550" w14:paraId="617EA965" w14:textId="77777777" w:rsidTr="00BB0FF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CD9C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</w:tc>
      </w:tr>
      <w:tr w:rsidR="00F4653A" w:rsidRPr="00A21550" w14:paraId="43725E7D" w14:textId="77777777" w:rsidTr="00BB0FF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6BB8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159FC9CA" w14:textId="77777777" w:rsidR="00F4653A" w:rsidRPr="00A21550" w:rsidRDefault="00F4653A" w:rsidP="00F4653A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con sede legale in: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136"/>
      </w:tblGrid>
      <w:tr w:rsidR="00F4653A" w:rsidRPr="00A21550" w14:paraId="622AAB2F" w14:textId="77777777" w:rsidTr="00BB0FF9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CFED6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10EA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F4653A" w:rsidRPr="00A21550" w14:paraId="2CB454BD" w14:textId="77777777" w:rsidTr="00BB0FF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2389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E031B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EF76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  <w:tr w:rsidR="00F4653A" w:rsidRPr="00A21550" w14:paraId="7CCE4B46" w14:textId="77777777" w:rsidTr="00BB0FF9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AC75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Telefono</w:t>
            </w:r>
          </w:p>
        </w:tc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B727" w14:textId="77777777" w:rsidR="00F4653A" w:rsidRPr="00A21550" w:rsidRDefault="00F4653A" w:rsidP="00F4653A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PEC</w:t>
            </w:r>
          </w:p>
        </w:tc>
      </w:tr>
    </w:tbl>
    <w:p w14:paraId="112AC33B" w14:textId="77777777" w:rsidR="00D059A9" w:rsidRPr="00A21550" w:rsidRDefault="00D059A9" w:rsidP="00D059A9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C H I E D E</w:t>
      </w:r>
    </w:p>
    <w:p w14:paraId="30905938" w14:textId="77777777" w:rsidR="00D059A9" w:rsidRPr="00A21550" w:rsidRDefault="00D059A9" w:rsidP="00D059A9">
      <w:pPr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2CBB8852" w14:textId="77777777" w:rsidR="00D059A9" w:rsidRPr="00A21550" w:rsidRDefault="00D059A9" w:rsidP="00D059A9">
      <w:pPr>
        <w:widowControl/>
        <w:spacing w:line="360" w:lineRule="auto"/>
        <w:jc w:val="both"/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lastRenderedPageBreak/>
        <w:t xml:space="preserve">di accedere all'assegnazione del contributo ex L.R. 41/97 (Art. 10, comma 1, lett. b) per la realizzazione del progetto, parte integrante della presente domanda di partecipazione, denominato: …........................................., di cui alla delibera di Giunta regionale n............., sulla spesa di € …....................... </w:t>
      </w:r>
    </w:p>
    <w:p w14:paraId="31697680" w14:textId="77777777" w:rsidR="00D059A9" w:rsidRPr="00A21550" w:rsidRDefault="00D059A9" w:rsidP="00D059A9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D I C H I A R A</w:t>
      </w:r>
    </w:p>
    <w:p w14:paraId="35F3D5A2" w14:textId="77777777" w:rsidR="008E3145" w:rsidRPr="00A21550" w:rsidRDefault="0035747F" w:rsidP="00CB10F5">
      <w:pPr>
        <w:widowControl/>
        <w:numPr>
          <w:ilvl w:val="0"/>
          <w:numId w:val="22"/>
        </w:numPr>
        <w:tabs>
          <w:tab w:val="left" w:pos="284"/>
        </w:tabs>
        <w:spacing w:before="120"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che </w:t>
      </w:r>
      <w:r w:rsidR="008E3145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il progetto è stato approvato con il seguente atto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…………………………………;</w:t>
      </w:r>
    </w:p>
    <w:p w14:paraId="6657661D" w14:textId="77777777" w:rsidR="00D059A9" w:rsidRPr="00A21550" w:rsidRDefault="00D059A9" w:rsidP="00CB10F5">
      <w:pPr>
        <w:widowControl/>
        <w:numPr>
          <w:ilvl w:val="0"/>
          <w:numId w:val="22"/>
        </w:numPr>
        <w:tabs>
          <w:tab w:val="left" w:pos="284"/>
        </w:tabs>
        <w:spacing w:before="120"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bookmarkStart w:id="1" w:name="_Hlk488234302"/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di essere a conoscenza di provvedere, entro 30 giorni dalla data di comunicazione di approvazione e assegnazione del contributo, alla sottoscrizione con firma digitale della convenzione di cui all'allegato </w:t>
      </w:r>
      <w:r w:rsidR="00A819BC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1A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e al relativo invio tramite posta elettronica certificata all'indirizzo </w:t>
      </w:r>
      <w:hyperlink r:id="rId13" w:history="1">
        <w:r w:rsidRPr="00A21550">
          <w:rPr>
            <w:rFonts w:ascii="Verdana" w:eastAsia="Times New Roman" w:hAnsi="Verdana" w:cs="Verdana"/>
            <w:sz w:val="16"/>
            <w:szCs w:val="16"/>
            <w:u w:val="single"/>
          </w:rPr>
          <w:t>comtur@postacert.regione.emilia-romagna.it</w:t>
        </w:r>
      </w:hyperlink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;</w:t>
      </w:r>
    </w:p>
    <w:bookmarkEnd w:id="1"/>
    <w:p w14:paraId="41F56491" w14:textId="77777777" w:rsidR="00D059A9" w:rsidRPr="00A21550" w:rsidRDefault="00D059A9" w:rsidP="00CB10F5">
      <w:pPr>
        <w:widowControl/>
        <w:spacing w:before="120" w:after="12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ar-SA" w:bidi="ar-SA"/>
        </w:rPr>
      </w:pPr>
    </w:p>
    <w:p w14:paraId="7E1FD614" w14:textId="77777777" w:rsidR="00D059A9" w:rsidRPr="00A21550" w:rsidRDefault="00D059A9" w:rsidP="00CB10F5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A tal fine allega alla presente:</w:t>
      </w:r>
    </w:p>
    <w:p w14:paraId="2664C171" w14:textId="77777777" w:rsidR="00D059A9" w:rsidRPr="00A21550" w:rsidRDefault="00D059A9" w:rsidP="00045823">
      <w:pPr>
        <w:widowControl/>
        <w:numPr>
          <w:ilvl w:val="0"/>
          <w:numId w:val="9"/>
        </w:numPr>
        <w:tabs>
          <w:tab w:val="left" w:pos="284"/>
        </w:tabs>
        <w:spacing w:before="60" w:after="6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Relazione </w:t>
      </w:r>
      <w:r w:rsidRPr="00A21550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>secondo il format di cui al Mod.2/A;</w:t>
      </w:r>
    </w:p>
    <w:p w14:paraId="025DCF6A" w14:textId="77777777" w:rsidR="00C00BF3" w:rsidRPr="00A21550" w:rsidRDefault="00C00BF3" w:rsidP="00045823">
      <w:pPr>
        <w:widowControl/>
        <w:numPr>
          <w:ilvl w:val="0"/>
          <w:numId w:val="9"/>
        </w:numPr>
        <w:tabs>
          <w:tab w:val="left" w:pos="0"/>
          <w:tab w:val="left" w:pos="284"/>
        </w:tabs>
        <w:spacing w:before="60" w:after="6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 xml:space="preserve">Copia </w:t>
      </w:r>
      <w:r w:rsidR="00DF10B9" w:rsidRPr="00A21550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>dell’</w:t>
      </w:r>
      <w:r w:rsidRPr="00A21550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>atto di approvazione del progetto;</w:t>
      </w:r>
      <w:r w:rsidR="00D059A9" w:rsidRPr="00A21550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ab/>
      </w:r>
    </w:p>
    <w:p w14:paraId="63EAD44C" w14:textId="77777777" w:rsidR="00D059A9" w:rsidRPr="00A21550" w:rsidRDefault="00D059A9" w:rsidP="00045823">
      <w:pPr>
        <w:widowControl/>
        <w:numPr>
          <w:ilvl w:val="0"/>
          <w:numId w:val="9"/>
        </w:numPr>
        <w:tabs>
          <w:tab w:val="left" w:pos="284"/>
        </w:tabs>
        <w:spacing w:before="60" w:after="6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00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 xml:space="preserve">Convenzione stipulata tra gli Enti locali associati partecipanti alla progettualità condivisa </w:t>
      </w:r>
      <w:r w:rsidRPr="00A21550">
        <w:rPr>
          <w:rFonts w:ascii="Verdana" w:eastAsia="Times New Roman" w:hAnsi="Verdana" w:cs="Verdana"/>
          <w:i/>
          <w:iCs/>
          <w:sz w:val="16"/>
          <w:szCs w:val="16"/>
          <w:shd w:val="clear" w:color="auto" w:fill="FFFFFF"/>
          <w:lang w:eastAsia="ar-SA" w:bidi="ar-SA"/>
        </w:rPr>
        <w:t xml:space="preserve">(in caso di domanda presentata da Ente capofila, </w:t>
      </w:r>
      <w:r w:rsidRPr="00A21550">
        <w:rPr>
          <w:rFonts w:ascii="Verdana" w:eastAsia="Times New Roman" w:hAnsi="Verdana" w:cs="Verdana"/>
          <w:i/>
          <w:iCs/>
          <w:sz w:val="16"/>
          <w:szCs w:val="16"/>
          <w:u w:val="single"/>
          <w:shd w:val="clear" w:color="auto" w:fill="FFFFFF"/>
          <w:lang w:eastAsia="ar-SA" w:bidi="ar-SA"/>
        </w:rPr>
        <w:t>eliminare se è il caso</w:t>
      </w:r>
      <w:r w:rsidRPr="00A21550">
        <w:rPr>
          <w:rFonts w:ascii="Verdana" w:eastAsia="Times New Roman" w:hAnsi="Verdana" w:cs="Verdana"/>
          <w:i/>
          <w:iCs/>
          <w:sz w:val="16"/>
          <w:szCs w:val="16"/>
          <w:shd w:val="clear" w:color="auto" w:fill="FFFFFF"/>
          <w:lang w:eastAsia="ar-SA" w:bidi="ar-SA"/>
        </w:rPr>
        <w:t>);</w:t>
      </w:r>
    </w:p>
    <w:p w14:paraId="42DF49B1" w14:textId="77777777" w:rsidR="00D059A9" w:rsidRPr="00A21550" w:rsidRDefault="00D059A9" w:rsidP="00045823">
      <w:pPr>
        <w:widowControl/>
        <w:numPr>
          <w:ilvl w:val="0"/>
          <w:numId w:val="9"/>
        </w:numPr>
        <w:tabs>
          <w:tab w:val="left" w:pos="284"/>
        </w:tabs>
        <w:spacing w:before="60" w:after="6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Convenzione stipulata fra l'Ente locale richiedente e le Organizzazioni maggiormente rappresentative delle piccole e medie imprese del commercio e dei servizi;</w:t>
      </w:r>
    </w:p>
    <w:p w14:paraId="0B1AF33B" w14:textId="3F465ADA" w:rsidR="00D059A9" w:rsidRPr="00A21550" w:rsidRDefault="00D059A9" w:rsidP="00045823">
      <w:pPr>
        <w:widowControl/>
        <w:numPr>
          <w:ilvl w:val="0"/>
          <w:numId w:val="9"/>
        </w:numPr>
        <w:tabs>
          <w:tab w:val="left" w:pos="284"/>
        </w:tabs>
        <w:spacing w:before="60" w:after="60" w:line="360" w:lineRule="auto"/>
        <w:ind w:left="284" w:right="103" w:hanging="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Documento soggetto alla pubblicazione prevista dagli artt. 26 e 27 del D.</w:t>
      </w:r>
      <w:r w:rsidR="007C5F2F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Lgs. n. 33 del 14/03/2013 “Riordino della disciplina riguardante gli obblighi di pubblicità, trasparenza e diffusione di informazioni da parte delle pubbliche amministrazioni”</w:t>
      </w:r>
      <w:r w:rsidR="00A819BC"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, di cui al Mod. 3/A</w:t>
      </w: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.</w:t>
      </w:r>
    </w:p>
    <w:p w14:paraId="23F1CF70" w14:textId="77777777" w:rsidR="00D059A9" w:rsidRPr="00A21550" w:rsidRDefault="00D059A9" w:rsidP="006C7FA0">
      <w:pPr>
        <w:widowControl/>
        <w:tabs>
          <w:tab w:val="left" w:pos="323"/>
        </w:tabs>
        <w:spacing w:before="120" w:after="120"/>
        <w:ind w:left="-13" w:right="103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EAFCD96" w14:textId="77777777" w:rsidR="00D059A9" w:rsidRPr="00A21550" w:rsidRDefault="00D059A9" w:rsidP="00D059A9">
      <w:pPr>
        <w:widowControl/>
        <w:tabs>
          <w:tab w:val="left" w:pos="323"/>
        </w:tabs>
        <w:spacing w:before="120" w:after="120"/>
        <w:ind w:left="284" w:right="103" w:hanging="297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96EBB6D" w14:textId="77777777" w:rsidR="00D059A9" w:rsidRPr="00A21550" w:rsidRDefault="00D059A9" w:rsidP="00D059A9">
      <w:pPr>
        <w:widowControl/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SOGGETTO REFERENTE</w:t>
      </w:r>
    </w:p>
    <w:p w14:paraId="78190675" w14:textId="77777777" w:rsidR="00D059A9" w:rsidRPr="00A21550" w:rsidRDefault="00D059A9" w:rsidP="00D059A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319A9BE" w14:textId="77777777" w:rsidR="00D059A9" w:rsidRPr="00A21550" w:rsidRDefault="00D059A9" w:rsidP="00D059A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Nome e Cognome ___________________________________________________________</w:t>
      </w:r>
    </w:p>
    <w:p w14:paraId="3A91C5F3" w14:textId="77777777" w:rsidR="00D059A9" w:rsidRPr="00A21550" w:rsidRDefault="00D059A9" w:rsidP="00D059A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in qualità di ________________________________________________________________</w:t>
      </w:r>
    </w:p>
    <w:p w14:paraId="0563D2B9" w14:textId="77777777" w:rsidR="00D059A9" w:rsidRPr="00A21550" w:rsidRDefault="00D059A9" w:rsidP="00D059A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Tel. ________________________ E-mail_________________________________________</w:t>
      </w:r>
    </w:p>
    <w:p w14:paraId="6197B5B5" w14:textId="77777777" w:rsidR="00D059A9" w:rsidRPr="00A21550" w:rsidRDefault="00D059A9" w:rsidP="00D059A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4"/>
          <w:szCs w:val="4"/>
          <w:lang w:eastAsia="ar-SA" w:bidi="ar-SA"/>
        </w:rPr>
      </w:pPr>
    </w:p>
    <w:p w14:paraId="1422CAEE" w14:textId="77777777" w:rsidR="00D059A9" w:rsidRPr="00A21550" w:rsidRDefault="00D059A9" w:rsidP="00D059A9">
      <w:pPr>
        <w:widowControl/>
        <w:spacing w:before="120" w:after="120" w:line="360" w:lineRule="auto"/>
        <w:ind w:left="284" w:right="103" w:hanging="297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5CFCEB3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8"/>
          <w:szCs w:val="20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………………………………lì…………………………</w:t>
      </w:r>
    </w:p>
    <w:p w14:paraId="60397261" w14:textId="77777777" w:rsidR="00D059A9" w:rsidRPr="00A21550" w:rsidRDefault="00D059A9" w:rsidP="00D059A9">
      <w:pPr>
        <w:widowControl/>
        <w:ind w:left="4679" w:firstLine="993"/>
        <w:jc w:val="both"/>
        <w:rPr>
          <w:rFonts w:ascii="Verdana" w:eastAsia="Times New Roman" w:hAnsi="Verdana" w:cs="Verdana"/>
          <w:sz w:val="20"/>
          <w:szCs w:val="18"/>
          <w:lang w:eastAsia="ar-SA" w:bidi="ar-SA"/>
        </w:rPr>
      </w:pPr>
    </w:p>
    <w:p w14:paraId="16E5ECC6" w14:textId="77777777" w:rsidR="00D059A9" w:rsidRPr="00A21550" w:rsidRDefault="00D059A9" w:rsidP="00D059A9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="009D44C9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="009D44C9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bookmarkStart w:id="2" w:name="_Hlk520446818"/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Il Legale Rappresentante</w:t>
      </w:r>
    </w:p>
    <w:p w14:paraId="0DB9333C" w14:textId="77777777" w:rsidR="00D059A9" w:rsidRPr="00A21550" w:rsidRDefault="00D059A9" w:rsidP="00D059A9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="009D44C9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   </w:t>
      </w:r>
      <w:r w:rsidRPr="00A21550">
        <w:rPr>
          <w:rFonts w:ascii="Verdana" w:eastAsia="Times New Roman" w:hAnsi="Verdana" w:cs="Verdana"/>
          <w:sz w:val="14"/>
          <w:szCs w:val="14"/>
          <w:lang w:eastAsia="ar-SA" w:bidi="ar-SA"/>
        </w:rPr>
        <w:t xml:space="preserve"> (firmato digitalmente)</w:t>
      </w:r>
    </w:p>
    <w:bookmarkEnd w:id="2"/>
    <w:p w14:paraId="14EF4D55" w14:textId="77777777" w:rsidR="00D059A9" w:rsidRPr="00A21550" w:rsidRDefault="00D059A9" w:rsidP="00D059A9">
      <w:pPr>
        <w:widowControl/>
        <w:spacing w:before="120" w:after="120" w:line="360" w:lineRule="auto"/>
        <w:ind w:left="284" w:right="103" w:hanging="297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sectPr w:rsidR="00D059A9" w:rsidRPr="00A21550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5D061" w14:textId="77777777" w:rsidR="00DC3AE5" w:rsidRDefault="00DC3AE5">
      <w:r>
        <w:separator/>
      </w:r>
    </w:p>
  </w:endnote>
  <w:endnote w:type="continuationSeparator" w:id="0">
    <w:p w14:paraId="3350C2EE" w14:textId="77777777" w:rsidR="00DC3AE5" w:rsidRDefault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Serif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E862A" w14:textId="77777777" w:rsidR="00DC3AE5" w:rsidRDefault="00DC3AE5">
      <w:r>
        <w:separator/>
      </w:r>
    </w:p>
  </w:footnote>
  <w:footnote w:type="continuationSeparator" w:id="0">
    <w:p w14:paraId="5E46824D" w14:textId="77777777" w:rsidR="00DC3AE5" w:rsidRDefault="00DC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1852"/>
    <w:rsid w:val="002750EF"/>
    <w:rsid w:val="00282394"/>
    <w:rsid w:val="002826CE"/>
    <w:rsid w:val="00283D1C"/>
    <w:rsid w:val="002845C1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5A48"/>
    <w:rsid w:val="0044779A"/>
    <w:rsid w:val="00450D77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5434"/>
    <w:rsid w:val="005859BA"/>
    <w:rsid w:val="005864B6"/>
    <w:rsid w:val="00590DAA"/>
    <w:rsid w:val="00592C67"/>
    <w:rsid w:val="0059603C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3CEC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2F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50025"/>
    <w:rsid w:val="00950895"/>
    <w:rsid w:val="00950B9B"/>
    <w:rsid w:val="009559A2"/>
    <w:rsid w:val="0095740D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3AE5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4894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5B18B3"/>
  <w15:docId w15:val="{F4FEE053-F329-47D0-A1BF-3B7A1D0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tur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97725-1404-4D19-937D-C3254E65D406}"/>
</file>

<file path=customXml/itemProps4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D5259E-D905-4F54-B510-F638F74F9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10</cp:revision>
  <cp:lastPrinted>2017-07-25T10:43:00Z</cp:lastPrinted>
  <dcterms:created xsi:type="dcterms:W3CDTF">2020-07-06T14:39:00Z</dcterms:created>
  <dcterms:modified xsi:type="dcterms:W3CDTF">2020-07-15T09:37:00Z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