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7216" w14:textId="1111553B" w:rsidR="0047407B" w:rsidRPr="00FA1AF7" w:rsidRDefault="00A42D3B" w:rsidP="0047407B">
      <w:pPr>
        <w:pStyle w:val="Intestazione"/>
        <w:rPr>
          <w:rFonts w:ascii="Calibri" w:hAnsi="Calibri" w:cs="Calibri"/>
          <w:b/>
        </w:rPr>
      </w:pPr>
      <w:r w:rsidRPr="00A42D3B">
        <w:rPr>
          <w:rFonts w:ascii="Calibri" w:hAnsi="Calibri" w:cs="Calibri"/>
          <w:b/>
        </w:rPr>
        <w:t xml:space="preserve">ALLEGATO </w:t>
      </w:r>
      <w:r w:rsidR="00922F92" w:rsidRPr="00FA1AF7">
        <w:rPr>
          <w:rFonts w:ascii="Calibri" w:hAnsi="Calibri" w:cs="Calibri"/>
          <w:b/>
        </w:rPr>
        <w:t>B</w:t>
      </w:r>
      <w:r w:rsidR="0047407B" w:rsidRPr="00FA1AF7">
        <w:rPr>
          <w:rFonts w:ascii="Calibri" w:hAnsi="Calibri" w:cs="Calibri"/>
          <w:b/>
        </w:rPr>
        <w:t xml:space="preserve"> “</w:t>
      </w:r>
      <w:r w:rsidR="00863FFA" w:rsidRPr="00FA1AF7">
        <w:rPr>
          <w:rFonts w:ascii="Calibri" w:hAnsi="Calibri" w:cs="Calibri"/>
          <w:b/>
        </w:rPr>
        <w:t>Programmazione delle attività</w:t>
      </w:r>
      <w:r w:rsidR="0047407B" w:rsidRPr="00FA1AF7">
        <w:rPr>
          <w:rFonts w:ascii="Calibri" w:hAnsi="Calibri" w:cs="Calibri"/>
          <w:b/>
        </w:rPr>
        <w:t>”</w:t>
      </w:r>
    </w:p>
    <w:p w14:paraId="4E6EA6FC" w14:textId="77777777" w:rsidR="0047407B" w:rsidRPr="00FA1AF7" w:rsidRDefault="0047407B" w:rsidP="0047407B">
      <w:pPr>
        <w:pStyle w:val="Intestazione"/>
        <w:rPr>
          <w:rFonts w:ascii="Calibri" w:hAnsi="Calibri" w:cs="Calibri"/>
          <w:b/>
        </w:rPr>
      </w:pPr>
    </w:p>
    <w:p w14:paraId="0608E818" w14:textId="77777777" w:rsidR="0047407B" w:rsidRPr="00FA1AF7" w:rsidRDefault="0047407B" w:rsidP="0047407B">
      <w:pPr>
        <w:pStyle w:val="Intestazione"/>
        <w:rPr>
          <w:rFonts w:ascii="Calibri" w:hAnsi="Calibri" w:cs="Calibri"/>
          <w:b/>
          <w:color w:val="4472C4"/>
        </w:rPr>
      </w:pPr>
    </w:p>
    <w:p w14:paraId="1EBC8C54" w14:textId="77777777" w:rsidR="0047407B" w:rsidRPr="00FA1AF7" w:rsidRDefault="0047407B" w:rsidP="0047407B">
      <w:pPr>
        <w:pStyle w:val="Standard"/>
        <w:shd w:val="clear" w:color="auto" w:fill="FFFFFF"/>
        <w:spacing w:before="60" w:after="60"/>
        <w:ind w:left="9"/>
        <w:jc w:val="center"/>
        <w:rPr>
          <w:rFonts w:ascii="Calibri" w:hAnsi="Calibri" w:cs="Calibri"/>
          <w:sz w:val="20"/>
        </w:rPr>
      </w:pPr>
      <w:r w:rsidRPr="00FA1AF7">
        <w:rPr>
          <w:rFonts w:ascii="Calibri" w:hAnsi="Calibri" w:cs="Calibri"/>
          <w:noProof/>
          <w:sz w:val="20"/>
        </w:rPr>
        <w:drawing>
          <wp:inline distT="0" distB="0" distL="0" distR="0" wp14:anchorId="1F006CBA" wp14:editId="6E57E05A">
            <wp:extent cx="2425700" cy="309829"/>
            <wp:effectExtent l="0" t="0" r="0" b="0"/>
            <wp:docPr id="102" name="Immagine 102" descr="Immagine che contiene testo, Carattere, Elementi grafici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magine 102" descr="Immagine che contiene testo, Carattere, Elementi grafici, grafic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416A" w14:textId="77777777" w:rsidR="0047407B" w:rsidRPr="00FA1AF7" w:rsidRDefault="0047407B" w:rsidP="0047407B">
      <w:pPr>
        <w:widowControl/>
        <w:autoSpaceDN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</w:p>
    <w:p w14:paraId="01BA639E" w14:textId="77777777" w:rsidR="0047407B" w:rsidRPr="00FA1AF7" w:rsidRDefault="0047407B" w:rsidP="0047407B">
      <w:pPr>
        <w:autoSpaceDN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FA1AF7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 xml:space="preserve">                                    </w:t>
      </w:r>
      <w:r w:rsidRPr="00FA1AF7">
        <w:rPr>
          <w:rFonts w:ascii="Calibri" w:eastAsia="Times New Roman" w:hAnsi="Calibri" w:cs="Calibri"/>
          <w:sz w:val="20"/>
          <w:szCs w:val="20"/>
          <w:lang w:bidi="ar-SA"/>
        </w:rPr>
        <w:tab/>
      </w:r>
    </w:p>
    <w:p w14:paraId="668C4B49" w14:textId="77777777" w:rsidR="0047407B" w:rsidRPr="00FA1AF7" w:rsidRDefault="0047407B" w:rsidP="0047407B">
      <w:pPr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FA1AF7">
        <w:rPr>
          <w:rFonts w:ascii="Calibri" w:eastAsia="Times New Roman" w:hAnsi="Calibri" w:cs="Calibri"/>
          <w:sz w:val="20"/>
          <w:szCs w:val="20"/>
          <w:lang w:bidi="ar-SA"/>
        </w:rPr>
        <w:tab/>
        <w:t xml:space="preserve">    </w:t>
      </w:r>
    </w:p>
    <w:p w14:paraId="2F3113C7" w14:textId="1D8C9FE5" w:rsidR="0047407B" w:rsidRPr="00FA1AF7" w:rsidRDefault="0047407B" w:rsidP="0047407B">
      <w:pPr>
        <w:widowControl/>
        <w:autoSpaceDN/>
        <w:jc w:val="both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  <w:t>Alla Regione Emilia-Romagna</w:t>
      </w:r>
    </w:p>
    <w:p w14:paraId="08D08520" w14:textId="36DED7ED" w:rsidR="0047407B" w:rsidRPr="00FA1AF7" w:rsidRDefault="0047407B" w:rsidP="0047407B">
      <w:pPr>
        <w:widowControl/>
        <w:tabs>
          <w:tab w:val="left" w:pos="4383"/>
        </w:tabs>
        <w:autoSpaceDN/>
        <w:jc w:val="both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FA1AF7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 xml:space="preserve">                                                                       </w:t>
      </w:r>
      <w:r w:rsidRPr="00FA1AF7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Settore Turismo, Commercio, Economia urbana, Sport</w:t>
      </w:r>
    </w:p>
    <w:p w14:paraId="428FC935" w14:textId="1E0E80BB" w:rsidR="0047407B" w:rsidRPr="00FA1AF7" w:rsidRDefault="0047407B" w:rsidP="0047407B">
      <w:pPr>
        <w:widowControl/>
        <w:tabs>
          <w:tab w:val="left" w:pos="4396"/>
        </w:tabs>
        <w:autoSpaceDN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</w:pP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 xml:space="preserve">                                                                      </w:t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FA1AF7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  <w:t xml:space="preserve">PEC: </w:t>
      </w:r>
      <w:hyperlink r:id="rId13" w:history="1">
        <w:r w:rsidRPr="00FA1AF7">
          <w:rPr>
            <w:rFonts w:ascii="Calibri" w:eastAsia="Times New Roman" w:hAnsi="Calibri" w:cs="Calibri"/>
            <w:b/>
            <w:bCs/>
            <w:kern w:val="1"/>
            <w:sz w:val="20"/>
            <w:szCs w:val="20"/>
            <w:lang w:eastAsia="ar-SA" w:bidi="ar-SA"/>
          </w:rPr>
          <w:t>comtur@postacert.regione.emilia-romagna.it</w:t>
        </w:r>
      </w:hyperlink>
    </w:p>
    <w:p w14:paraId="2126D304" w14:textId="77777777" w:rsidR="0047407B" w:rsidRPr="00FA1AF7" w:rsidRDefault="0047407B" w:rsidP="0047407B">
      <w:pPr>
        <w:widowControl/>
        <w:tabs>
          <w:tab w:val="left" w:pos="5245"/>
        </w:tabs>
        <w:autoSpaceDN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</w:pPr>
    </w:p>
    <w:p w14:paraId="697A1558" w14:textId="77777777" w:rsidR="0047407B" w:rsidRPr="00FA1AF7" w:rsidRDefault="0047407B" w:rsidP="0047407B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0B91C975" w14:textId="77777777" w:rsidR="0047407B" w:rsidRPr="00FA1AF7" w:rsidRDefault="0047407B" w:rsidP="0047407B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72EA43F9" w14:textId="77777777" w:rsidR="0047407B" w:rsidRPr="00FA1AF7" w:rsidRDefault="0047407B" w:rsidP="0047407B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FA1AF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CIRCUITO DEI CAMMINI E VIE DI PELLEGRINAGGI</w:t>
      </w:r>
    </w:p>
    <w:p w14:paraId="203EA9AF" w14:textId="77777777" w:rsidR="0047407B" w:rsidRPr="00FA1AF7" w:rsidRDefault="0047407B" w:rsidP="0047407B">
      <w:pPr>
        <w:widowControl/>
        <w:autoSpaceDN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0A553E78" w14:textId="3582590C" w:rsidR="008C4E3D" w:rsidRPr="00FA1AF7" w:rsidRDefault="00E836E2" w:rsidP="00E836E2">
      <w:pPr>
        <w:widowControl/>
        <w:overflowPunct w:val="0"/>
        <w:autoSpaceDE w:val="0"/>
        <w:autoSpaceDN/>
        <w:spacing w:before="57" w:after="62"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FA1AF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 xml:space="preserve">PROGRAMMAZIONE </w:t>
      </w:r>
      <w:r w:rsidR="008F702C" w:rsidRPr="00FA1AF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 xml:space="preserve">DELLE </w:t>
      </w:r>
      <w:r w:rsidRPr="00FA1AF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ATTIVIT</w:t>
      </w:r>
      <w:r w:rsidR="008F702C" w:rsidRPr="00FA1AF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À</w:t>
      </w:r>
      <w:r w:rsidR="00863FFA" w:rsidRPr="00FA1AF7">
        <w:rPr>
          <w:rFonts w:ascii="Calibri" w:hAnsi="Calibri" w:cs="Calibri"/>
          <w:sz w:val="20"/>
          <w:szCs w:val="20"/>
        </w:rPr>
        <w:t xml:space="preserve"> </w:t>
      </w:r>
      <w:r w:rsidR="00863FFA" w:rsidRPr="00FA1AF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DI PROMOZIONE, COMUNICAZIONE E VALORIZZAZIONE DEL CAMMINO</w:t>
      </w:r>
    </w:p>
    <w:p w14:paraId="0F603E66" w14:textId="0BC73D57" w:rsidR="008F702C" w:rsidRPr="00FA1AF7" w:rsidRDefault="00166BD9" w:rsidP="00166BD9">
      <w:pPr>
        <w:widowControl/>
        <w:overflowPunct w:val="0"/>
        <w:autoSpaceDE w:val="0"/>
        <w:autoSpaceDN/>
        <w:spacing w:before="57" w:after="62"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FA1AF7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ANNO _______</w:t>
      </w:r>
    </w:p>
    <w:p w14:paraId="210956CB" w14:textId="77777777" w:rsidR="00407E99" w:rsidRPr="00FA1AF7" w:rsidRDefault="00407E99" w:rsidP="00407E99">
      <w:pPr>
        <w:pStyle w:val="Textbody"/>
        <w:spacing w:line="276" w:lineRule="auto"/>
        <w:rPr>
          <w:rFonts w:ascii="Calibri" w:hAnsi="Calibri" w:cs="Calibri"/>
          <w:kern w:val="0"/>
          <w:sz w:val="20"/>
          <w:lang w:eastAsia="it-IT"/>
        </w:rPr>
      </w:pPr>
      <w:bookmarkStart w:id="0" w:name="_Hlk171674506"/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407E99" w:rsidRPr="00FA1AF7" w14:paraId="6405ED82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A877" w14:textId="77777777" w:rsidR="00407E99" w:rsidRPr="00FA1AF7" w:rsidRDefault="00407E99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Denominazione cammino</w:t>
            </w:r>
            <w:r w:rsidR="00166BD9"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7E537D96" w14:textId="1E855599" w:rsidR="00166BD9" w:rsidRPr="00FA1AF7" w:rsidRDefault="00166BD9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bookmarkEnd w:id="0"/>
    </w:tbl>
    <w:p w14:paraId="0804B189" w14:textId="77777777" w:rsidR="0084518A" w:rsidRPr="00FA1AF7" w:rsidRDefault="0084518A" w:rsidP="002244D7">
      <w:pPr>
        <w:pStyle w:val="Textbody"/>
        <w:rPr>
          <w:rFonts w:ascii="Calibri" w:hAnsi="Calibri" w:cs="Calibri"/>
          <w:b/>
          <w:sz w:val="20"/>
        </w:rPr>
      </w:pPr>
    </w:p>
    <w:p w14:paraId="676D9ABD" w14:textId="59577583" w:rsidR="00166BD9" w:rsidRPr="00FA1AF7" w:rsidRDefault="00166BD9" w:rsidP="00166BD9">
      <w:pPr>
        <w:pStyle w:val="Textbody"/>
        <w:spacing w:line="276" w:lineRule="auto"/>
        <w:jc w:val="center"/>
        <w:rPr>
          <w:rFonts w:ascii="Calibri" w:hAnsi="Calibri" w:cs="Calibri"/>
          <w:b/>
          <w:kern w:val="1"/>
          <w:sz w:val="20"/>
          <w:lang w:eastAsia="ar-SA"/>
        </w:rPr>
      </w:pPr>
      <w:r w:rsidRPr="00FA1AF7">
        <w:rPr>
          <w:rFonts w:ascii="Calibri" w:hAnsi="Calibri" w:cs="Calibri"/>
          <w:b/>
          <w:kern w:val="1"/>
          <w:sz w:val="20"/>
          <w:lang w:eastAsia="ar-SA"/>
        </w:rPr>
        <w:t>ATTIVITÀ PROGRAMMATE</w:t>
      </w: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5175B3" w:rsidRPr="00FA1AF7" w14:paraId="4AD49DFD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D09D" w14:textId="592C8E63" w:rsidR="005175B3" w:rsidRPr="00FA1AF7" w:rsidRDefault="002B4C94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Azioni di promozione e comunicazione</w:t>
            </w:r>
            <w:r w:rsidR="002040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(pubblicità, materiali, </w:t>
            </w:r>
            <w:r w:rsidR="004250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fiere, </w:t>
            </w:r>
            <w:r w:rsidR="002040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eventi ecc.)</w:t>
            </w: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7C25A269" w14:textId="434E5537" w:rsidR="00166BD9" w:rsidRPr="00FA1AF7" w:rsidRDefault="00166BD9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603F" w:rsidRPr="00FA1AF7" w14:paraId="53EA855E" w14:textId="77777777" w:rsidTr="00620023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24F9" w14:textId="190C0228" w:rsidR="002F603F" w:rsidRPr="00FA1AF7" w:rsidRDefault="002F603F" w:rsidP="00620023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Attività di comunicazione e promozione </w:t>
            </w:r>
            <w:r w:rsidR="00E567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digitale</w:t>
            </w: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(web e social):</w:t>
            </w:r>
          </w:p>
          <w:p w14:paraId="1B883874" w14:textId="77777777" w:rsidR="002F603F" w:rsidRPr="00FA1AF7" w:rsidRDefault="002F603F" w:rsidP="00620023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5175B3" w:rsidRPr="00FA1AF7" w14:paraId="63365E78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C3D7" w14:textId="54D09D50" w:rsidR="005175B3" w:rsidRPr="00FA1AF7" w:rsidRDefault="000A7D9D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</w:t>
            </w:r>
            <w:r w:rsidR="00F72C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roposta di p</w:t>
            </w: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artecipazione </w:t>
            </w:r>
            <w:r w:rsidR="00F72C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ad</w:t>
            </w: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attività </w:t>
            </w:r>
            <w:r w:rsidR="00F72C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promosse</w:t>
            </w: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da APT Servizi Srl:</w:t>
            </w:r>
          </w:p>
          <w:p w14:paraId="59BDD8E3" w14:textId="5EFE1F0F" w:rsidR="00166BD9" w:rsidRPr="00FA1AF7" w:rsidRDefault="00166BD9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A7D9D" w:rsidRPr="00FA1AF7" w14:paraId="02D86511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74DE" w14:textId="19281256" w:rsidR="000A7D9D" w:rsidRPr="00FA1AF7" w:rsidRDefault="008B21BC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Proposta di modalità</w:t>
            </w:r>
            <w:r w:rsidR="00260DD3"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di coinvolgimento </w:t>
            </w:r>
            <w:r w:rsidR="00D41980"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nelle </w:t>
            </w:r>
            <w:r w:rsidR="00260DD3"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campagne promozionali regionali (siti istituzionali regionali Camminiemiliaromagna.it; monasteriemiliaromagna.it) per la creazione del Calendario regionale eventi del “Circuito regionale dei Cammini e delle vie di Pellegrinaggio”: </w:t>
            </w:r>
          </w:p>
          <w:p w14:paraId="7B68E9A5" w14:textId="0B43FEE8" w:rsidR="006323D9" w:rsidRPr="00FA1AF7" w:rsidRDefault="006323D9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D41980" w:rsidRPr="00FA1AF7" w14:paraId="25BFA953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B6C9" w14:textId="77777777" w:rsidR="00D41980" w:rsidRPr="00FA1AF7" w:rsidRDefault="00F52ADC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Attività relative agli aggiornamenti delle tracce o ad eventuali varianti:</w:t>
            </w:r>
          </w:p>
          <w:p w14:paraId="39DE71C7" w14:textId="50650F05" w:rsidR="006323D9" w:rsidRPr="00FA1AF7" w:rsidRDefault="006323D9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5F397F" w:rsidRPr="00FA1AF7" w14:paraId="6A85C24C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3CF1" w14:textId="77777777" w:rsidR="005F397F" w:rsidRPr="00FA1AF7" w:rsidRDefault="005F397F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FA1A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Altre attività:</w:t>
            </w:r>
          </w:p>
          <w:p w14:paraId="0B3AD18D" w14:textId="39A5A7D1" w:rsidR="006323D9" w:rsidRPr="00FA1AF7" w:rsidRDefault="006323D9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1A45D49B" w14:textId="24A324FA" w:rsidR="00F01750" w:rsidRPr="00FA1AF7" w:rsidRDefault="00F01750" w:rsidP="006323D9">
      <w:pPr>
        <w:pStyle w:val="Textbody"/>
        <w:rPr>
          <w:rFonts w:ascii="Calibri" w:hAnsi="Calibri" w:cs="Calibri"/>
          <w:sz w:val="20"/>
        </w:rPr>
      </w:pPr>
      <w:r w:rsidRPr="00FA1AF7">
        <w:rPr>
          <w:rFonts w:ascii="Calibri" w:hAnsi="Calibri" w:cs="Calibri"/>
          <w:sz w:val="20"/>
        </w:rPr>
        <w:t xml:space="preserve"> </w:t>
      </w:r>
    </w:p>
    <w:sectPr w:rsidR="00F01750" w:rsidRPr="00FA1AF7" w:rsidSect="00DD62B5">
      <w:headerReference w:type="default" r:id="rId14"/>
      <w:footnotePr>
        <w:numRestart w:val="eachSect"/>
      </w:footnotePr>
      <w:pgSz w:w="12240" w:h="15840"/>
      <w:pgMar w:top="993" w:right="1041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D6EE" w14:textId="77777777" w:rsidR="0067403A" w:rsidRDefault="0067403A">
      <w:r>
        <w:separator/>
      </w:r>
    </w:p>
  </w:endnote>
  <w:endnote w:type="continuationSeparator" w:id="0">
    <w:p w14:paraId="78517C1C" w14:textId="77777777" w:rsidR="0067403A" w:rsidRDefault="0067403A">
      <w:r>
        <w:continuationSeparator/>
      </w:r>
    </w:p>
  </w:endnote>
  <w:endnote w:type="continuationNotice" w:id="1">
    <w:p w14:paraId="07F0C869" w14:textId="77777777" w:rsidR="00C5079B" w:rsidRDefault="00C50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-Condensed-Bold, 'Time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LT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B987" w14:textId="77777777" w:rsidR="0067403A" w:rsidRDefault="0067403A">
      <w:r>
        <w:rPr>
          <w:color w:val="000000"/>
        </w:rPr>
        <w:separator/>
      </w:r>
    </w:p>
  </w:footnote>
  <w:footnote w:type="continuationSeparator" w:id="0">
    <w:p w14:paraId="3267F8A8" w14:textId="77777777" w:rsidR="0067403A" w:rsidRDefault="0067403A">
      <w:r>
        <w:continuationSeparator/>
      </w:r>
    </w:p>
  </w:footnote>
  <w:footnote w:type="continuationNotice" w:id="1">
    <w:p w14:paraId="2D347923" w14:textId="77777777" w:rsidR="00C5079B" w:rsidRDefault="00C50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92A8" w14:textId="77777777" w:rsidR="00EA5B4E" w:rsidRPr="00EA5B4E" w:rsidRDefault="00EA5B4E" w:rsidP="00EA5B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ambria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16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4"/>
        <w:szCs w:val="16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16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4"/>
        <w:szCs w:val="16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4"/>
        <w:szCs w:val="16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16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16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4"/>
        <w:szCs w:val="16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4"/>
        <w:szCs w:val="16"/>
      </w:rPr>
    </w:lvl>
  </w:abstractNum>
  <w:abstractNum w:abstractNumId="3" w15:restartNumberingAfterBreak="0">
    <w:nsid w:val="0000000A"/>
    <w:multiLevelType w:val="multilevel"/>
    <w:tmpl w:val="3F6EAA8E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48627A6"/>
    <w:multiLevelType w:val="hybridMultilevel"/>
    <w:tmpl w:val="ABE2A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2347"/>
    <w:multiLevelType w:val="multilevel"/>
    <w:tmpl w:val="037E6A64"/>
    <w:styleLink w:val="WW8Num14"/>
    <w:lvl w:ilvl="0">
      <w:start w:val="1"/>
      <w:numFmt w:val="lowerLetter"/>
      <w:lvlText w:val="%1)"/>
      <w:lvlJc w:val="left"/>
      <w:pPr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67116B"/>
    <w:multiLevelType w:val="multilevel"/>
    <w:tmpl w:val="D374C2B4"/>
    <w:styleLink w:val="WW8Num2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EC5D76"/>
    <w:multiLevelType w:val="multilevel"/>
    <w:tmpl w:val="A636113A"/>
    <w:styleLink w:val="WW8Num17"/>
    <w:lvl w:ilvl="0">
      <w:start w:val="1"/>
      <w:numFmt w:val="lowerLetter"/>
      <w:lvlText w:val="%1)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12D2813"/>
    <w:multiLevelType w:val="multilevel"/>
    <w:tmpl w:val="42F4F9D0"/>
    <w:styleLink w:val="WW8Num161"/>
    <w:lvl w:ilvl="0">
      <w:start w:val="6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18E167F"/>
    <w:multiLevelType w:val="multilevel"/>
    <w:tmpl w:val="67967F8C"/>
    <w:styleLink w:val="WW8Num22"/>
    <w:lvl w:ilvl="0">
      <w:numFmt w:val="bullet"/>
      <w:lvlText w:val=""/>
      <w:lvlJc w:val="left"/>
      <w:pPr>
        <w:ind w:left="357" w:hanging="357"/>
      </w:pPr>
      <w:rPr>
        <w:rFonts w:ascii="Wingdings" w:eastAsia="Times New Roman" w:hAnsi="Wingdings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2061E14"/>
    <w:multiLevelType w:val="multilevel"/>
    <w:tmpl w:val="51823F36"/>
    <w:styleLink w:val="WW8Num391"/>
    <w:lvl w:ilvl="0">
      <w:numFmt w:val="bullet"/>
      <w:lvlText w:val="-"/>
      <w:lvlJc w:val="left"/>
      <w:pPr>
        <w:ind w:left="1271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DD29E9"/>
    <w:multiLevelType w:val="multilevel"/>
    <w:tmpl w:val="1C5A1344"/>
    <w:styleLink w:val="WW8Num6"/>
    <w:lvl w:ilvl="0">
      <w:numFmt w:val="bullet"/>
      <w:lvlText w:val="-"/>
      <w:lvlJc w:val="left"/>
      <w:pPr>
        <w:ind w:left="726" w:hanging="386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8220183"/>
    <w:multiLevelType w:val="multilevel"/>
    <w:tmpl w:val="674C6924"/>
    <w:styleLink w:val="WW8Num241"/>
    <w:lvl w:ilvl="0">
      <w:start w:val="1"/>
      <w:numFmt w:val="lowerLetter"/>
      <w:lvlText w:val="%1)"/>
      <w:lvlJc w:val="left"/>
      <w:pPr>
        <w:ind w:left="36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8691AD2"/>
    <w:multiLevelType w:val="multilevel"/>
    <w:tmpl w:val="473E76D8"/>
    <w:styleLink w:val="WW8Num30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192F5A50"/>
    <w:multiLevelType w:val="multilevel"/>
    <w:tmpl w:val="E0C228A8"/>
    <w:styleLink w:val="WW8Num41"/>
    <w:lvl w:ilvl="0">
      <w:numFmt w:val="bullet"/>
      <w:lvlText w:val="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eastAsia="Times New Roman" w:hAnsi="Arial" w:cs="Aria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eastAsia="Times New Roman" w:hAnsi="Arial" w:cs="Aria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1A4A38B2"/>
    <w:multiLevelType w:val="multilevel"/>
    <w:tmpl w:val="BC7C9B42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7" w15:restartNumberingAfterBreak="0">
    <w:nsid w:val="1BC174CD"/>
    <w:multiLevelType w:val="multilevel"/>
    <w:tmpl w:val="0A9A13D6"/>
    <w:name w:val="WW8Num14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8" w15:restartNumberingAfterBreak="0">
    <w:nsid w:val="1DDF293B"/>
    <w:multiLevelType w:val="multilevel"/>
    <w:tmpl w:val="01F6B7AC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EC65C68"/>
    <w:multiLevelType w:val="multilevel"/>
    <w:tmpl w:val="AB6CBD74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0F87AED"/>
    <w:multiLevelType w:val="multilevel"/>
    <w:tmpl w:val="3698F6BA"/>
    <w:styleLink w:val="WW8Num42"/>
    <w:lvl w:ilvl="0">
      <w:numFmt w:val="bullet"/>
      <w:lvlText w:val=""/>
      <w:lvlJc w:val="left"/>
      <w:pPr>
        <w:ind w:left="720" w:hanging="360"/>
      </w:pPr>
      <w:rPr>
        <w:rFonts w:ascii="Garamond" w:hAnsi="Garamond" w:cs="Cambria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Garamond" w:hAnsi="Garamond" w:cs="Cambria"/>
        <w:sz w:val="22"/>
        <w:szCs w:val="22"/>
      </w:rPr>
    </w:lvl>
    <w:lvl w:ilvl="2">
      <w:numFmt w:val="bullet"/>
      <w:lvlText w:val=""/>
      <w:lvlJc w:val="left"/>
      <w:pPr>
        <w:ind w:left="1440" w:hanging="360"/>
      </w:pPr>
      <w:rPr>
        <w:rFonts w:ascii="Garamond" w:hAnsi="Garamond" w:cs="Cambria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Garamond" w:hAnsi="Garamond" w:cs="Cambria"/>
        <w:sz w:val="22"/>
        <w:szCs w:val="22"/>
      </w:rPr>
    </w:lvl>
    <w:lvl w:ilvl="4">
      <w:numFmt w:val="bullet"/>
      <w:lvlText w:val=""/>
      <w:lvlJc w:val="left"/>
      <w:pPr>
        <w:ind w:left="2160" w:hanging="360"/>
      </w:pPr>
      <w:rPr>
        <w:rFonts w:ascii="Garamond" w:hAnsi="Garamond" w:cs="Cambria"/>
        <w:sz w:val="22"/>
        <w:szCs w:val="22"/>
      </w:rPr>
    </w:lvl>
    <w:lvl w:ilvl="5">
      <w:numFmt w:val="bullet"/>
      <w:lvlText w:val=""/>
      <w:lvlJc w:val="left"/>
      <w:pPr>
        <w:ind w:left="2520" w:hanging="360"/>
      </w:pPr>
      <w:rPr>
        <w:rFonts w:ascii="Garamond" w:hAnsi="Garamond" w:cs="Cambria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Garamond" w:hAnsi="Garamond" w:cs="Cambria"/>
        <w:sz w:val="22"/>
        <w:szCs w:val="22"/>
      </w:rPr>
    </w:lvl>
    <w:lvl w:ilvl="7">
      <w:numFmt w:val="bullet"/>
      <w:lvlText w:val=""/>
      <w:lvlJc w:val="left"/>
      <w:pPr>
        <w:ind w:left="3240" w:hanging="360"/>
      </w:pPr>
      <w:rPr>
        <w:rFonts w:ascii="Garamond" w:hAnsi="Garamond" w:cs="Cambria"/>
        <w:sz w:val="22"/>
        <w:szCs w:val="22"/>
      </w:rPr>
    </w:lvl>
    <w:lvl w:ilvl="8">
      <w:numFmt w:val="bullet"/>
      <w:lvlText w:val=""/>
      <w:lvlJc w:val="left"/>
      <w:pPr>
        <w:ind w:left="3600" w:hanging="360"/>
      </w:pPr>
      <w:rPr>
        <w:rFonts w:ascii="Garamond" w:hAnsi="Garamond" w:cs="Cambria"/>
        <w:sz w:val="22"/>
        <w:szCs w:val="22"/>
      </w:rPr>
    </w:lvl>
  </w:abstractNum>
  <w:abstractNum w:abstractNumId="21" w15:restartNumberingAfterBreak="0">
    <w:nsid w:val="24231B12"/>
    <w:multiLevelType w:val="multilevel"/>
    <w:tmpl w:val="7D28EE5E"/>
    <w:styleLink w:val="WW8Num5"/>
    <w:lvl w:ilvl="0">
      <w:start w:val="5"/>
      <w:numFmt w:val="lowerLetter"/>
      <w:lvlText w:val="%1)"/>
      <w:lvlJc w:val="left"/>
      <w:pPr>
        <w:ind w:left="340" w:hanging="34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72A252E"/>
    <w:multiLevelType w:val="multilevel"/>
    <w:tmpl w:val="20083E36"/>
    <w:styleLink w:val="WW8Num11"/>
    <w:lvl w:ilvl="0">
      <w:numFmt w:val="bullet"/>
      <w:lvlText w:val="-"/>
      <w:lvlJc w:val="left"/>
      <w:pPr>
        <w:ind w:left="1211" w:hanging="360"/>
      </w:pPr>
      <w:rPr>
        <w:rFonts w:ascii="Times New Roman" w:hAnsi="Times New Roman" w:cs="Arial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E147C4A"/>
    <w:multiLevelType w:val="multilevel"/>
    <w:tmpl w:val="DA581188"/>
    <w:styleLink w:val="WW8Num3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mbr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F021926"/>
    <w:multiLevelType w:val="multilevel"/>
    <w:tmpl w:val="DB865D3C"/>
    <w:styleLink w:val="WW8Num40"/>
    <w:lvl w:ilvl="0">
      <w:numFmt w:val="bullet"/>
      <w:lvlText w:val=""/>
      <w:lvlJc w:val="left"/>
      <w:pPr>
        <w:ind w:left="720" w:hanging="360"/>
      </w:pPr>
      <w:rPr>
        <w:rFonts w:cs="Cambria"/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cs="Cambria"/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cs="Cambria"/>
        <w:b w:val="0"/>
      </w:rPr>
    </w:lvl>
    <w:lvl w:ilvl="3">
      <w:numFmt w:val="bullet"/>
      <w:lvlText w:val=""/>
      <w:lvlJc w:val="left"/>
      <w:pPr>
        <w:ind w:left="1800" w:hanging="360"/>
      </w:pPr>
      <w:rPr>
        <w:rFonts w:cs="Cambria"/>
        <w:b w:val="0"/>
      </w:rPr>
    </w:lvl>
    <w:lvl w:ilvl="4">
      <w:numFmt w:val="bullet"/>
      <w:lvlText w:val=""/>
      <w:lvlJc w:val="left"/>
      <w:pPr>
        <w:ind w:left="2160" w:hanging="360"/>
      </w:pPr>
      <w:rPr>
        <w:rFonts w:cs="Cambria"/>
        <w:b w:val="0"/>
      </w:rPr>
    </w:lvl>
    <w:lvl w:ilvl="5">
      <w:numFmt w:val="bullet"/>
      <w:lvlText w:val=""/>
      <w:lvlJc w:val="left"/>
      <w:pPr>
        <w:ind w:left="2520" w:hanging="360"/>
      </w:pPr>
      <w:rPr>
        <w:rFonts w:cs="Cambria"/>
        <w:b w:val="0"/>
      </w:rPr>
    </w:lvl>
    <w:lvl w:ilvl="6">
      <w:numFmt w:val="bullet"/>
      <w:lvlText w:val=""/>
      <w:lvlJc w:val="left"/>
      <w:pPr>
        <w:ind w:left="2880" w:hanging="360"/>
      </w:pPr>
      <w:rPr>
        <w:rFonts w:cs="Cambria"/>
        <w:b w:val="0"/>
      </w:rPr>
    </w:lvl>
    <w:lvl w:ilvl="7">
      <w:numFmt w:val="bullet"/>
      <w:lvlText w:val=""/>
      <w:lvlJc w:val="left"/>
      <w:pPr>
        <w:ind w:left="3240" w:hanging="360"/>
      </w:pPr>
      <w:rPr>
        <w:rFonts w:cs="Cambria"/>
        <w:b w:val="0"/>
      </w:rPr>
    </w:lvl>
    <w:lvl w:ilvl="8">
      <w:numFmt w:val="bullet"/>
      <w:lvlText w:val=""/>
      <w:lvlJc w:val="left"/>
      <w:pPr>
        <w:ind w:left="3600" w:hanging="360"/>
      </w:pPr>
      <w:rPr>
        <w:rFonts w:cs="Cambria"/>
        <w:b w:val="0"/>
      </w:rPr>
    </w:lvl>
  </w:abstractNum>
  <w:abstractNum w:abstractNumId="25" w15:restartNumberingAfterBreak="0">
    <w:nsid w:val="313E4C68"/>
    <w:multiLevelType w:val="multilevel"/>
    <w:tmpl w:val="F9F01A5A"/>
    <w:styleLink w:val="WW8Num34"/>
    <w:lvl w:ilvl="0">
      <w:start w:val="1"/>
      <w:numFmt w:val="lowerLetter"/>
      <w:lvlText w:val="%1)"/>
      <w:lvlJc w:val="left"/>
      <w:pPr>
        <w:ind w:left="1135" w:hanging="284"/>
      </w:pPr>
      <w:rPr>
        <w:rFonts w:ascii="Cambria" w:hAnsi="Cambria" w:cs="Courier New"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9A95ABB"/>
    <w:multiLevelType w:val="multilevel"/>
    <w:tmpl w:val="71902F42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DEC3E0B"/>
    <w:multiLevelType w:val="multilevel"/>
    <w:tmpl w:val="DDC2DC08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F5D1663"/>
    <w:multiLevelType w:val="hybridMultilevel"/>
    <w:tmpl w:val="358ECEEA"/>
    <w:lvl w:ilvl="0" w:tplc="400EDEEC">
      <w:numFmt w:val="bullet"/>
      <w:lvlText w:val="•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B0D3D"/>
    <w:multiLevelType w:val="hybridMultilevel"/>
    <w:tmpl w:val="75A4A10C"/>
    <w:lvl w:ilvl="0" w:tplc="19BA558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5F752CE"/>
    <w:multiLevelType w:val="multilevel"/>
    <w:tmpl w:val="F560F9BA"/>
    <w:styleLink w:val="WW8Num16"/>
    <w:lvl w:ilvl="0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73335BD"/>
    <w:multiLevelType w:val="multilevel"/>
    <w:tmpl w:val="85102286"/>
    <w:styleLink w:val="WW8Num7"/>
    <w:lvl w:ilvl="0">
      <w:start w:val="1"/>
      <w:numFmt w:val="lowerLetter"/>
      <w:lvlText w:val="%1)"/>
      <w:lvlJc w:val="left"/>
      <w:pPr>
        <w:ind w:left="567" w:hanging="283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B6E061A"/>
    <w:multiLevelType w:val="multilevel"/>
    <w:tmpl w:val="A90A7E5E"/>
    <w:styleLink w:val="WW8Num10"/>
    <w:lvl w:ilvl="0">
      <w:numFmt w:val="bullet"/>
      <w:lvlText w:val="•"/>
      <w:lvlJc w:val="left"/>
      <w:pPr>
        <w:ind w:left="284" w:hanging="284"/>
      </w:pPr>
      <w:rPr>
        <w:rFonts w:ascii="Arial" w:hAnsi="Aria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DB00FE9"/>
    <w:multiLevelType w:val="multilevel"/>
    <w:tmpl w:val="7D6C0FAE"/>
    <w:styleLink w:val="WW8Num26"/>
    <w:lvl w:ilvl="0">
      <w:start w:val="1"/>
      <w:numFmt w:val="lowerLetter"/>
      <w:lvlText w:val="%1)"/>
      <w:lvlJc w:val="left"/>
      <w:pPr>
        <w:ind w:left="728" w:hanging="368"/>
      </w:pPr>
      <w:rPr>
        <w:rFonts w:ascii="Symbol" w:hAnsi="Symbol" w:cs="Symbol"/>
        <w:sz w:val="18"/>
        <w:szCs w:val="18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mbria" w:hAnsi="Cambria" w:cs="Garamond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E22B0"/>
    <w:multiLevelType w:val="multilevel"/>
    <w:tmpl w:val="F52299B8"/>
    <w:styleLink w:val="WW8Num23"/>
    <w:lvl w:ilvl="0">
      <w:numFmt w:val="bullet"/>
      <w:lvlText w:val=""/>
      <w:lvlJc w:val="left"/>
      <w:pPr>
        <w:ind w:left="357" w:hanging="357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03C5FB7"/>
    <w:multiLevelType w:val="multilevel"/>
    <w:tmpl w:val="51FCB636"/>
    <w:styleLink w:val="WW8Num24"/>
    <w:lvl w:ilvl="0">
      <w:start w:val="1"/>
      <w:numFmt w:val="decimal"/>
      <w:lvlText w:val="%1."/>
      <w:lvlJc w:val="left"/>
      <w:pPr>
        <w:ind w:left="567" w:hanging="567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3110D09"/>
    <w:multiLevelType w:val="multilevel"/>
    <w:tmpl w:val="828822F6"/>
    <w:styleLink w:val="WW8Num25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hAnsi="Cambria" w:cs="Garamond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33B4453"/>
    <w:multiLevelType w:val="multilevel"/>
    <w:tmpl w:val="DF78A310"/>
    <w:styleLink w:val="WW8Num20"/>
    <w:lvl w:ilvl="0">
      <w:start w:val="4"/>
      <w:numFmt w:val="lowerLetter"/>
      <w:lvlText w:val="%1)"/>
      <w:lvlJc w:val="left"/>
      <w:pPr>
        <w:ind w:left="1448" w:hanging="368"/>
      </w:pPr>
      <w:rPr>
        <w:rFonts w:ascii="Arial" w:eastAsia="Times New Roman" w:hAnsi="Arial" w:cs="Arial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5170C5B"/>
    <w:multiLevelType w:val="multilevel"/>
    <w:tmpl w:val="516C28A0"/>
    <w:styleLink w:val="WW8Num31"/>
    <w:lvl w:ilvl="0">
      <w:numFmt w:val="bullet"/>
      <w:lvlText w:val="-"/>
      <w:lvlJc w:val="left"/>
      <w:pPr>
        <w:ind w:left="843" w:hanging="369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6401439"/>
    <w:multiLevelType w:val="hybridMultilevel"/>
    <w:tmpl w:val="F8FC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312D4"/>
    <w:multiLevelType w:val="multilevel"/>
    <w:tmpl w:val="DF7C49CC"/>
    <w:styleLink w:val="WW8Num9"/>
    <w:lvl w:ilvl="0">
      <w:numFmt w:val="bullet"/>
      <w:lvlText w:val=""/>
      <w:lvlJc w:val="left"/>
      <w:pPr>
        <w:ind w:left="454" w:hanging="284"/>
      </w:pPr>
      <w:rPr>
        <w:rFonts w:ascii="Symbol" w:hAnsi="Symbol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E4E2D85"/>
    <w:multiLevelType w:val="multilevel"/>
    <w:tmpl w:val="ECCE59D2"/>
    <w:styleLink w:val="WW8Num13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mbria" w:hAnsi="Cambria"/>
        <w:b w:val="0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ambria" w:hAnsi="Cambria"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2" w15:restartNumberingAfterBreak="0">
    <w:nsid w:val="62231DC0"/>
    <w:multiLevelType w:val="hybridMultilevel"/>
    <w:tmpl w:val="9604B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C680D"/>
    <w:multiLevelType w:val="multilevel"/>
    <w:tmpl w:val="18224168"/>
    <w:styleLink w:val="WW8Num1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43F1FCF"/>
    <w:multiLevelType w:val="multilevel"/>
    <w:tmpl w:val="11DEEE2A"/>
    <w:styleLink w:val="WW8Num3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w Cen MT Condensed" w:hAnsi="Cambria" w:cs="Helvetica-Condensed-Bold, 'Time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7711717"/>
    <w:multiLevelType w:val="multilevel"/>
    <w:tmpl w:val="0EBA322E"/>
    <w:styleLink w:val="WW8Num39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8C0632A"/>
    <w:multiLevelType w:val="multilevel"/>
    <w:tmpl w:val="268AD5D4"/>
    <w:styleLink w:val="WW8Num36"/>
    <w:lvl w:ilvl="0">
      <w:numFmt w:val="bullet"/>
      <w:lvlText w:val="-"/>
      <w:lvlJc w:val="left"/>
      <w:pPr>
        <w:ind w:left="2283" w:hanging="369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B805F4B"/>
    <w:multiLevelType w:val="multilevel"/>
    <w:tmpl w:val="39583D74"/>
    <w:styleLink w:val="WW8Num32"/>
    <w:lvl w:ilvl="0">
      <w:start w:val="1"/>
      <w:numFmt w:val="lowerLetter"/>
      <w:lvlText w:val="%1)"/>
      <w:lvlJc w:val="left"/>
      <w:pPr>
        <w:ind w:left="378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EF91CD4"/>
    <w:multiLevelType w:val="multilevel"/>
    <w:tmpl w:val="75B2D08E"/>
    <w:styleLink w:val="WW8Num15"/>
    <w:lvl w:ilvl="0">
      <w:numFmt w:val="bullet"/>
      <w:lvlText w:val="-"/>
      <w:lvlJc w:val="left"/>
      <w:pPr>
        <w:ind w:left="726" w:hanging="386"/>
      </w:pPr>
      <w:rPr>
        <w:rFonts w:ascii="Arial" w:hAnsi="Arial" w:cs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24934C8"/>
    <w:multiLevelType w:val="multilevel"/>
    <w:tmpl w:val="33DAB656"/>
    <w:styleLink w:val="WW8Num8"/>
    <w:lvl w:ilvl="0">
      <w:start w:val="1"/>
      <w:numFmt w:val="lowerLetter"/>
      <w:lvlText w:val="%1)"/>
      <w:lvlJc w:val="left"/>
      <w:pPr>
        <w:ind w:left="726" w:hanging="369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50761D8"/>
    <w:multiLevelType w:val="multilevel"/>
    <w:tmpl w:val="DAC68D6E"/>
    <w:styleLink w:val="WW8Num27"/>
    <w:lvl w:ilvl="0">
      <w:start w:val="1"/>
      <w:numFmt w:val="lowerLetter"/>
      <w:lvlText w:val="%1)"/>
      <w:lvlJc w:val="left"/>
      <w:pPr>
        <w:ind w:left="948" w:hanging="408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5922F61"/>
    <w:multiLevelType w:val="multilevel"/>
    <w:tmpl w:val="AB16FA4E"/>
    <w:styleLink w:val="WW8Num13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5D12D7F"/>
    <w:multiLevelType w:val="multilevel"/>
    <w:tmpl w:val="14683BD2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6EF7529"/>
    <w:multiLevelType w:val="multilevel"/>
    <w:tmpl w:val="F7449C08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C2C6A99"/>
    <w:multiLevelType w:val="multilevel"/>
    <w:tmpl w:val="96FA5BAC"/>
    <w:styleLink w:val="WW8Num12"/>
    <w:lvl w:ilvl="0">
      <w:start w:val="1"/>
      <w:numFmt w:val="lowerLetter"/>
      <w:lvlText w:val="%1)"/>
      <w:lvlJc w:val="left"/>
      <w:pPr>
        <w:ind w:left="1419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3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5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57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4299" w:hanging="360"/>
      </w:pPr>
    </w:lvl>
    <w:lvl w:ilvl="5">
      <w:start w:val="1"/>
      <w:numFmt w:val="lowerRoman"/>
      <w:lvlText w:val="%6."/>
      <w:lvlJc w:val="right"/>
      <w:pPr>
        <w:ind w:left="5019" w:hanging="180"/>
      </w:pPr>
    </w:lvl>
    <w:lvl w:ilvl="6">
      <w:start w:val="1"/>
      <w:numFmt w:val="decimal"/>
      <w:lvlText w:val="%7."/>
      <w:lvlJc w:val="left"/>
      <w:pPr>
        <w:ind w:left="5739" w:hanging="360"/>
      </w:pPr>
    </w:lvl>
    <w:lvl w:ilvl="7">
      <w:start w:val="1"/>
      <w:numFmt w:val="lowerLetter"/>
      <w:lvlText w:val="%8."/>
      <w:lvlJc w:val="left"/>
      <w:pPr>
        <w:ind w:left="6459" w:hanging="360"/>
      </w:pPr>
    </w:lvl>
    <w:lvl w:ilvl="8">
      <w:start w:val="1"/>
      <w:numFmt w:val="lowerRoman"/>
      <w:lvlText w:val="%9."/>
      <w:lvlJc w:val="right"/>
      <w:pPr>
        <w:ind w:left="7179" w:hanging="180"/>
      </w:pPr>
    </w:lvl>
  </w:abstractNum>
  <w:num w:numId="1" w16cid:durableId="2015067528">
    <w:abstractNumId w:val="41"/>
  </w:num>
  <w:num w:numId="2" w16cid:durableId="677317140">
    <w:abstractNumId w:val="9"/>
  </w:num>
  <w:num w:numId="3" w16cid:durableId="1591428471">
    <w:abstractNumId w:val="13"/>
  </w:num>
  <w:num w:numId="4" w16cid:durableId="471481530">
    <w:abstractNumId w:val="11"/>
  </w:num>
  <w:num w:numId="5" w16cid:durableId="1554005764">
    <w:abstractNumId w:val="21"/>
  </w:num>
  <w:num w:numId="6" w16cid:durableId="1310671701">
    <w:abstractNumId w:val="12"/>
  </w:num>
  <w:num w:numId="7" w16cid:durableId="1170759118">
    <w:abstractNumId w:val="31"/>
  </w:num>
  <w:num w:numId="8" w16cid:durableId="1979935">
    <w:abstractNumId w:val="49"/>
  </w:num>
  <w:num w:numId="9" w16cid:durableId="2060863907">
    <w:abstractNumId w:val="40"/>
  </w:num>
  <w:num w:numId="10" w16cid:durableId="1000542814">
    <w:abstractNumId w:val="32"/>
  </w:num>
  <w:num w:numId="11" w16cid:durableId="1542135109">
    <w:abstractNumId w:val="22"/>
  </w:num>
  <w:num w:numId="12" w16cid:durableId="1899240984">
    <w:abstractNumId w:val="51"/>
  </w:num>
  <w:num w:numId="13" w16cid:durableId="944266167">
    <w:abstractNumId w:val="6"/>
  </w:num>
  <w:num w:numId="14" w16cid:durableId="1015616858">
    <w:abstractNumId w:val="48"/>
  </w:num>
  <w:num w:numId="15" w16cid:durableId="1544564056">
    <w:abstractNumId w:val="30"/>
  </w:num>
  <w:num w:numId="16" w16cid:durableId="1240142344">
    <w:abstractNumId w:val="8"/>
  </w:num>
  <w:num w:numId="17" w16cid:durableId="48574149">
    <w:abstractNumId w:val="19"/>
  </w:num>
  <w:num w:numId="18" w16cid:durableId="1832014783">
    <w:abstractNumId w:val="43"/>
  </w:num>
  <w:num w:numId="19" w16cid:durableId="253756518">
    <w:abstractNumId w:val="37"/>
  </w:num>
  <w:num w:numId="20" w16cid:durableId="1767383046">
    <w:abstractNumId w:val="7"/>
  </w:num>
  <w:num w:numId="21" w16cid:durableId="805776714">
    <w:abstractNumId w:val="10"/>
  </w:num>
  <w:num w:numId="22" w16cid:durableId="869758400">
    <w:abstractNumId w:val="34"/>
  </w:num>
  <w:num w:numId="23" w16cid:durableId="135876336">
    <w:abstractNumId w:val="35"/>
  </w:num>
  <w:num w:numId="24" w16cid:durableId="488716633">
    <w:abstractNumId w:val="36"/>
  </w:num>
  <w:num w:numId="25" w16cid:durableId="332101045">
    <w:abstractNumId w:val="50"/>
  </w:num>
  <w:num w:numId="26" w16cid:durableId="1909925084">
    <w:abstractNumId w:val="18"/>
  </w:num>
  <w:num w:numId="27" w16cid:durableId="1428384246">
    <w:abstractNumId w:val="52"/>
  </w:num>
  <w:num w:numId="28" w16cid:durableId="1572614571">
    <w:abstractNumId w:val="14"/>
  </w:num>
  <w:num w:numId="29" w16cid:durableId="1006399682">
    <w:abstractNumId w:val="38"/>
  </w:num>
  <w:num w:numId="30" w16cid:durableId="19551384">
    <w:abstractNumId w:val="47"/>
  </w:num>
  <w:num w:numId="31" w16cid:durableId="102576374">
    <w:abstractNumId w:val="53"/>
  </w:num>
  <w:num w:numId="32" w16cid:durableId="265311329">
    <w:abstractNumId w:val="25"/>
  </w:num>
  <w:num w:numId="33" w16cid:durableId="1477645547">
    <w:abstractNumId w:val="23"/>
  </w:num>
  <w:num w:numId="34" w16cid:durableId="967592912">
    <w:abstractNumId w:val="46"/>
  </w:num>
  <w:num w:numId="35" w16cid:durableId="630942395">
    <w:abstractNumId w:val="44"/>
  </w:num>
  <w:num w:numId="36" w16cid:durableId="1761215469">
    <w:abstractNumId w:val="27"/>
  </w:num>
  <w:num w:numId="37" w16cid:durableId="1446849621">
    <w:abstractNumId w:val="45"/>
  </w:num>
  <w:num w:numId="38" w16cid:durableId="1852915198">
    <w:abstractNumId w:val="24"/>
  </w:num>
  <w:num w:numId="39" w16cid:durableId="1735204149">
    <w:abstractNumId w:val="15"/>
  </w:num>
  <w:num w:numId="40" w16cid:durableId="1030716309">
    <w:abstractNumId w:val="20"/>
  </w:num>
  <w:num w:numId="41" w16cid:durableId="2023123413">
    <w:abstractNumId w:val="42"/>
  </w:num>
  <w:num w:numId="42" w16cid:durableId="1091315098">
    <w:abstractNumId w:val="29"/>
  </w:num>
  <w:num w:numId="43" w16cid:durableId="1749114952">
    <w:abstractNumId w:val="28"/>
  </w:num>
  <w:num w:numId="44" w16cid:durableId="100808659">
    <w:abstractNumId w:val="5"/>
  </w:num>
  <w:num w:numId="45" w16cid:durableId="1544826164">
    <w:abstractNumId w:val="33"/>
  </w:num>
  <w:num w:numId="46" w16cid:durableId="1810242084">
    <w:abstractNumId w:val="54"/>
  </w:num>
  <w:num w:numId="47" w16cid:durableId="1527596422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E5"/>
    <w:rsid w:val="00004264"/>
    <w:rsid w:val="0000514F"/>
    <w:rsid w:val="000053BE"/>
    <w:rsid w:val="00006D95"/>
    <w:rsid w:val="00015653"/>
    <w:rsid w:val="00015BA3"/>
    <w:rsid w:val="00015D7F"/>
    <w:rsid w:val="00016940"/>
    <w:rsid w:val="000170CF"/>
    <w:rsid w:val="000178F3"/>
    <w:rsid w:val="00020375"/>
    <w:rsid w:val="00022FF8"/>
    <w:rsid w:val="00024315"/>
    <w:rsid w:val="00025BDD"/>
    <w:rsid w:val="00026727"/>
    <w:rsid w:val="000311D7"/>
    <w:rsid w:val="000315D7"/>
    <w:rsid w:val="00032D6C"/>
    <w:rsid w:val="00035552"/>
    <w:rsid w:val="00037E08"/>
    <w:rsid w:val="000404B5"/>
    <w:rsid w:val="0004308C"/>
    <w:rsid w:val="00045762"/>
    <w:rsid w:val="00045FFC"/>
    <w:rsid w:val="00046AD6"/>
    <w:rsid w:val="000506B7"/>
    <w:rsid w:val="000535BB"/>
    <w:rsid w:val="000541D4"/>
    <w:rsid w:val="000554AF"/>
    <w:rsid w:val="0006299C"/>
    <w:rsid w:val="00062FB9"/>
    <w:rsid w:val="00064319"/>
    <w:rsid w:val="00067672"/>
    <w:rsid w:val="00067845"/>
    <w:rsid w:val="00067853"/>
    <w:rsid w:val="0007284C"/>
    <w:rsid w:val="00073030"/>
    <w:rsid w:val="00073DAB"/>
    <w:rsid w:val="0007487F"/>
    <w:rsid w:val="00074EB4"/>
    <w:rsid w:val="00076776"/>
    <w:rsid w:val="00082202"/>
    <w:rsid w:val="00084808"/>
    <w:rsid w:val="00085B45"/>
    <w:rsid w:val="00087698"/>
    <w:rsid w:val="00087D5B"/>
    <w:rsid w:val="00087DBC"/>
    <w:rsid w:val="00090190"/>
    <w:rsid w:val="00090CEB"/>
    <w:rsid w:val="000914CB"/>
    <w:rsid w:val="0009223E"/>
    <w:rsid w:val="000930DD"/>
    <w:rsid w:val="000936BB"/>
    <w:rsid w:val="0009460B"/>
    <w:rsid w:val="00094628"/>
    <w:rsid w:val="0009793F"/>
    <w:rsid w:val="00097F93"/>
    <w:rsid w:val="000A3360"/>
    <w:rsid w:val="000A4280"/>
    <w:rsid w:val="000A661A"/>
    <w:rsid w:val="000A7D9D"/>
    <w:rsid w:val="000B05D2"/>
    <w:rsid w:val="000B0827"/>
    <w:rsid w:val="000B1980"/>
    <w:rsid w:val="000B35B2"/>
    <w:rsid w:val="000B3E54"/>
    <w:rsid w:val="000B501F"/>
    <w:rsid w:val="000B5051"/>
    <w:rsid w:val="000B62D7"/>
    <w:rsid w:val="000B7274"/>
    <w:rsid w:val="000B76FD"/>
    <w:rsid w:val="000C038B"/>
    <w:rsid w:val="000C0564"/>
    <w:rsid w:val="000C0692"/>
    <w:rsid w:val="000C095E"/>
    <w:rsid w:val="000C0970"/>
    <w:rsid w:val="000C0CE0"/>
    <w:rsid w:val="000C38A9"/>
    <w:rsid w:val="000C520B"/>
    <w:rsid w:val="000C608B"/>
    <w:rsid w:val="000D085F"/>
    <w:rsid w:val="000D0E02"/>
    <w:rsid w:val="000D1AC7"/>
    <w:rsid w:val="000D3E2E"/>
    <w:rsid w:val="000D4A7E"/>
    <w:rsid w:val="000D4E05"/>
    <w:rsid w:val="000D608B"/>
    <w:rsid w:val="000D7667"/>
    <w:rsid w:val="000E2E9F"/>
    <w:rsid w:val="000E2FE5"/>
    <w:rsid w:val="000E301F"/>
    <w:rsid w:val="000E370A"/>
    <w:rsid w:val="000E4A75"/>
    <w:rsid w:val="000E5430"/>
    <w:rsid w:val="000E60F9"/>
    <w:rsid w:val="000E7FB9"/>
    <w:rsid w:val="000F0E7B"/>
    <w:rsid w:val="000F1875"/>
    <w:rsid w:val="000F28C7"/>
    <w:rsid w:val="000F3E58"/>
    <w:rsid w:val="000F3F78"/>
    <w:rsid w:val="000F4DBD"/>
    <w:rsid w:val="000F59DA"/>
    <w:rsid w:val="00100E69"/>
    <w:rsid w:val="001014F1"/>
    <w:rsid w:val="00101A41"/>
    <w:rsid w:val="00103FE3"/>
    <w:rsid w:val="00105A6D"/>
    <w:rsid w:val="00105B68"/>
    <w:rsid w:val="00107D16"/>
    <w:rsid w:val="00110776"/>
    <w:rsid w:val="001109A0"/>
    <w:rsid w:val="00111ABF"/>
    <w:rsid w:val="001126D1"/>
    <w:rsid w:val="001165EC"/>
    <w:rsid w:val="0011669B"/>
    <w:rsid w:val="00117569"/>
    <w:rsid w:val="00120218"/>
    <w:rsid w:val="00120EF3"/>
    <w:rsid w:val="00122FE3"/>
    <w:rsid w:val="001237ED"/>
    <w:rsid w:val="00123843"/>
    <w:rsid w:val="00124F48"/>
    <w:rsid w:val="00127AD1"/>
    <w:rsid w:val="00130509"/>
    <w:rsid w:val="0013198A"/>
    <w:rsid w:val="00133103"/>
    <w:rsid w:val="00134D05"/>
    <w:rsid w:val="00135266"/>
    <w:rsid w:val="00136142"/>
    <w:rsid w:val="00141981"/>
    <w:rsid w:val="00141D77"/>
    <w:rsid w:val="00143EC6"/>
    <w:rsid w:val="001440A6"/>
    <w:rsid w:val="00144128"/>
    <w:rsid w:val="00145CB4"/>
    <w:rsid w:val="00145D8D"/>
    <w:rsid w:val="001477FB"/>
    <w:rsid w:val="00150672"/>
    <w:rsid w:val="001527D6"/>
    <w:rsid w:val="00154697"/>
    <w:rsid w:val="00157A75"/>
    <w:rsid w:val="00160C25"/>
    <w:rsid w:val="0016324A"/>
    <w:rsid w:val="00163638"/>
    <w:rsid w:val="00163912"/>
    <w:rsid w:val="00164140"/>
    <w:rsid w:val="001666DA"/>
    <w:rsid w:val="00166BAA"/>
    <w:rsid w:val="00166BD9"/>
    <w:rsid w:val="0016783F"/>
    <w:rsid w:val="00167DC2"/>
    <w:rsid w:val="00170A14"/>
    <w:rsid w:val="00171BB5"/>
    <w:rsid w:val="00172124"/>
    <w:rsid w:val="00173121"/>
    <w:rsid w:val="001742CC"/>
    <w:rsid w:val="00174353"/>
    <w:rsid w:val="00174DC5"/>
    <w:rsid w:val="00175AD0"/>
    <w:rsid w:val="001762D5"/>
    <w:rsid w:val="0017697D"/>
    <w:rsid w:val="0017759F"/>
    <w:rsid w:val="00177B83"/>
    <w:rsid w:val="00180908"/>
    <w:rsid w:val="00180D7A"/>
    <w:rsid w:val="00182345"/>
    <w:rsid w:val="00182955"/>
    <w:rsid w:val="00182F9E"/>
    <w:rsid w:val="00183503"/>
    <w:rsid w:val="00184C84"/>
    <w:rsid w:val="0018501A"/>
    <w:rsid w:val="001861A9"/>
    <w:rsid w:val="001863ED"/>
    <w:rsid w:val="00186917"/>
    <w:rsid w:val="00186C40"/>
    <w:rsid w:val="00187A6A"/>
    <w:rsid w:val="00190036"/>
    <w:rsid w:val="00190955"/>
    <w:rsid w:val="001939B3"/>
    <w:rsid w:val="0019493C"/>
    <w:rsid w:val="001951CE"/>
    <w:rsid w:val="00195C20"/>
    <w:rsid w:val="00196A04"/>
    <w:rsid w:val="00197271"/>
    <w:rsid w:val="001A2123"/>
    <w:rsid w:val="001A4AE9"/>
    <w:rsid w:val="001A4B28"/>
    <w:rsid w:val="001A6769"/>
    <w:rsid w:val="001A7B7D"/>
    <w:rsid w:val="001B0F0D"/>
    <w:rsid w:val="001B2FA5"/>
    <w:rsid w:val="001B43B5"/>
    <w:rsid w:val="001B6592"/>
    <w:rsid w:val="001B7D0A"/>
    <w:rsid w:val="001C304A"/>
    <w:rsid w:val="001C39AC"/>
    <w:rsid w:val="001C4CAE"/>
    <w:rsid w:val="001D0333"/>
    <w:rsid w:val="001D28F9"/>
    <w:rsid w:val="001D309F"/>
    <w:rsid w:val="001D4174"/>
    <w:rsid w:val="001D47AE"/>
    <w:rsid w:val="001D4C18"/>
    <w:rsid w:val="001D64EF"/>
    <w:rsid w:val="001D6915"/>
    <w:rsid w:val="001D6BF2"/>
    <w:rsid w:val="001D7663"/>
    <w:rsid w:val="001E3490"/>
    <w:rsid w:val="001E365C"/>
    <w:rsid w:val="001E484F"/>
    <w:rsid w:val="001E512C"/>
    <w:rsid w:val="001E75C0"/>
    <w:rsid w:val="001F104F"/>
    <w:rsid w:val="001F1947"/>
    <w:rsid w:val="001F231A"/>
    <w:rsid w:val="001F2CCB"/>
    <w:rsid w:val="001F3010"/>
    <w:rsid w:val="001F494E"/>
    <w:rsid w:val="002006D5"/>
    <w:rsid w:val="00202F94"/>
    <w:rsid w:val="0020306E"/>
    <w:rsid w:val="002040C7"/>
    <w:rsid w:val="0020478A"/>
    <w:rsid w:val="00204BA4"/>
    <w:rsid w:val="00207208"/>
    <w:rsid w:val="002072BF"/>
    <w:rsid w:val="002108FF"/>
    <w:rsid w:val="00211E38"/>
    <w:rsid w:val="00212480"/>
    <w:rsid w:val="002144BB"/>
    <w:rsid w:val="00215414"/>
    <w:rsid w:val="0021562B"/>
    <w:rsid w:val="002204BD"/>
    <w:rsid w:val="0022051F"/>
    <w:rsid w:val="002218AC"/>
    <w:rsid w:val="0022241F"/>
    <w:rsid w:val="0022278A"/>
    <w:rsid w:val="00223AC5"/>
    <w:rsid w:val="002242A4"/>
    <w:rsid w:val="002244D7"/>
    <w:rsid w:val="00226540"/>
    <w:rsid w:val="00227A7F"/>
    <w:rsid w:val="002301A7"/>
    <w:rsid w:val="002328D0"/>
    <w:rsid w:val="0023504C"/>
    <w:rsid w:val="00236569"/>
    <w:rsid w:val="0023767B"/>
    <w:rsid w:val="00237BA8"/>
    <w:rsid w:val="00243309"/>
    <w:rsid w:val="0024467B"/>
    <w:rsid w:val="002446B5"/>
    <w:rsid w:val="0024478A"/>
    <w:rsid w:val="00244FB5"/>
    <w:rsid w:val="002451E9"/>
    <w:rsid w:val="00245230"/>
    <w:rsid w:val="00245992"/>
    <w:rsid w:val="00250159"/>
    <w:rsid w:val="0025059D"/>
    <w:rsid w:val="00250D22"/>
    <w:rsid w:val="00251454"/>
    <w:rsid w:val="00251916"/>
    <w:rsid w:val="00252FA4"/>
    <w:rsid w:val="00254981"/>
    <w:rsid w:val="00254E10"/>
    <w:rsid w:val="00254EFF"/>
    <w:rsid w:val="002567D0"/>
    <w:rsid w:val="002576D2"/>
    <w:rsid w:val="0026036A"/>
    <w:rsid w:val="00260DD3"/>
    <w:rsid w:val="00262A7A"/>
    <w:rsid w:val="00264D8D"/>
    <w:rsid w:val="00266EA0"/>
    <w:rsid w:val="002675B1"/>
    <w:rsid w:val="00267886"/>
    <w:rsid w:val="00270D19"/>
    <w:rsid w:val="00270E4D"/>
    <w:rsid w:val="00273919"/>
    <w:rsid w:val="0027449F"/>
    <w:rsid w:val="00274C4A"/>
    <w:rsid w:val="0027613B"/>
    <w:rsid w:val="00276396"/>
    <w:rsid w:val="00277C91"/>
    <w:rsid w:val="00277EF7"/>
    <w:rsid w:val="0028106D"/>
    <w:rsid w:val="00281DB0"/>
    <w:rsid w:val="0028525E"/>
    <w:rsid w:val="00287353"/>
    <w:rsid w:val="00292B79"/>
    <w:rsid w:val="00296CB2"/>
    <w:rsid w:val="002A3B64"/>
    <w:rsid w:val="002A4E63"/>
    <w:rsid w:val="002A5345"/>
    <w:rsid w:val="002A58DD"/>
    <w:rsid w:val="002A621D"/>
    <w:rsid w:val="002A6866"/>
    <w:rsid w:val="002A77DC"/>
    <w:rsid w:val="002B2082"/>
    <w:rsid w:val="002B28C8"/>
    <w:rsid w:val="002B2CCA"/>
    <w:rsid w:val="002B4020"/>
    <w:rsid w:val="002B4C94"/>
    <w:rsid w:val="002B5237"/>
    <w:rsid w:val="002B715E"/>
    <w:rsid w:val="002C162C"/>
    <w:rsid w:val="002C1960"/>
    <w:rsid w:val="002C273B"/>
    <w:rsid w:val="002C398E"/>
    <w:rsid w:val="002C54F8"/>
    <w:rsid w:val="002C7566"/>
    <w:rsid w:val="002D1A72"/>
    <w:rsid w:val="002D2085"/>
    <w:rsid w:val="002D5AF2"/>
    <w:rsid w:val="002D5C35"/>
    <w:rsid w:val="002D7C70"/>
    <w:rsid w:val="002E5064"/>
    <w:rsid w:val="002E5612"/>
    <w:rsid w:val="002E6E27"/>
    <w:rsid w:val="002E7BF9"/>
    <w:rsid w:val="002F00C1"/>
    <w:rsid w:val="002F12B3"/>
    <w:rsid w:val="002F150E"/>
    <w:rsid w:val="002F3A8B"/>
    <w:rsid w:val="002F49B1"/>
    <w:rsid w:val="002F4EED"/>
    <w:rsid w:val="002F603F"/>
    <w:rsid w:val="002F75CE"/>
    <w:rsid w:val="00300075"/>
    <w:rsid w:val="0030031D"/>
    <w:rsid w:val="00300F90"/>
    <w:rsid w:val="0030167D"/>
    <w:rsid w:val="00301CE6"/>
    <w:rsid w:val="00302D5D"/>
    <w:rsid w:val="00302F30"/>
    <w:rsid w:val="003075AE"/>
    <w:rsid w:val="00307DAE"/>
    <w:rsid w:val="00307E04"/>
    <w:rsid w:val="0031039A"/>
    <w:rsid w:val="00312500"/>
    <w:rsid w:val="00312E20"/>
    <w:rsid w:val="00313DB8"/>
    <w:rsid w:val="0031418C"/>
    <w:rsid w:val="00314DE6"/>
    <w:rsid w:val="00316FA2"/>
    <w:rsid w:val="003234E6"/>
    <w:rsid w:val="00323811"/>
    <w:rsid w:val="0032486D"/>
    <w:rsid w:val="003249AD"/>
    <w:rsid w:val="0032589E"/>
    <w:rsid w:val="003259A4"/>
    <w:rsid w:val="00326077"/>
    <w:rsid w:val="00326CF6"/>
    <w:rsid w:val="003276D8"/>
    <w:rsid w:val="00330641"/>
    <w:rsid w:val="00330DF3"/>
    <w:rsid w:val="00331E53"/>
    <w:rsid w:val="00333E65"/>
    <w:rsid w:val="00336CDF"/>
    <w:rsid w:val="00340B4A"/>
    <w:rsid w:val="003411B9"/>
    <w:rsid w:val="0034223E"/>
    <w:rsid w:val="00342CE0"/>
    <w:rsid w:val="00343D1E"/>
    <w:rsid w:val="00344CF5"/>
    <w:rsid w:val="00345993"/>
    <w:rsid w:val="00345B54"/>
    <w:rsid w:val="00352071"/>
    <w:rsid w:val="0035259F"/>
    <w:rsid w:val="003545D9"/>
    <w:rsid w:val="00357174"/>
    <w:rsid w:val="00357342"/>
    <w:rsid w:val="00357699"/>
    <w:rsid w:val="003576B3"/>
    <w:rsid w:val="00357ABE"/>
    <w:rsid w:val="003605D2"/>
    <w:rsid w:val="003619B8"/>
    <w:rsid w:val="0036323C"/>
    <w:rsid w:val="00363399"/>
    <w:rsid w:val="003635AF"/>
    <w:rsid w:val="0036669F"/>
    <w:rsid w:val="003674CE"/>
    <w:rsid w:val="0037116E"/>
    <w:rsid w:val="0037138C"/>
    <w:rsid w:val="00371A71"/>
    <w:rsid w:val="00372B3C"/>
    <w:rsid w:val="00374EB3"/>
    <w:rsid w:val="00376362"/>
    <w:rsid w:val="00376952"/>
    <w:rsid w:val="00376A47"/>
    <w:rsid w:val="00377111"/>
    <w:rsid w:val="0037745A"/>
    <w:rsid w:val="0038026F"/>
    <w:rsid w:val="003814BB"/>
    <w:rsid w:val="00381F82"/>
    <w:rsid w:val="0038211F"/>
    <w:rsid w:val="0038257C"/>
    <w:rsid w:val="00384BC2"/>
    <w:rsid w:val="00386462"/>
    <w:rsid w:val="003869BB"/>
    <w:rsid w:val="00390C44"/>
    <w:rsid w:val="00397074"/>
    <w:rsid w:val="003A0676"/>
    <w:rsid w:val="003A49AA"/>
    <w:rsid w:val="003A54E8"/>
    <w:rsid w:val="003A5E44"/>
    <w:rsid w:val="003A67BB"/>
    <w:rsid w:val="003A7109"/>
    <w:rsid w:val="003A7855"/>
    <w:rsid w:val="003B23BD"/>
    <w:rsid w:val="003B258C"/>
    <w:rsid w:val="003B30C3"/>
    <w:rsid w:val="003B657B"/>
    <w:rsid w:val="003B6A57"/>
    <w:rsid w:val="003B7CEF"/>
    <w:rsid w:val="003C0E0F"/>
    <w:rsid w:val="003C287C"/>
    <w:rsid w:val="003C2B69"/>
    <w:rsid w:val="003C30C1"/>
    <w:rsid w:val="003C3695"/>
    <w:rsid w:val="003C441B"/>
    <w:rsid w:val="003C4841"/>
    <w:rsid w:val="003C6C9D"/>
    <w:rsid w:val="003C7AB6"/>
    <w:rsid w:val="003D1ED7"/>
    <w:rsid w:val="003D3F91"/>
    <w:rsid w:val="003D4190"/>
    <w:rsid w:val="003D5853"/>
    <w:rsid w:val="003E01EB"/>
    <w:rsid w:val="003E048D"/>
    <w:rsid w:val="003E152F"/>
    <w:rsid w:val="003E1E0F"/>
    <w:rsid w:val="003E2136"/>
    <w:rsid w:val="003E2599"/>
    <w:rsid w:val="003E2D8F"/>
    <w:rsid w:val="003E3731"/>
    <w:rsid w:val="003E49E2"/>
    <w:rsid w:val="003E6B0C"/>
    <w:rsid w:val="003E730D"/>
    <w:rsid w:val="003F0930"/>
    <w:rsid w:val="003F3098"/>
    <w:rsid w:val="003F3231"/>
    <w:rsid w:val="003F3B27"/>
    <w:rsid w:val="003F64CE"/>
    <w:rsid w:val="0040202C"/>
    <w:rsid w:val="0040244C"/>
    <w:rsid w:val="00404925"/>
    <w:rsid w:val="00405E6D"/>
    <w:rsid w:val="00406B93"/>
    <w:rsid w:val="00407158"/>
    <w:rsid w:val="00407E95"/>
    <w:rsid w:val="00407E99"/>
    <w:rsid w:val="00410BE0"/>
    <w:rsid w:val="00411FFF"/>
    <w:rsid w:val="00412F2D"/>
    <w:rsid w:val="004139EB"/>
    <w:rsid w:val="0041501F"/>
    <w:rsid w:val="004155C0"/>
    <w:rsid w:val="004155C6"/>
    <w:rsid w:val="00415C27"/>
    <w:rsid w:val="00421138"/>
    <w:rsid w:val="00421C13"/>
    <w:rsid w:val="00425034"/>
    <w:rsid w:val="00425346"/>
    <w:rsid w:val="00432409"/>
    <w:rsid w:val="00432B53"/>
    <w:rsid w:val="00434A44"/>
    <w:rsid w:val="00434D14"/>
    <w:rsid w:val="00435488"/>
    <w:rsid w:val="004357C2"/>
    <w:rsid w:val="00435D63"/>
    <w:rsid w:val="004366D6"/>
    <w:rsid w:val="00436E6A"/>
    <w:rsid w:val="0043718A"/>
    <w:rsid w:val="00437839"/>
    <w:rsid w:val="0043798A"/>
    <w:rsid w:val="00447494"/>
    <w:rsid w:val="00450A2A"/>
    <w:rsid w:val="00452066"/>
    <w:rsid w:val="004530A7"/>
    <w:rsid w:val="004534E9"/>
    <w:rsid w:val="00453932"/>
    <w:rsid w:val="0045583F"/>
    <w:rsid w:val="0045642F"/>
    <w:rsid w:val="004575EE"/>
    <w:rsid w:val="00457820"/>
    <w:rsid w:val="00457EA0"/>
    <w:rsid w:val="00460302"/>
    <w:rsid w:val="004627BA"/>
    <w:rsid w:val="00463AC3"/>
    <w:rsid w:val="004646E5"/>
    <w:rsid w:val="00467823"/>
    <w:rsid w:val="0047047E"/>
    <w:rsid w:val="00470B73"/>
    <w:rsid w:val="00471C31"/>
    <w:rsid w:val="0047407B"/>
    <w:rsid w:val="0048056C"/>
    <w:rsid w:val="00482E40"/>
    <w:rsid w:val="00486DFB"/>
    <w:rsid w:val="0048783B"/>
    <w:rsid w:val="00487869"/>
    <w:rsid w:val="004878C3"/>
    <w:rsid w:val="004879DC"/>
    <w:rsid w:val="00493328"/>
    <w:rsid w:val="004947B9"/>
    <w:rsid w:val="00494D24"/>
    <w:rsid w:val="00495F39"/>
    <w:rsid w:val="004964EB"/>
    <w:rsid w:val="004A0680"/>
    <w:rsid w:val="004A2911"/>
    <w:rsid w:val="004A2B01"/>
    <w:rsid w:val="004A2BEF"/>
    <w:rsid w:val="004A3F91"/>
    <w:rsid w:val="004A5DE1"/>
    <w:rsid w:val="004A6B49"/>
    <w:rsid w:val="004B02EC"/>
    <w:rsid w:val="004B360D"/>
    <w:rsid w:val="004B3D0F"/>
    <w:rsid w:val="004B438F"/>
    <w:rsid w:val="004B47ED"/>
    <w:rsid w:val="004B6215"/>
    <w:rsid w:val="004B6CD9"/>
    <w:rsid w:val="004C0FF6"/>
    <w:rsid w:val="004C14AB"/>
    <w:rsid w:val="004C1B88"/>
    <w:rsid w:val="004C2A1D"/>
    <w:rsid w:val="004C48E9"/>
    <w:rsid w:val="004C7D3A"/>
    <w:rsid w:val="004D046E"/>
    <w:rsid w:val="004D10B0"/>
    <w:rsid w:val="004D2089"/>
    <w:rsid w:val="004D275B"/>
    <w:rsid w:val="004D46DF"/>
    <w:rsid w:val="004D50C4"/>
    <w:rsid w:val="004D6483"/>
    <w:rsid w:val="004E05E3"/>
    <w:rsid w:val="004E27FB"/>
    <w:rsid w:val="004E3339"/>
    <w:rsid w:val="004E38A8"/>
    <w:rsid w:val="004E3A11"/>
    <w:rsid w:val="004E3E09"/>
    <w:rsid w:val="004E4578"/>
    <w:rsid w:val="004F248D"/>
    <w:rsid w:val="004F4043"/>
    <w:rsid w:val="004F4248"/>
    <w:rsid w:val="004F444C"/>
    <w:rsid w:val="004F6C02"/>
    <w:rsid w:val="004F6CFE"/>
    <w:rsid w:val="0050189C"/>
    <w:rsid w:val="00501D04"/>
    <w:rsid w:val="00501E7A"/>
    <w:rsid w:val="00502705"/>
    <w:rsid w:val="00505759"/>
    <w:rsid w:val="00507298"/>
    <w:rsid w:val="00512419"/>
    <w:rsid w:val="00512961"/>
    <w:rsid w:val="00515248"/>
    <w:rsid w:val="005163C6"/>
    <w:rsid w:val="005175B3"/>
    <w:rsid w:val="00517A67"/>
    <w:rsid w:val="00517F2E"/>
    <w:rsid w:val="00522A88"/>
    <w:rsid w:val="00523E0D"/>
    <w:rsid w:val="00523FA9"/>
    <w:rsid w:val="00525260"/>
    <w:rsid w:val="005253A8"/>
    <w:rsid w:val="005325FD"/>
    <w:rsid w:val="00533E8F"/>
    <w:rsid w:val="00534E99"/>
    <w:rsid w:val="00540318"/>
    <w:rsid w:val="005409BE"/>
    <w:rsid w:val="00541BAC"/>
    <w:rsid w:val="005430CD"/>
    <w:rsid w:val="00544E5E"/>
    <w:rsid w:val="005457EE"/>
    <w:rsid w:val="00546BB2"/>
    <w:rsid w:val="00547B22"/>
    <w:rsid w:val="00554298"/>
    <w:rsid w:val="005549A5"/>
    <w:rsid w:val="005561FF"/>
    <w:rsid w:val="00561F34"/>
    <w:rsid w:val="005631AE"/>
    <w:rsid w:val="00563356"/>
    <w:rsid w:val="00563B0E"/>
    <w:rsid w:val="00565173"/>
    <w:rsid w:val="00566A78"/>
    <w:rsid w:val="005674B0"/>
    <w:rsid w:val="00567719"/>
    <w:rsid w:val="0056791D"/>
    <w:rsid w:val="0057199D"/>
    <w:rsid w:val="0057216E"/>
    <w:rsid w:val="0057694E"/>
    <w:rsid w:val="00577269"/>
    <w:rsid w:val="00581593"/>
    <w:rsid w:val="00581ADF"/>
    <w:rsid w:val="00581D04"/>
    <w:rsid w:val="005825B3"/>
    <w:rsid w:val="00583365"/>
    <w:rsid w:val="00584376"/>
    <w:rsid w:val="00584523"/>
    <w:rsid w:val="005854BA"/>
    <w:rsid w:val="00590B97"/>
    <w:rsid w:val="00592669"/>
    <w:rsid w:val="005931EF"/>
    <w:rsid w:val="005941A6"/>
    <w:rsid w:val="00594E87"/>
    <w:rsid w:val="005966E9"/>
    <w:rsid w:val="005A06E9"/>
    <w:rsid w:val="005A072B"/>
    <w:rsid w:val="005A108D"/>
    <w:rsid w:val="005A3392"/>
    <w:rsid w:val="005A37DB"/>
    <w:rsid w:val="005A414F"/>
    <w:rsid w:val="005A4A0F"/>
    <w:rsid w:val="005A4CCD"/>
    <w:rsid w:val="005B1AF3"/>
    <w:rsid w:val="005B3198"/>
    <w:rsid w:val="005B47DA"/>
    <w:rsid w:val="005B7EB2"/>
    <w:rsid w:val="005C0312"/>
    <w:rsid w:val="005C334E"/>
    <w:rsid w:val="005C3532"/>
    <w:rsid w:val="005C3D0F"/>
    <w:rsid w:val="005C4B9B"/>
    <w:rsid w:val="005C6265"/>
    <w:rsid w:val="005C6BE7"/>
    <w:rsid w:val="005D0113"/>
    <w:rsid w:val="005D1CB2"/>
    <w:rsid w:val="005D335C"/>
    <w:rsid w:val="005D6865"/>
    <w:rsid w:val="005D6B4E"/>
    <w:rsid w:val="005D7F02"/>
    <w:rsid w:val="005E1502"/>
    <w:rsid w:val="005E15E0"/>
    <w:rsid w:val="005E2424"/>
    <w:rsid w:val="005E3458"/>
    <w:rsid w:val="005E3BDC"/>
    <w:rsid w:val="005E6C0A"/>
    <w:rsid w:val="005F38E8"/>
    <w:rsid w:val="005F397F"/>
    <w:rsid w:val="005F5D96"/>
    <w:rsid w:val="005F5E76"/>
    <w:rsid w:val="005F64B7"/>
    <w:rsid w:val="00601B81"/>
    <w:rsid w:val="00603881"/>
    <w:rsid w:val="006039CB"/>
    <w:rsid w:val="0060633A"/>
    <w:rsid w:val="006073EA"/>
    <w:rsid w:val="00607C4B"/>
    <w:rsid w:val="00607D73"/>
    <w:rsid w:val="0061096B"/>
    <w:rsid w:val="00611241"/>
    <w:rsid w:val="006136F3"/>
    <w:rsid w:val="00613FFA"/>
    <w:rsid w:val="0061586A"/>
    <w:rsid w:val="006162D5"/>
    <w:rsid w:val="006236C2"/>
    <w:rsid w:val="00624BD2"/>
    <w:rsid w:val="00624BE7"/>
    <w:rsid w:val="0062501E"/>
    <w:rsid w:val="006264E0"/>
    <w:rsid w:val="00630FAA"/>
    <w:rsid w:val="00631AD8"/>
    <w:rsid w:val="00631FD9"/>
    <w:rsid w:val="006323D9"/>
    <w:rsid w:val="00632955"/>
    <w:rsid w:val="006335D4"/>
    <w:rsid w:val="006359EC"/>
    <w:rsid w:val="006377B1"/>
    <w:rsid w:val="00640EDD"/>
    <w:rsid w:val="00642195"/>
    <w:rsid w:val="00642DB1"/>
    <w:rsid w:val="00642DD2"/>
    <w:rsid w:val="006432E6"/>
    <w:rsid w:val="0064340F"/>
    <w:rsid w:val="00643D6A"/>
    <w:rsid w:val="00644FB1"/>
    <w:rsid w:val="006469D0"/>
    <w:rsid w:val="006475EB"/>
    <w:rsid w:val="006500F8"/>
    <w:rsid w:val="006512B5"/>
    <w:rsid w:val="0065310F"/>
    <w:rsid w:val="0065539C"/>
    <w:rsid w:val="006600E6"/>
    <w:rsid w:val="0066315E"/>
    <w:rsid w:val="00664F7B"/>
    <w:rsid w:val="0066741F"/>
    <w:rsid w:val="00667FA9"/>
    <w:rsid w:val="00671947"/>
    <w:rsid w:val="00672467"/>
    <w:rsid w:val="00672487"/>
    <w:rsid w:val="00673EF3"/>
    <w:rsid w:val="0067403A"/>
    <w:rsid w:val="00674217"/>
    <w:rsid w:val="00675479"/>
    <w:rsid w:val="00675E4B"/>
    <w:rsid w:val="00676C85"/>
    <w:rsid w:val="00676D66"/>
    <w:rsid w:val="00677033"/>
    <w:rsid w:val="00677932"/>
    <w:rsid w:val="006801C4"/>
    <w:rsid w:val="006801E6"/>
    <w:rsid w:val="00680441"/>
    <w:rsid w:val="00684047"/>
    <w:rsid w:val="00684582"/>
    <w:rsid w:val="00685797"/>
    <w:rsid w:val="00685F1A"/>
    <w:rsid w:val="00687D79"/>
    <w:rsid w:val="00691430"/>
    <w:rsid w:val="006914F9"/>
    <w:rsid w:val="00691868"/>
    <w:rsid w:val="00691DC6"/>
    <w:rsid w:val="006924E6"/>
    <w:rsid w:val="006928A3"/>
    <w:rsid w:val="00692B26"/>
    <w:rsid w:val="0069482B"/>
    <w:rsid w:val="006955D4"/>
    <w:rsid w:val="00696083"/>
    <w:rsid w:val="0069723B"/>
    <w:rsid w:val="006A0E72"/>
    <w:rsid w:val="006A1062"/>
    <w:rsid w:val="006A48B0"/>
    <w:rsid w:val="006A6C16"/>
    <w:rsid w:val="006A6F36"/>
    <w:rsid w:val="006A7F6C"/>
    <w:rsid w:val="006B0B7B"/>
    <w:rsid w:val="006B1C91"/>
    <w:rsid w:val="006B24F9"/>
    <w:rsid w:val="006B699F"/>
    <w:rsid w:val="006C0A69"/>
    <w:rsid w:val="006C0B39"/>
    <w:rsid w:val="006C4ABA"/>
    <w:rsid w:val="006D4B09"/>
    <w:rsid w:val="006D4E3C"/>
    <w:rsid w:val="006E2799"/>
    <w:rsid w:val="006E39A7"/>
    <w:rsid w:val="006E3F3B"/>
    <w:rsid w:val="006E4D74"/>
    <w:rsid w:val="006E599D"/>
    <w:rsid w:val="006E5C28"/>
    <w:rsid w:val="006F108E"/>
    <w:rsid w:val="006F1392"/>
    <w:rsid w:val="006F3882"/>
    <w:rsid w:val="006F44F5"/>
    <w:rsid w:val="006F5C2D"/>
    <w:rsid w:val="006F61FE"/>
    <w:rsid w:val="006F69C6"/>
    <w:rsid w:val="006F70D1"/>
    <w:rsid w:val="00701C2F"/>
    <w:rsid w:val="00702D17"/>
    <w:rsid w:val="00703CFC"/>
    <w:rsid w:val="00704D14"/>
    <w:rsid w:val="007068A3"/>
    <w:rsid w:val="00707431"/>
    <w:rsid w:val="0071054A"/>
    <w:rsid w:val="00710A44"/>
    <w:rsid w:val="00710B6E"/>
    <w:rsid w:val="00710F11"/>
    <w:rsid w:val="007124B2"/>
    <w:rsid w:val="00712803"/>
    <w:rsid w:val="00714F20"/>
    <w:rsid w:val="0071630A"/>
    <w:rsid w:val="00717449"/>
    <w:rsid w:val="00717D63"/>
    <w:rsid w:val="007203FA"/>
    <w:rsid w:val="00720461"/>
    <w:rsid w:val="00721C53"/>
    <w:rsid w:val="00722F25"/>
    <w:rsid w:val="00723025"/>
    <w:rsid w:val="007231E7"/>
    <w:rsid w:val="00723FCF"/>
    <w:rsid w:val="00724846"/>
    <w:rsid w:val="00724E75"/>
    <w:rsid w:val="0072680B"/>
    <w:rsid w:val="00726F2C"/>
    <w:rsid w:val="007324DD"/>
    <w:rsid w:val="00732E5F"/>
    <w:rsid w:val="00734400"/>
    <w:rsid w:val="007351D8"/>
    <w:rsid w:val="00735BE4"/>
    <w:rsid w:val="0074037A"/>
    <w:rsid w:val="00740903"/>
    <w:rsid w:val="0074298C"/>
    <w:rsid w:val="00742FFD"/>
    <w:rsid w:val="007448EF"/>
    <w:rsid w:val="00746523"/>
    <w:rsid w:val="00747FF3"/>
    <w:rsid w:val="00750BB6"/>
    <w:rsid w:val="007512EB"/>
    <w:rsid w:val="00752491"/>
    <w:rsid w:val="00753514"/>
    <w:rsid w:val="0075484D"/>
    <w:rsid w:val="00754FC9"/>
    <w:rsid w:val="00760102"/>
    <w:rsid w:val="007638E0"/>
    <w:rsid w:val="00764542"/>
    <w:rsid w:val="00767114"/>
    <w:rsid w:val="007675AD"/>
    <w:rsid w:val="00767FDC"/>
    <w:rsid w:val="00770CBB"/>
    <w:rsid w:val="007726D2"/>
    <w:rsid w:val="007727F1"/>
    <w:rsid w:val="007731E7"/>
    <w:rsid w:val="00774418"/>
    <w:rsid w:val="00777DF4"/>
    <w:rsid w:val="00780C8E"/>
    <w:rsid w:val="00781D4D"/>
    <w:rsid w:val="00782440"/>
    <w:rsid w:val="00787F84"/>
    <w:rsid w:val="007903D9"/>
    <w:rsid w:val="0079146D"/>
    <w:rsid w:val="007918BF"/>
    <w:rsid w:val="0079243B"/>
    <w:rsid w:val="00793B1E"/>
    <w:rsid w:val="00795FAD"/>
    <w:rsid w:val="007972F0"/>
    <w:rsid w:val="007A0A79"/>
    <w:rsid w:val="007A1B83"/>
    <w:rsid w:val="007A2556"/>
    <w:rsid w:val="007A2569"/>
    <w:rsid w:val="007A40D4"/>
    <w:rsid w:val="007A418D"/>
    <w:rsid w:val="007A500B"/>
    <w:rsid w:val="007B1F77"/>
    <w:rsid w:val="007B22B8"/>
    <w:rsid w:val="007B2350"/>
    <w:rsid w:val="007B3414"/>
    <w:rsid w:val="007B3437"/>
    <w:rsid w:val="007B6355"/>
    <w:rsid w:val="007B64FD"/>
    <w:rsid w:val="007B6689"/>
    <w:rsid w:val="007C0096"/>
    <w:rsid w:val="007C02B6"/>
    <w:rsid w:val="007C149A"/>
    <w:rsid w:val="007C22E5"/>
    <w:rsid w:val="007C4647"/>
    <w:rsid w:val="007C59D1"/>
    <w:rsid w:val="007C7BE6"/>
    <w:rsid w:val="007D14E6"/>
    <w:rsid w:val="007D21A6"/>
    <w:rsid w:val="007D2559"/>
    <w:rsid w:val="007D6693"/>
    <w:rsid w:val="007D6D83"/>
    <w:rsid w:val="007D76BB"/>
    <w:rsid w:val="007E0633"/>
    <w:rsid w:val="007E142E"/>
    <w:rsid w:val="007E1972"/>
    <w:rsid w:val="007E35B2"/>
    <w:rsid w:val="007E3B2D"/>
    <w:rsid w:val="007E56C0"/>
    <w:rsid w:val="007E56CC"/>
    <w:rsid w:val="007E56E5"/>
    <w:rsid w:val="007E5971"/>
    <w:rsid w:val="007E5A10"/>
    <w:rsid w:val="007E6E79"/>
    <w:rsid w:val="007E7035"/>
    <w:rsid w:val="007E75CE"/>
    <w:rsid w:val="007E7F27"/>
    <w:rsid w:val="007F0A39"/>
    <w:rsid w:val="007F259F"/>
    <w:rsid w:val="007F5F1D"/>
    <w:rsid w:val="007F7BBE"/>
    <w:rsid w:val="00800A88"/>
    <w:rsid w:val="00800DC0"/>
    <w:rsid w:val="00802725"/>
    <w:rsid w:val="00802926"/>
    <w:rsid w:val="00803D14"/>
    <w:rsid w:val="00811FF4"/>
    <w:rsid w:val="00814F5A"/>
    <w:rsid w:val="00817B35"/>
    <w:rsid w:val="00820B10"/>
    <w:rsid w:val="00820C88"/>
    <w:rsid w:val="00821499"/>
    <w:rsid w:val="008228B0"/>
    <w:rsid w:val="00822910"/>
    <w:rsid w:val="00822B53"/>
    <w:rsid w:val="00824E94"/>
    <w:rsid w:val="00825CB8"/>
    <w:rsid w:val="00826784"/>
    <w:rsid w:val="00826C5D"/>
    <w:rsid w:val="00831F28"/>
    <w:rsid w:val="0083205D"/>
    <w:rsid w:val="008375A9"/>
    <w:rsid w:val="00837ECB"/>
    <w:rsid w:val="00841A2E"/>
    <w:rsid w:val="00842081"/>
    <w:rsid w:val="00843ECB"/>
    <w:rsid w:val="0084448F"/>
    <w:rsid w:val="0084518A"/>
    <w:rsid w:val="00845AD3"/>
    <w:rsid w:val="00846968"/>
    <w:rsid w:val="008473FA"/>
    <w:rsid w:val="00847AB6"/>
    <w:rsid w:val="008531D3"/>
    <w:rsid w:val="00860457"/>
    <w:rsid w:val="00860BD5"/>
    <w:rsid w:val="008625BC"/>
    <w:rsid w:val="0086283B"/>
    <w:rsid w:val="00862F8B"/>
    <w:rsid w:val="00863B3F"/>
    <w:rsid w:val="00863EF3"/>
    <w:rsid w:val="00863FFA"/>
    <w:rsid w:val="008649F3"/>
    <w:rsid w:val="008653D5"/>
    <w:rsid w:val="008655F3"/>
    <w:rsid w:val="0086706B"/>
    <w:rsid w:val="0087365B"/>
    <w:rsid w:val="00873A0D"/>
    <w:rsid w:val="00874E1F"/>
    <w:rsid w:val="00877BF4"/>
    <w:rsid w:val="00880A4F"/>
    <w:rsid w:val="00881375"/>
    <w:rsid w:val="00881B75"/>
    <w:rsid w:val="00882045"/>
    <w:rsid w:val="0088232F"/>
    <w:rsid w:val="0088328E"/>
    <w:rsid w:val="0088722A"/>
    <w:rsid w:val="00887EF4"/>
    <w:rsid w:val="00890BBB"/>
    <w:rsid w:val="0089143B"/>
    <w:rsid w:val="0089412E"/>
    <w:rsid w:val="00897EE4"/>
    <w:rsid w:val="008A0771"/>
    <w:rsid w:val="008A0AE4"/>
    <w:rsid w:val="008A2429"/>
    <w:rsid w:val="008A3CB5"/>
    <w:rsid w:val="008A419F"/>
    <w:rsid w:val="008A6060"/>
    <w:rsid w:val="008A6164"/>
    <w:rsid w:val="008A7665"/>
    <w:rsid w:val="008B0B34"/>
    <w:rsid w:val="008B21BC"/>
    <w:rsid w:val="008B2850"/>
    <w:rsid w:val="008B2D86"/>
    <w:rsid w:val="008B6104"/>
    <w:rsid w:val="008B613E"/>
    <w:rsid w:val="008C0887"/>
    <w:rsid w:val="008C0D43"/>
    <w:rsid w:val="008C18A9"/>
    <w:rsid w:val="008C303E"/>
    <w:rsid w:val="008C4E3D"/>
    <w:rsid w:val="008C5182"/>
    <w:rsid w:val="008C7AE4"/>
    <w:rsid w:val="008D01FF"/>
    <w:rsid w:val="008D06D9"/>
    <w:rsid w:val="008D0EDF"/>
    <w:rsid w:val="008D22B1"/>
    <w:rsid w:val="008D3972"/>
    <w:rsid w:val="008D4762"/>
    <w:rsid w:val="008D6780"/>
    <w:rsid w:val="008D67B3"/>
    <w:rsid w:val="008D7683"/>
    <w:rsid w:val="008D7D53"/>
    <w:rsid w:val="008E04FC"/>
    <w:rsid w:val="008E068D"/>
    <w:rsid w:val="008E0BD9"/>
    <w:rsid w:val="008E0F61"/>
    <w:rsid w:val="008E19D0"/>
    <w:rsid w:val="008E2731"/>
    <w:rsid w:val="008E4515"/>
    <w:rsid w:val="008E4700"/>
    <w:rsid w:val="008E4FDD"/>
    <w:rsid w:val="008E6ECB"/>
    <w:rsid w:val="008E7B65"/>
    <w:rsid w:val="008F2CDD"/>
    <w:rsid w:val="008F32AD"/>
    <w:rsid w:val="008F43A2"/>
    <w:rsid w:val="008F43DE"/>
    <w:rsid w:val="008F5441"/>
    <w:rsid w:val="008F6B12"/>
    <w:rsid w:val="008F6B6C"/>
    <w:rsid w:val="008F6B87"/>
    <w:rsid w:val="008F702C"/>
    <w:rsid w:val="008F766C"/>
    <w:rsid w:val="008F7E32"/>
    <w:rsid w:val="009011BB"/>
    <w:rsid w:val="009019C9"/>
    <w:rsid w:val="0090413A"/>
    <w:rsid w:val="00904ACB"/>
    <w:rsid w:val="00906302"/>
    <w:rsid w:val="009065C6"/>
    <w:rsid w:val="00906A89"/>
    <w:rsid w:val="00911600"/>
    <w:rsid w:val="00915B84"/>
    <w:rsid w:val="00921462"/>
    <w:rsid w:val="00921C3A"/>
    <w:rsid w:val="00921EE5"/>
    <w:rsid w:val="00922D9B"/>
    <w:rsid w:val="00922F92"/>
    <w:rsid w:val="00923156"/>
    <w:rsid w:val="00923995"/>
    <w:rsid w:val="00926813"/>
    <w:rsid w:val="009271C5"/>
    <w:rsid w:val="00931C33"/>
    <w:rsid w:val="00931F24"/>
    <w:rsid w:val="009324BC"/>
    <w:rsid w:val="00932D24"/>
    <w:rsid w:val="00933199"/>
    <w:rsid w:val="00934C73"/>
    <w:rsid w:val="009355F2"/>
    <w:rsid w:val="009356EE"/>
    <w:rsid w:val="00941544"/>
    <w:rsid w:val="00942FC3"/>
    <w:rsid w:val="0094311C"/>
    <w:rsid w:val="0094369E"/>
    <w:rsid w:val="00945BA1"/>
    <w:rsid w:val="0094713D"/>
    <w:rsid w:val="00953009"/>
    <w:rsid w:val="009540D1"/>
    <w:rsid w:val="00955514"/>
    <w:rsid w:val="00955B68"/>
    <w:rsid w:val="009569A7"/>
    <w:rsid w:val="00960651"/>
    <w:rsid w:val="00960AD7"/>
    <w:rsid w:val="00962A57"/>
    <w:rsid w:val="00962E1E"/>
    <w:rsid w:val="009632B0"/>
    <w:rsid w:val="0096517C"/>
    <w:rsid w:val="00966611"/>
    <w:rsid w:val="00966B3D"/>
    <w:rsid w:val="00966F86"/>
    <w:rsid w:val="00972693"/>
    <w:rsid w:val="00972C41"/>
    <w:rsid w:val="00982271"/>
    <w:rsid w:val="0098275E"/>
    <w:rsid w:val="00983562"/>
    <w:rsid w:val="009836BC"/>
    <w:rsid w:val="00983C02"/>
    <w:rsid w:val="00984B43"/>
    <w:rsid w:val="00987156"/>
    <w:rsid w:val="00987519"/>
    <w:rsid w:val="0099071E"/>
    <w:rsid w:val="00991CD9"/>
    <w:rsid w:val="00992619"/>
    <w:rsid w:val="009957AB"/>
    <w:rsid w:val="00996C50"/>
    <w:rsid w:val="00996C61"/>
    <w:rsid w:val="0099718E"/>
    <w:rsid w:val="009A0F53"/>
    <w:rsid w:val="009A16F3"/>
    <w:rsid w:val="009A268D"/>
    <w:rsid w:val="009A3E05"/>
    <w:rsid w:val="009A4D4F"/>
    <w:rsid w:val="009A65F4"/>
    <w:rsid w:val="009B125B"/>
    <w:rsid w:val="009B1381"/>
    <w:rsid w:val="009B2E70"/>
    <w:rsid w:val="009B3C79"/>
    <w:rsid w:val="009B609A"/>
    <w:rsid w:val="009C039B"/>
    <w:rsid w:val="009C1356"/>
    <w:rsid w:val="009C1B73"/>
    <w:rsid w:val="009C2695"/>
    <w:rsid w:val="009C3C78"/>
    <w:rsid w:val="009C4173"/>
    <w:rsid w:val="009C4B8D"/>
    <w:rsid w:val="009C7B0E"/>
    <w:rsid w:val="009C7D00"/>
    <w:rsid w:val="009D1AD9"/>
    <w:rsid w:val="009D1FCE"/>
    <w:rsid w:val="009D3204"/>
    <w:rsid w:val="009D4DEB"/>
    <w:rsid w:val="009D5720"/>
    <w:rsid w:val="009D6061"/>
    <w:rsid w:val="009E0C19"/>
    <w:rsid w:val="009E1522"/>
    <w:rsid w:val="009E2936"/>
    <w:rsid w:val="009E2AB9"/>
    <w:rsid w:val="009E4000"/>
    <w:rsid w:val="009E4117"/>
    <w:rsid w:val="009E4FBA"/>
    <w:rsid w:val="009E6D7C"/>
    <w:rsid w:val="009E716E"/>
    <w:rsid w:val="009F3CB9"/>
    <w:rsid w:val="009F5909"/>
    <w:rsid w:val="009F5955"/>
    <w:rsid w:val="00A01797"/>
    <w:rsid w:val="00A037B2"/>
    <w:rsid w:val="00A03EE3"/>
    <w:rsid w:val="00A04AD0"/>
    <w:rsid w:val="00A07D99"/>
    <w:rsid w:val="00A10981"/>
    <w:rsid w:val="00A10A10"/>
    <w:rsid w:val="00A14132"/>
    <w:rsid w:val="00A15674"/>
    <w:rsid w:val="00A207FA"/>
    <w:rsid w:val="00A223C0"/>
    <w:rsid w:val="00A2375C"/>
    <w:rsid w:val="00A23F7E"/>
    <w:rsid w:val="00A2650C"/>
    <w:rsid w:val="00A33C44"/>
    <w:rsid w:val="00A340AC"/>
    <w:rsid w:val="00A353CF"/>
    <w:rsid w:val="00A366BA"/>
    <w:rsid w:val="00A40713"/>
    <w:rsid w:val="00A40A0F"/>
    <w:rsid w:val="00A42414"/>
    <w:rsid w:val="00A42D3B"/>
    <w:rsid w:val="00A4599D"/>
    <w:rsid w:val="00A472E1"/>
    <w:rsid w:val="00A477B8"/>
    <w:rsid w:val="00A517B4"/>
    <w:rsid w:val="00A525AC"/>
    <w:rsid w:val="00A52E7C"/>
    <w:rsid w:val="00A532BB"/>
    <w:rsid w:val="00A55461"/>
    <w:rsid w:val="00A5678B"/>
    <w:rsid w:val="00A572D6"/>
    <w:rsid w:val="00A617F5"/>
    <w:rsid w:val="00A61B49"/>
    <w:rsid w:val="00A630FD"/>
    <w:rsid w:val="00A63D26"/>
    <w:rsid w:val="00A650F3"/>
    <w:rsid w:val="00A65250"/>
    <w:rsid w:val="00A663E2"/>
    <w:rsid w:val="00A67416"/>
    <w:rsid w:val="00A67A6B"/>
    <w:rsid w:val="00A72965"/>
    <w:rsid w:val="00A737D1"/>
    <w:rsid w:val="00A74A14"/>
    <w:rsid w:val="00A7633B"/>
    <w:rsid w:val="00A76417"/>
    <w:rsid w:val="00A77363"/>
    <w:rsid w:val="00A77FE4"/>
    <w:rsid w:val="00A83BA2"/>
    <w:rsid w:val="00A84B5C"/>
    <w:rsid w:val="00A85917"/>
    <w:rsid w:val="00A8652D"/>
    <w:rsid w:val="00A866AA"/>
    <w:rsid w:val="00A870CE"/>
    <w:rsid w:val="00A933A7"/>
    <w:rsid w:val="00A943F5"/>
    <w:rsid w:val="00A94F61"/>
    <w:rsid w:val="00A968D6"/>
    <w:rsid w:val="00AA1F0B"/>
    <w:rsid w:val="00AA2059"/>
    <w:rsid w:val="00AA4F20"/>
    <w:rsid w:val="00AA5543"/>
    <w:rsid w:val="00AA5F79"/>
    <w:rsid w:val="00AA604D"/>
    <w:rsid w:val="00AB01C5"/>
    <w:rsid w:val="00AB47C7"/>
    <w:rsid w:val="00AB4BD0"/>
    <w:rsid w:val="00AB507D"/>
    <w:rsid w:val="00AB5D39"/>
    <w:rsid w:val="00AC00E9"/>
    <w:rsid w:val="00AC137D"/>
    <w:rsid w:val="00AC1D81"/>
    <w:rsid w:val="00AC2AAF"/>
    <w:rsid w:val="00AC34BA"/>
    <w:rsid w:val="00AC4AC0"/>
    <w:rsid w:val="00AD0200"/>
    <w:rsid w:val="00AD04AB"/>
    <w:rsid w:val="00AD573B"/>
    <w:rsid w:val="00AD6984"/>
    <w:rsid w:val="00AE2857"/>
    <w:rsid w:val="00AE5A2C"/>
    <w:rsid w:val="00AE613B"/>
    <w:rsid w:val="00AE6343"/>
    <w:rsid w:val="00AE6C62"/>
    <w:rsid w:val="00AF00FF"/>
    <w:rsid w:val="00AF178A"/>
    <w:rsid w:val="00AF64D8"/>
    <w:rsid w:val="00AF6898"/>
    <w:rsid w:val="00AF6F85"/>
    <w:rsid w:val="00B00043"/>
    <w:rsid w:val="00B02976"/>
    <w:rsid w:val="00B043F2"/>
    <w:rsid w:val="00B05673"/>
    <w:rsid w:val="00B06068"/>
    <w:rsid w:val="00B074A3"/>
    <w:rsid w:val="00B07E2F"/>
    <w:rsid w:val="00B1075B"/>
    <w:rsid w:val="00B12FB9"/>
    <w:rsid w:val="00B14754"/>
    <w:rsid w:val="00B17640"/>
    <w:rsid w:val="00B17F8B"/>
    <w:rsid w:val="00B20905"/>
    <w:rsid w:val="00B2094C"/>
    <w:rsid w:val="00B210CE"/>
    <w:rsid w:val="00B212BD"/>
    <w:rsid w:val="00B248D3"/>
    <w:rsid w:val="00B24EC8"/>
    <w:rsid w:val="00B25728"/>
    <w:rsid w:val="00B26367"/>
    <w:rsid w:val="00B26A4B"/>
    <w:rsid w:val="00B276AE"/>
    <w:rsid w:val="00B34DDD"/>
    <w:rsid w:val="00B352FC"/>
    <w:rsid w:val="00B356D9"/>
    <w:rsid w:val="00B364B4"/>
    <w:rsid w:val="00B36939"/>
    <w:rsid w:val="00B4286B"/>
    <w:rsid w:val="00B42CBF"/>
    <w:rsid w:val="00B432CE"/>
    <w:rsid w:val="00B43384"/>
    <w:rsid w:val="00B43FE8"/>
    <w:rsid w:val="00B45BB8"/>
    <w:rsid w:val="00B465FF"/>
    <w:rsid w:val="00B4671C"/>
    <w:rsid w:val="00B47BB4"/>
    <w:rsid w:val="00B47DFE"/>
    <w:rsid w:val="00B51539"/>
    <w:rsid w:val="00B5204C"/>
    <w:rsid w:val="00B526A3"/>
    <w:rsid w:val="00B535EC"/>
    <w:rsid w:val="00B53AC5"/>
    <w:rsid w:val="00B54147"/>
    <w:rsid w:val="00B54558"/>
    <w:rsid w:val="00B54BE1"/>
    <w:rsid w:val="00B55371"/>
    <w:rsid w:val="00B56A5B"/>
    <w:rsid w:val="00B57C9A"/>
    <w:rsid w:val="00B6003F"/>
    <w:rsid w:val="00B603A8"/>
    <w:rsid w:val="00B613FA"/>
    <w:rsid w:val="00B6164F"/>
    <w:rsid w:val="00B620C7"/>
    <w:rsid w:val="00B6281B"/>
    <w:rsid w:val="00B62EE7"/>
    <w:rsid w:val="00B661BC"/>
    <w:rsid w:val="00B6662F"/>
    <w:rsid w:val="00B671C2"/>
    <w:rsid w:val="00B673F3"/>
    <w:rsid w:val="00B67C77"/>
    <w:rsid w:val="00B7142B"/>
    <w:rsid w:val="00B72449"/>
    <w:rsid w:val="00B72B5D"/>
    <w:rsid w:val="00B73710"/>
    <w:rsid w:val="00B74356"/>
    <w:rsid w:val="00B76C34"/>
    <w:rsid w:val="00B77DB7"/>
    <w:rsid w:val="00B8244A"/>
    <w:rsid w:val="00B82539"/>
    <w:rsid w:val="00B8309C"/>
    <w:rsid w:val="00B863E8"/>
    <w:rsid w:val="00B87AF8"/>
    <w:rsid w:val="00B87BDD"/>
    <w:rsid w:val="00B916B8"/>
    <w:rsid w:val="00B91CB3"/>
    <w:rsid w:val="00B93152"/>
    <w:rsid w:val="00B93224"/>
    <w:rsid w:val="00B939B6"/>
    <w:rsid w:val="00B954B4"/>
    <w:rsid w:val="00B95D11"/>
    <w:rsid w:val="00B95E25"/>
    <w:rsid w:val="00B96A7E"/>
    <w:rsid w:val="00B97FE1"/>
    <w:rsid w:val="00BA187F"/>
    <w:rsid w:val="00BA2317"/>
    <w:rsid w:val="00BA40EA"/>
    <w:rsid w:val="00BA51E6"/>
    <w:rsid w:val="00BA652D"/>
    <w:rsid w:val="00BB1163"/>
    <w:rsid w:val="00BB21FD"/>
    <w:rsid w:val="00BB2373"/>
    <w:rsid w:val="00BB2A77"/>
    <w:rsid w:val="00BB34DE"/>
    <w:rsid w:val="00BB491E"/>
    <w:rsid w:val="00BB62F3"/>
    <w:rsid w:val="00BB7169"/>
    <w:rsid w:val="00BB7694"/>
    <w:rsid w:val="00BC0370"/>
    <w:rsid w:val="00BC1E28"/>
    <w:rsid w:val="00BC4487"/>
    <w:rsid w:val="00BC5A3A"/>
    <w:rsid w:val="00BC6BDB"/>
    <w:rsid w:val="00BC7F01"/>
    <w:rsid w:val="00BD024E"/>
    <w:rsid w:val="00BD1EBE"/>
    <w:rsid w:val="00BD2457"/>
    <w:rsid w:val="00BD2A73"/>
    <w:rsid w:val="00BD3D02"/>
    <w:rsid w:val="00BD6EF6"/>
    <w:rsid w:val="00BE087B"/>
    <w:rsid w:val="00BE12D8"/>
    <w:rsid w:val="00BE13AD"/>
    <w:rsid w:val="00BE4985"/>
    <w:rsid w:val="00BE6EE7"/>
    <w:rsid w:val="00BF1639"/>
    <w:rsid w:val="00BF172E"/>
    <w:rsid w:val="00BF2DAA"/>
    <w:rsid w:val="00BF54C8"/>
    <w:rsid w:val="00BF638B"/>
    <w:rsid w:val="00BF7E1E"/>
    <w:rsid w:val="00C01A99"/>
    <w:rsid w:val="00C03CBF"/>
    <w:rsid w:val="00C04335"/>
    <w:rsid w:val="00C06CBD"/>
    <w:rsid w:val="00C10FA8"/>
    <w:rsid w:val="00C12808"/>
    <w:rsid w:val="00C14361"/>
    <w:rsid w:val="00C17F01"/>
    <w:rsid w:val="00C22005"/>
    <w:rsid w:val="00C22761"/>
    <w:rsid w:val="00C227FE"/>
    <w:rsid w:val="00C262F6"/>
    <w:rsid w:val="00C33583"/>
    <w:rsid w:val="00C34258"/>
    <w:rsid w:val="00C343C3"/>
    <w:rsid w:val="00C34662"/>
    <w:rsid w:val="00C3695B"/>
    <w:rsid w:val="00C419D1"/>
    <w:rsid w:val="00C423E1"/>
    <w:rsid w:val="00C423F0"/>
    <w:rsid w:val="00C475F9"/>
    <w:rsid w:val="00C5079B"/>
    <w:rsid w:val="00C524CC"/>
    <w:rsid w:val="00C528AA"/>
    <w:rsid w:val="00C5307F"/>
    <w:rsid w:val="00C5416A"/>
    <w:rsid w:val="00C54401"/>
    <w:rsid w:val="00C56852"/>
    <w:rsid w:val="00C573DD"/>
    <w:rsid w:val="00C60962"/>
    <w:rsid w:val="00C60ED6"/>
    <w:rsid w:val="00C629EC"/>
    <w:rsid w:val="00C630A2"/>
    <w:rsid w:val="00C673F5"/>
    <w:rsid w:val="00C70E6C"/>
    <w:rsid w:val="00C728AF"/>
    <w:rsid w:val="00C75017"/>
    <w:rsid w:val="00C7504D"/>
    <w:rsid w:val="00C756BE"/>
    <w:rsid w:val="00C76E03"/>
    <w:rsid w:val="00C77077"/>
    <w:rsid w:val="00C80042"/>
    <w:rsid w:val="00C809B6"/>
    <w:rsid w:val="00C80C4A"/>
    <w:rsid w:val="00C82147"/>
    <w:rsid w:val="00C82E43"/>
    <w:rsid w:val="00C83EE1"/>
    <w:rsid w:val="00C8414D"/>
    <w:rsid w:val="00C86495"/>
    <w:rsid w:val="00C9029B"/>
    <w:rsid w:val="00C934DB"/>
    <w:rsid w:val="00C9365B"/>
    <w:rsid w:val="00C94AA1"/>
    <w:rsid w:val="00C958EA"/>
    <w:rsid w:val="00C95D5B"/>
    <w:rsid w:val="00C96C0F"/>
    <w:rsid w:val="00C9711A"/>
    <w:rsid w:val="00C97820"/>
    <w:rsid w:val="00C97925"/>
    <w:rsid w:val="00CA0988"/>
    <w:rsid w:val="00CA0C0F"/>
    <w:rsid w:val="00CA0F69"/>
    <w:rsid w:val="00CA1EB8"/>
    <w:rsid w:val="00CA707A"/>
    <w:rsid w:val="00CA7446"/>
    <w:rsid w:val="00CA7DFB"/>
    <w:rsid w:val="00CB07EF"/>
    <w:rsid w:val="00CB216D"/>
    <w:rsid w:val="00CB3DCA"/>
    <w:rsid w:val="00CB5B9F"/>
    <w:rsid w:val="00CB5BAE"/>
    <w:rsid w:val="00CB620C"/>
    <w:rsid w:val="00CB7B22"/>
    <w:rsid w:val="00CC1AEE"/>
    <w:rsid w:val="00CC2208"/>
    <w:rsid w:val="00CC399F"/>
    <w:rsid w:val="00CC3E1D"/>
    <w:rsid w:val="00CC49EC"/>
    <w:rsid w:val="00CC5845"/>
    <w:rsid w:val="00CC5F38"/>
    <w:rsid w:val="00CC63ED"/>
    <w:rsid w:val="00CC79BF"/>
    <w:rsid w:val="00CD1507"/>
    <w:rsid w:val="00CD29CB"/>
    <w:rsid w:val="00CD3649"/>
    <w:rsid w:val="00CD3B32"/>
    <w:rsid w:val="00CD3C07"/>
    <w:rsid w:val="00CD470D"/>
    <w:rsid w:val="00CD5723"/>
    <w:rsid w:val="00CD742D"/>
    <w:rsid w:val="00CD746C"/>
    <w:rsid w:val="00CE2AAC"/>
    <w:rsid w:val="00CE314C"/>
    <w:rsid w:val="00CE3EE6"/>
    <w:rsid w:val="00CE47C6"/>
    <w:rsid w:val="00CE558D"/>
    <w:rsid w:val="00CE576E"/>
    <w:rsid w:val="00CE5A32"/>
    <w:rsid w:val="00CE6075"/>
    <w:rsid w:val="00CE7A65"/>
    <w:rsid w:val="00CF12BC"/>
    <w:rsid w:val="00CF15C7"/>
    <w:rsid w:val="00CF2A36"/>
    <w:rsid w:val="00CF34C0"/>
    <w:rsid w:val="00CF3E1B"/>
    <w:rsid w:val="00CF4E10"/>
    <w:rsid w:val="00CF5C08"/>
    <w:rsid w:val="00D03B4E"/>
    <w:rsid w:val="00D1308C"/>
    <w:rsid w:val="00D14FCB"/>
    <w:rsid w:val="00D1628F"/>
    <w:rsid w:val="00D17D09"/>
    <w:rsid w:val="00D21C5A"/>
    <w:rsid w:val="00D2204E"/>
    <w:rsid w:val="00D2302C"/>
    <w:rsid w:val="00D233AF"/>
    <w:rsid w:val="00D234E9"/>
    <w:rsid w:val="00D24B87"/>
    <w:rsid w:val="00D27479"/>
    <w:rsid w:val="00D279DD"/>
    <w:rsid w:val="00D3386B"/>
    <w:rsid w:val="00D33FA7"/>
    <w:rsid w:val="00D3551C"/>
    <w:rsid w:val="00D3661F"/>
    <w:rsid w:val="00D369D9"/>
    <w:rsid w:val="00D36A36"/>
    <w:rsid w:val="00D37551"/>
    <w:rsid w:val="00D37B00"/>
    <w:rsid w:val="00D37D85"/>
    <w:rsid w:val="00D37E83"/>
    <w:rsid w:val="00D40750"/>
    <w:rsid w:val="00D409E8"/>
    <w:rsid w:val="00D41980"/>
    <w:rsid w:val="00D41B71"/>
    <w:rsid w:val="00D44BF1"/>
    <w:rsid w:val="00D45C44"/>
    <w:rsid w:val="00D45C62"/>
    <w:rsid w:val="00D54AFF"/>
    <w:rsid w:val="00D5655A"/>
    <w:rsid w:val="00D5745B"/>
    <w:rsid w:val="00D57B50"/>
    <w:rsid w:val="00D60E00"/>
    <w:rsid w:val="00D611BB"/>
    <w:rsid w:val="00D62DAD"/>
    <w:rsid w:val="00D62DC8"/>
    <w:rsid w:val="00D65745"/>
    <w:rsid w:val="00D65E01"/>
    <w:rsid w:val="00D7226E"/>
    <w:rsid w:val="00D740FE"/>
    <w:rsid w:val="00D74F44"/>
    <w:rsid w:val="00D7536A"/>
    <w:rsid w:val="00D771E9"/>
    <w:rsid w:val="00D80DD8"/>
    <w:rsid w:val="00D80E0E"/>
    <w:rsid w:val="00D811DF"/>
    <w:rsid w:val="00D812A2"/>
    <w:rsid w:val="00D86C10"/>
    <w:rsid w:val="00D86CF5"/>
    <w:rsid w:val="00D87D83"/>
    <w:rsid w:val="00D9062A"/>
    <w:rsid w:val="00D9062B"/>
    <w:rsid w:val="00D92FDA"/>
    <w:rsid w:val="00D93671"/>
    <w:rsid w:val="00D936AB"/>
    <w:rsid w:val="00D970C4"/>
    <w:rsid w:val="00D971F0"/>
    <w:rsid w:val="00DA16DF"/>
    <w:rsid w:val="00DA25AD"/>
    <w:rsid w:val="00DA278E"/>
    <w:rsid w:val="00DA2E46"/>
    <w:rsid w:val="00DA6B64"/>
    <w:rsid w:val="00DB0BB3"/>
    <w:rsid w:val="00DB0FC6"/>
    <w:rsid w:val="00DB27E7"/>
    <w:rsid w:val="00DB4231"/>
    <w:rsid w:val="00DB4A4E"/>
    <w:rsid w:val="00DB5119"/>
    <w:rsid w:val="00DB5828"/>
    <w:rsid w:val="00DB587B"/>
    <w:rsid w:val="00DB70F7"/>
    <w:rsid w:val="00DB7EB4"/>
    <w:rsid w:val="00DC11D4"/>
    <w:rsid w:val="00DC4875"/>
    <w:rsid w:val="00DC4AD2"/>
    <w:rsid w:val="00DC4CC6"/>
    <w:rsid w:val="00DC7DA1"/>
    <w:rsid w:val="00DD029A"/>
    <w:rsid w:val="00DD525E"/>
    <w:rsid w:val="00DD5BA0"/>
    <w:rsid w:val="00DD62B5"/>
    <w:rsid w:val="00DD7190"/>
    <w:rsid w:val="00DE24B0"/>
    <w:rsid w:val="00DE2CAF"/>
    <w:rsid w:val="00DE3378"/>
    <w:rsid w:val="00DE65F4"/>
    <w:rsid w:val="00DF0B7C"/>
    <w:rsid w:val="00DF3156"/>
    <w:rsid w:val="00E00170"/>
    <w:rsid w:val="00E025C6"/>
    <w:rsid w:val="00E02AE7"/>
    <w:rsid w:val="00E03AD8"/>
    <w:rsid w:val="00E042E2"/>
    <w:rsid w:val="00E06A19"/>
    <w:rsid w:val="00E073FF"/>
    <w:rsid w:val="00E07A4B"/>
    <w:rsid w:val="00E07E5A"/>
    <w:rsid w:val="00E07EF0"/>
    <w:rsid w:val="00E107F9"/>
    <w:rsid w:val="00E11D92"/>
    <w:rsid w:val="00E12890"/>
    <w:rsid w:val="00E128C6"/>
    <w:rsid w:val="00E131DB"/>
    <w:rsid w:val="00E133FE"/>
    <w:rsid w:val="00E13E9A"/>
    <w:rsid w:val="00E20E0A"/>
    <w:rsid w:val="00E2336B"/>
    <w:rsid w:val="00E25242"/>
    <w:rsid w:val="00E25D5B"/>
    <w:rsid w:val="00E27C16"/>
    <w:rsid w:val="00E27CAE"/>
    <w:rsid w:val="00E27CD0"/>
    <w:rsid w:val="00E31782"/>
    <w:rsid w:val="00E3273F"/>
    <w:rsid w:val="00E33994"/>
    <w:rsid w:val="00E34A4F"/>
    <w:rsid w:val="00E35C2C"/>
    <w:rsid w:val="00E37AD9"/>
    <w:rsid w:val="00E419E5"/>
    <w:rsid w:val="00E43123"/>
    <w:rsid w:val="00E43771"/>
    <w:rsid w:val="00E44541"/>
    <w:rsid w:val="00E445B4"/>
    <w:rsid w:val="00E448BE"/>
    <w:rsid w:val="00E45376"/>
    <w:rsid w:val="00E45E2C"/>
    <w:rsid w:val="00E5029F"/>
    <w:rsid w:val="00E528B4"/>
    <w:rsid w:val="00E530F7"/>
    <w:rsid w:val="00E5383D"/>
    <w:rsid w:val="00E53DA3"/>
    <w:rsid w:val="00E567BF"/>
    <w:rsid w:val="00E57060"/>
    <w:rsid w:val="00E61E84"/>
    <w:rsid w:val="00E639AA"/>
    <w:rsid w:val="00E7180F"/>
    <w:rsid w:val="00E72783"/>
    <w:rsid w:val="00E73C03"/>
    <w:rsid w:val="00E75E6B"/>
    <w:rsid w:val="00E80BD4"/>
    <w:rsid w:val="00E82F95"/>
    <w:rsid w:val="00E836E2"/>
    <w:rsid w:val="00E83CBC"/>
    <w:rsid w:val="00E83E3C"/>
    <w:rsid w:val="00E853A6"/>
    <w:rsid w:val="00E85D14"/>
    <w:rsid w:val="00E878EF"/>
    <w:rsid w:val="00E90241"/>
    <w:rsid w:val="00E905C6"/>
    <w:rsid w:val="00E9085E"/>
    <w:rsid w:val="00E91B06"/>
    <w:rsid w:val="00E92012"/>
    <w:rsid w:val="00E95D99"/>
    <w:rsid w:val="00E9787D"/>
    <w:rsid w:val="00E978EE"/>
    <w:rsid w:val="00EA187E"/>
    <w:rsid w:val="00EA2344"/>
    <w:rsid w:val="00EA35D6"/>
    <w:rsid w:val="00EA4D79"/>
    <w:rsid w:val="00EA53B3"/>
    <w:rsid w:val="00EA5B4E"/>
    <w:rsid w:val="00EA5BE5"/>
    <w:rsid w:val="00EA75DF"/>
    <w:rsid w:val="00EB0A49"/>
    <w:rsid w:val="00EB0FC9"/>
    <w:rsid w:val="00EB392F"/>
    <w:rsid w:val="00EB3B53"/>
    <w:rsid w:val="00EB4CB9"/>
    <w:rsid w:val="00EB5CC4"/>
    <w:rsid w:val="00EB6374"/>
    <w:rsid w:val="00EB75CD"/>
    <w:rsid w:val="00EC1898"/>
    <w:rsid w:val="00EC25A3"/>
    <w:rsid w:val="00EC2814"/>
    <w:rsid w:val="00EC4871"/>
    <w:rsid w:val="00EC4B92"/>
    <w:rsid w:val="00EC4FD0"/>
    <w:rsid w:val="00EC71C2"/>
    <w:rsid w:val="00ED08AB"/>
    <w:rsid w:val="00ED353B"/>
    <w:rsid w:val="00ED3A0D"/>
    <w:rsid w:val="00ED64DD"/>
    <w:rsid w:val="00ED7685"/>
    <w:rsid w:val="00EE0708"/>
    <w:rsid w:val="00EE48F7"/>
    <w:rsid w:val="00EE4CCB"/>
    <w:rsid w:val="00EE723F"/>
    <w:rsid w:val="00EF0C90"/>
    <w:rsid w:val="00EF19AF"/>
    <w:rsid w:val="00EF5307"/>
    <w:rsid w:val="00EF5690"/>
    <w:rsid w:val="00EF62AF"/>
    <w:rsid w:val="00F00587"/>
    <w:rsid w:val="00F01750"/>
    <w:rsid w:val="00F01F75"/>
    <w:rsid w:val="00F029F3"/>
    <w:rsid w:val="00F03DE4"/>
    <w:rsid w:val="00F03EF8"/>
    <w:rsid w:val="00F05B92"/>
    <w:rsid w:val="00F06128"/>
    <w:rsid w:val="00F11D3A"/>
    <w:rsid w:val="00F12165"/>
    <w:rsid w:val="00F1295A"/>
    <w:rsid w:val="00F150F6"/>
    <w:rsid w:val="00F16A74"/>
    <w:rsid w:val="00F1734C"/>
    <w:rsid w:val="00F20E4E"/>
    <w:rsid w:val="00F21197"/>
    <w:rsid w:val="00F26095"/>
    <w:rsid w:val="00F2768B"/>
    <w:rsid w:val="00F30746"/>
    <w:rsid w:val="00F318CA"/>
    <w:rsid w:val="00F33589"/>
    <w:rsid w:val="00F34463"/>
    <w:rsid w:val="00F355F2"/>
    <w:rsid w:val="00F35C34"/>
    <w:rsid w:val="00F3678D"/>
    <w:rsid w:val="00F36952"/>
    <w:rsid w:val="00F37100"/>
    <w:rsid w:val="00F40C57"/>
    <w:rsid w:val="00F41E40"/>
    <w:rsid w:val="00F42932"/>
    <w:rsid w:val="00F439B8"/>
    <w:rsid w:val="00F43ED2"/>
    <w:rsid w:val="00F451F8"/>
    <w:rsid w:val="00F45277"/>
    <w:rsid w:val="00F47DA7"/>
    <w:rsid w:val="00F51228"/>
    <w:rsid w:val="00F525A4"/>
    <w:rsid w:val="00F5271A"/>
    <w:rsid w:val="00F52ADC"/>
    <w:rsid w:val="00F53639"/>
    <w:rsid w:val="00F547CD"/>
    <w:rsid w:val="00F602C0"/>
    <w:rsid w:val="00F605E8"/>
    <w:rsid w:val="00F60D75"/>
    <w:rsid w:val="00F633BC"/>
    <w:rsid w:val="00F64995"/>
    <w:rsid w:val="00F64E06"/>
    <w:rsid w:val="00F65273"/>
    <w:rsid w:val="00F6714B"/>
    <w:rsid w:val="00F67FA5"/>
    <w:rsid w:val="00F717EB"/>
    <w:rsid w:val="00F72374"/>
    <w:rsid w:val="00F72C38"/>
    <w:rsid w:val="00F733B1"/>
    <w:rsid w:val="00F751E8"/>
    <w:rsid w:val="00F752A4"/>
    <w:rsid w:val="00F76B9B"/>
    <w:rsid w:val="00F76E90"/>
    <w:rsid w:val="00F77399"/>
    <w:rsid w:val="00F846E6"/>
    <w:rsid w:val="00F870E6"/>
    <w:rsid w:val="00F904B4"/>
    <w:rsid w:val="00F914AA"/>
    <w:rsid w:val="00F92984"/>
    <w:rsid w:val="00F92E27"/>
    <w:rsid w:val="00F95A26"/>
    <w:rsid w:val="00F97837"/>
    <w:rsid w:val="00F97C5A"/>
    <w:rsid w:val="00FA1AF3"/>
    <w:rsid w:val="00FA1AF7"/>
    <w:rsid w:val="00FA3254"/>
    <w:rsid w:val="00FA3A47"/>
    <w:rsid w:val="00FA4C11"/>
    <w:rsid w:val="00FA6E0A"/>
    <w:rsid w:val="00FA71EC"/>
    <w:rsid w:val="00FB1C85"/>
    <w:rsid w:val="00FB217D"/>
    <w:rsid w:val="00FB2403"/>
    <w:rsid w:val="00FB3CAE"/>
    <w:rsid w:val="00FB52E9"/>
    <w:rsid w:val="00FB7005"/>
    <w:rsid w:val="00FB7381"/>
    <w:rsid w:val="00FC1F7C"/>
    <w:rsid w:val="00FC2ACF"/>
    <w:rsid w:val="00FC3ACA"/>
    <w:rsid w:val="00FC555C"/>
    <w:rsid w:val="00FD1602"/>
    <w:rsid w:val="00FD21EC"/>
    <w:rsid w:val="00FD401A"/>
    <w:rsid w:val="00FD4021"/>
    <w:rsid w:val="00FD4100"/>
    <w:rsid w:val="00FD5D88"/>
    <w:rsid w:val="00FD6435"/>
    <w:rsid w:val="00FD76B4"/>
    <w:rsid w:val="00FE022F"/>
    <w:rsid w:val="00FE1E2B"/>
    <w:rsid w:val="00FE3312"/>
    <w:rsid w:val="00FE4B7E"/>
    <w:rsid w:val="00FE51D1"/>
    <w:rsid w:val="00FE636A"/>
    <w:rsid w:val="00FE6A64"/>
    <w:rsid w:val="00FE71C9"/>
    <w:rsid w:val="00FF09B8"/>
    <w:rsid w:val="00FF51C7"/>
    <w:rsid w:val="00FF524F"/>
    <w:rsid w:val="00FF7460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6D30"/>
  <w15:docId w15:val="{6EA59B70-F164-430C-8F4C-4757143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ootnote">
    <w:name w:val="Footnote"/>
    <w:basedOn w:val="Standard"/>
    <w:rPr>
      <w:sz w:val="20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customStyle="1" w:styleId="Textbodyindent">
    <w:name w:val="Text body indent"/>
    <w:basedOn w:val="Standard"/>
    <w:pPr>
      <w:tabs>
        <w:tab w:val="left" w:pos="75"/>
        <w:tab w:val="left" w:pos="6525"/>
        <w:tab w:val="left" w:pos="6600"/>
      </w:tabs>
    </w:pPr>
    <w:rPr>
      <w:rFonts w:ascii="Arial" w:hAnsi="Arial" w:cs="Arial"/>
      <w:color w:val="00FFFF"/>
      <w:sz w:val="20"/>
    </w:rPr>
  </w:style>
  <w:style w:type="paragraph" w:customStyle="1" w:styleId="Corpodeltesto31">
    <w:name w:val="Corpo del testo 31"/>
    <w:basedOn w:val="Standard"/>
    <w:pPr>
      <w:spacing w:after="120"/>
      <w:jc w:val="both"/>
    </w:pPr>
    <w:rPr>
      <w:rFonts w:ascii="Arial" w:hAnsi="Arial" w:cs="Arial"/>
      <w:sz w:val="20"/>
    </w:rPr>
  </w:style>
  <w:style w:type="paragraph" w:customStyle="1" w:styleId="Rientrocorpodeltesto21">
    <w:name w:val="Rientro corpo del testo 21"/>
    <w:basedOn w:val="Standard"/>
    <w:pPr>
      <w:spacing w:before="120" w:after="120"/>
      <w:ind w:left="708"/>
      <w:jc w:val="both"/>
    </w:pPr>
    <w:rPr>
      <w:sz w:val="28"/>
    </w:rPr>
  </w:style>
  <w:style w:type="paragraph" w:customStyle="1" w:styleId="Rientrocorpodeltesto31">
    <w:name w:val="Rientro corpo del testo 31"/>
    <w:basedOn w:val="Standard"/>
    <w:pPr>
      <w:spacing w:before="120" w:after="120"/>
      <w:ind w:left="851"/>
      <w:jc w:val="both"/>
    </w:pPr>
    <w:rPr>
      <w:rFonts w:ascii="Courier New" w:hAnsi="Courier New" w:cs="Courier New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280" w:after="280"/>
    </w:pPr>
    <w:rPr>
      <w:szCs w:val="24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base">
    <w:name w:val="_base"/>
    <w:basedOn w:val="Standard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el">
    <w:name w:val="el"/>
    <w:basedOn w:val="comma"/>
    <w:pPr>
      <w:spacing w:before="0"/>
    </w:p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listparagraphcxspultimocxspultimo">
    <w:name w:val="listparagraphcxspultimocxspultimo"/>
    <w:basedOn w:val="Standarduser"/>
    <w:pPr>
      <w:spacing w:before="280" w:after="280"/>
    </w:pPr>
  </w:style>
  <w:style w:type="paragraph" w:customStyle="1" w:styleId="Textbodyuser">
    <w:name w:val="Text body (user)"/>
    <w:basedOn w:val="Standarduser"/>
    <w:pPr>
      <w:jc w:val="both"/>
    </w:pPr>
    <w:rPr>
      <w:sz w:val="24"/>
    </w:rPr>
  </w:style>
  <w:style w:type="paragraph" w:customStyle="1" w:styleId="Footnoteuser">
    <w:name w:val="Footnote (user)"/>
    <w:basedOn w:val="Standarduser"/>
  </w:style>
  <w:style w:type="character" w:customStyle="1" w:styleId="WW8Num1z0">
    <w:name w:val="WW8Num1z0"/>
    <w:rPr>
      <w:rFonts w:ascii="Cambria" w:hAnsi="Cambria"/>
      <w:b w:val="0"/>
      <w:sz w:val="20"/>
      <w:szCs w:val="20"/>
    </w:rPr>
  </w:style>
  <w:style w:type="character" w:customStyle="1" w:styleId="WW8Num1z1">
    <w:name w:val="WW8Num1z1"/>
    <w:rPr>
      <w:rFonts w:ascii="Cambria" w:hAnsi="Cambria"/>
      <w:sz w:val="18"/>
      <w:szCs w:val="1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Wingdings" w:hAnsi="Wingdings" w:cs="Wingdings"/>
      <w:sz w:val="18"/>
      <w:szCs w:val="18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eastAsia="Times New Roman" w:hAnsi="Arial" w:cs="Arial"/>
      <w:sz w:val="18"/>
      <w:szCs w:val="18"/>
    </w:rPr>
  </w:style>
  <w:style w:type="character" w:customStyle="1" w:styleId="WW8Num8z0">
    <w:name w:val="WW8Num8z0"/>
    <w:rPr>
      <w:rFonts w:ascii="Cambria" w:hAnsi="Cambria" w:cs="Arial"/>
      <w:sz w:val="20"/>
      <w:szCs w:val="20"/>
    </w:rPr>
  </w:style>
  <w:style w:type="character" w:customStyle="1" w:styleId="WW8Num9z0">
    <w:name w:val="WW8Num9z0"/>
    <w:rPr>
      <w:rFonts w:ascii="Verdana" w:hAnsi="Verdana" w:cs="Verdana"/>
      <w:b w:val="0"/>
      <w:sz w:val="16"/>
      <w:szCs w:val="16"/>
    </w:rPr>
  </w:style>
  <w:style w:type="character" w:customStyle="1" w:styleId="WW8Num10z0">
    <w:name w:val="WW8Num10z0"/>
    <w:rPr>
      <w:rFonts w:ascii="Cambria" w:hAnsi="Cambria" w:cs="Symbol"/>
      <w:sz w:val="22"/>
      <w:szCs w:val="22"/>
    </w:rPr>
  </w:style>
  <w:style w:type="character" w:customStyle="1" w:styleId="WW8Num11z0">
    <w:name w:val="WW8Num11z0"/>
    <w:rPr>
      <w:rFonts w:ascii="Arial" w:hAnsi="Arial" w:cs="Arial"/>
      <w:color w:val="000000"/>
      <w:sz w:val="16"/>
      <w:szCs w:val="16"/>
    </w:rPr>
  </w:style>
  <w:style w:type="character" w:customStyle="1" w:styleId="WW8Num12z0">
    <w:name w:val="WW8Num12z0"/>
    <w:rPr>
      <w:rFonts w:ascii="Cambria" w:hAnsi="Cambria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8"/>
      <w:szCs w:val="18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Garamond" w:hAnsi="Garamond" w:cs="Garamond"/>
      <w:sz w:val="22"/>
      <w:szCs w:val="22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Times New Roman" w:hAnsi="Times New Roman" w:cs="Times New Roman"/>
      <w:spacing w:val="-8"/>
      <w:sz w:val="18"/>
      <w:szCs w:val="18"/>
      <w:shd w:val="clear" w:color="auto" w:fill="FFFF0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  <w:color w:val="000000"/>
      <w:szCs w:val="24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Courier New" w:hAnsi="Courier New" w:cs="Courier New"/>
      <w:sz w:val="24"/>
      <w:szCs w:val="24"/>
    </w:rPr>
  </w:style>
  <w:style w:type="character" w:customStyle="1" w:styleId="WW8Num25z0">
    <w:name w:val="WW8Num25z0"/>
    <w:rPr>
      <w:rFonts w:ascii="Cambria" w:hAnsi="Cambria" w:cs="Garamond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8Num26z2">
    <w:name w:val="WW8Num26z2"/>
    <w:rPr>
      <w:rFonts w:ascii="Cambria" w:hAnsi="Cambria" w:cs="Garamond"/>
      <w:sz w:val="20"/>
      <w:szCs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mbria" w:hAnsi="Cambria" w:cs="Cambria"/>
      <w:b w:val="0"/>
      <w:sz w:val="20"/>
      <w:szCs w:val="20"/>
    </w:rPr>
  </w:style>
  <w:style w:type="character" w:customStyle="1" w:styleId="WW8Num28z0">
    <w:name w:val="WW8Num28z0"/>
    <w:rPr>
      <w:rFonts w:cs="Cambria"/>
      <w:sz w:val="18"/>
      <w:szCs w:val="18"/>
    </w:rPr>
  </w:style>
  <w:style w:type="character" w:customStyle="1" w:styleId="WW8Num29z0">
    <w:name w:val="WW8Num29z0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Wingdings" w:hAnsi="Wingdings" w:cs="Wingdings"/>
      <w:sz w:val="18"/>
      <w:szCs w:val="18"/>
    </w:rPr>
  </w:style>
  <w:style w:type="character" w:customStyle="1" w:styleId="WW8Num33z0">
    <w:name w:val="WW8Num33z0"/>
    <w:rPr>
      <w:rFonts w:ascii="Cambria" w:hAnsi="Cambria" w:cs="Times New Roman"/>
      <w:sz w:val="18"/>
      <w:szCs w:val="18"/>
    </w:rPr>
  </w:style>
  <w:style w:type="character" w:customStyle="1" w:styleId="WW8Num34z0">
    <w:name w:val="WW8Num34z0"/>
    <w:rPr>
      <w:rFonts w:ascii="Cambria" w:hAnsi="Cambria" w:cs="Courier New"/>
      <w:bCs/>
      <w:color w:val="000000"/>
      <w:szCs w:val="24"/>
    </w:rPr>
  </w:style>
  <w:style w:type="character" w:customStyle="1" w:styleId="WW8Num35z0">
    <w:name w:val="WW8Num35z0"/>
    <w:rPr>
      <w:rFonts w:cs="Cambria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Cambria" w:eastAsia="Tw Cen MT Condensed" w:hAnsi="Cambria" w:cs="Helvetica-Condensed-Bold, 'Time"/>
      <w:sz w:val="18"/>
      <w:szCs w:val="18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cs="Courier New"/>
    </w:rPr>
  </w:style>
  <w:style w:type="character" w:customStyle="1" w:styleId="WW8Num40z0">
    <w:name w:val="WW8Num40z0"/>
    <w:rPr>
      <w:rFonts w:cs="Cambria"/>
      <w:b w:val="0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Garamond" w:hAnsi="Garamond" w:cs="Cambria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0z1">
    <w:name w:val="WW8Num40z1"/>
    <w:rPr>
      <w:b w:val="0"/>
    </w:rPr>
  </w:style>
  <w:style w:type="character" w:customStyle="1" w:styleId="WW8Num40z2">
    <w:name w:val="WW8Num40z2"/>
    <w:rPr>
      <w:rFonts w:ascii="Garamond" w:hAnsi="Garamond" w:cs="Garamond"/>
      <w:sz w:val="22"/>
      <w:szCs w:val="22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mbria" w:hAnsi="Cambria" w:cs="Cambria"/>
      <w:sz w:val="18"/>
      <w:szCs w:val="18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szCs w:val="24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hAnsi="Arial" w:cs="Aria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Times New Roman" w:hAnsi="Times New Roman" w:cs="Times New Roman"/>
      <w:sz w:val="22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Garamond" w:hAnsi="Garamond" w:cs="Cambria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Cambria" w:hAnsi="Cambria" w:cs="Cambria"/>
      <w:color w:val="000000"/>
      <w:sz w:val="18"/>
      <w:szCs w:val="18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Garamond" w:hAnsi="Garamond" w:cs="Garamond"/>
      <w:b w:val="0"/>
      <w:sz w:val="22"/>
      <w:szCs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hAnsi="Times New Roman" w:cs="Times New Roman"/>
      <w:sz w:val="18"/>
      <w:szCs w:val="18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hAnsi="Times New Roman" w:cs="Times New Roman"/>
      <w:szCs w:val="24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  <w:rPr>
      <w:rFonts w:ascii="Cambria" w:hAnsi="Cambria" w:cs="Cambria"/>
      <w:sz w:val="18"/>
      <w:szCs w:val="18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hAnsi="Times New Roman" w:cs="Times New Roman"/>
      <w:lang w:eastAsia="it-IT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StrongEmphasis">
    <w:name w:val="Strong Emphasis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stonotaapidipaginaCarattere">
    <w:name w:val="Testo nota a piè di pagina Carattere"/>
  </w:style>
  <w:style w:type="character" w:customStyle="1" w:styleId="CorpotestoCarattere">
    <w:name w:val="Corpo testo Carattere"/>
    <w:rPr>
      <w:sz w:val="24"/>
    </w:rPr>
  </w:style>
  <w:style w:type="character" w:customStyle="1" w:styleId="RientrocorpodeltestoCarattere">
    <w:name w:val="Rientro corpo del testo Carattere"/>
    <w:rPr>
      <w:rFonts w:ascii="Arial" w:hAnsi="Arial" w:cs="Arial"/>
      <w:color w:val="00FFFF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ourceText">
    <w:name w:val="Source Text"/>
    <w:rPr>
      <w:rFonts w:ascii="Courier New" w:eastAsia="NSimSun" w:hAnsi="Courier New" w:cs="Courier New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base1">
    <w:name w:val="_base1"/>
    <w:rPr>
      <w:rFonts w:ascii="Times LT" w:eastAsia="Times LT" w:hAnsi="Times LT" w:cs="Times LT"/>
      <w:sz w:val="17"/>
      <w:szCs w:val="17"/>
    </w:rPr>
  </w:style>
  <w:style w:type="character" w:customStyle="1" w:styleId="Articolato1">
    <w:name w:val="Articolato1"/>
    <w:basedOn w:val="base1"/>
    <w:rPr>
      <w:rFonts w:ascii="Times LT" w:eastAsia="Times LT" w:hAnsi="Times LT" w:cs="Times LT"/>
      <w:sz w:val="17"/>
      <w:szCs w:val="17"/>
    </w:rPr>
  </w:style>
  <w:style w:type="character" w:customStyle="1" w:styleId="comma1">
    <w:name w:val="comma1"/>
    <w:basedOn w:val="Articolato1"/>
    <w:rPr>
      <w:rFonts w:ascii="Times LT" w:eastAsia="Times LT" w:hAnsi="Times LT" w:cs="Times LT"/>
      <w:sz w:val="17"/>
      <w:szCs w:val="17"/>
    </w:rPr>
  </w:style>
  <w:style w:type="character" w:customStyle="1" w:styleId="corpo1">
    <w:name w:val="corpo1"/>
    <w:basedOn w:val="comma1"/>
    <w:rPr>
      <w:rFonts w:ascii="Times LT" w:eastAsia="Times LT" w:hAnsi="Times LT" w:cs="Times LT"/>
      <w:sz w:val="17"/>
      <w:szCs w:val="17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numbering" w:customStyle="1" w:styleId="WW8Num3">
    <w:name w:val="WW8Num3"/>
    <w:basedOn w:val="Nessunelenco"/>
  </w:style>
  <w:style w:type="numbering" w:customStyle="1" w:styleId="WW8Num4">
    <w:name w:val="WW8Num4"/>
    <w:basedOn w:val="Nessunelenco"/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46"/>
      </w:numPr>
    </w:pPr>
  </w:style>
  <w:style w:type="numbering" w:customStyle="1" w:styleId="WW8Num13">
    <w:name w:val="WW8Num13"/>
    <w:basedOn w:val="Nessunelenco"/>
    <w:pPr>
      <w:numPr>
        <w:numId w:val="12"/>
      </w:numPr>
    </w:pPr>
  </w:style>
  <w:style w:type="numbering" w:customStyle="1" w:styleId="WW8Num14">
    <w:name w:val="WW8Num14"/>
    <w:basedOn w:val="Nessunelenco"/>
    <w:pPr>
      <w:numPr>
        <w:numId w:val="13"/>
      </w:numPr>
    </w:pPr>
  </w:style>
  <w:style w:type="numbering" w:customStyle="1" w:styleId="WW8Num15">
    <w:name w:val="WW8Num15"/>
    <w:basedOn w:val="Nessunelenco"/>
    <w:pPr>
      <w:numPr>
        <w:numId w:val="14"/>
      </w:numPr>
    </w:pPr>
  </w:style>
  <w:style w:type="numbering" w:customStyle="1" w:styleId="WW8Num16">
    <w:name w:val="WW8Num16"/>
    <w:basedOn w:val="Nessunelenco"/>
    <w:pPr>
      <w:numPr>
        <w:numId w:val="15"/>
      </w:numPr>
    </w:pPr>
  </w:style>
  <w:style w:type="numbering" w:customStyle="1" w:styleId="WW8Num17">
    <w:name w:val="WW8Num17"/>
    <w:basedOn w:val="Nessunelenco"/>
    <w:pPr>
      <w:numPr>
        <w:numId w:val="16"/>
      </w:numPr>
    </w:pPr>
  </w:style>
  <w:style w:type="numbering" w:customStyle="1" w:styleId="WW8Num18">
    <w:name w:val="WW8Num18"/>
    <w:basedOn w:val="Nessunelenco"/>
    <w:pPr>
      <w:numPr>
        <w:numId w:val="17"/>
      </w:numPr>
    </w:pPr>
  </w:style>
  <w:style w:type="numbering" w:customStyle="1" w:styleId="WW8Num19">
    <w:name w:val="WW8Num19"/>
    <w:basedOn w:val="Nessunelenco"/>
    <w:pPr>
      <w:numPr>
        <w:numId w:val="18"/>
      </w:numPr>
    </w:pPr>
  </w:style>
  <w:style w:type="numbering" w:customStyle="1" w:styleId="WW8Num20">
    <w:name w:val="WW8Num20"/>
    <w:basedOn w:val="Nessunelenco"/>
    <w:pPr>
      <w:numPr>
        <w:numId w:val="19"/>
      </w:numPr>
    </w:pPr>
  </w:style>
  <w:style w:type="numbering" w:customStyle="1" w:styleId="WW8Num21">
    <w:name w:val="WW8Num21"/>
    <w:basedOn w:val="Nessunelenco"/>
    <w:pPr>
      <w:numPr>
        <w:numId w:val="20"/>
      </w:numPr>
    </w:pPr>
  </w:style>
  <w:style w:type="numbering" w:customStyle="1" w:styleId="WW8Num22">
    <w:name w:val="WW8Num22"/>
    <w:basedOn w:val="Nessunelenco"/>
    <w:pPr>
      <w:numPr>
        <w:numId w:val="21"/>
      </w:numPr>
    </w:pPr>
  </w:style>
  <w:style w:type="numbering" w:customStyle="1" w:styleId="WW8Num23">
    <w:name w:val="WW8Num23"/>
    <w:basedOn w:val="Nessunelenco"/>
    <w:pPr>
      <w:numPr>
        <w:numId w:val="22"/>
      </w:numPr>
    </w:pPr>
  </w:style>
  <w:style w:type="numbering" w:customStyle="1" w:styleId="WW8Num24">
    <w:name w:val="WW8Num24"/>
    <w:basedOn w:val="Nessunelenco"/>
    <w:pPr>
      <w:numPr>
        <w:numId w:val="23"/>
      </w:numPr>
    </w:pPr>
  </w:style>
  <w:style w:type="numbering" w:customStyle="1" w:styleId="WW8Num25">
    <w:name w:val="WW8Num25"/>
    <w:basedOn w:val="Nessunelenco"/>
    <w:pPr>
      <w:numPr>
        <w:numId w:val="24"/>
      </w:numPr>
    </w:pPr>
  </w:style>
  <w:style w:type="numbering" w:customStyle="1" w:styleId="WW8Num26">
    <w:name w:val="WW8Num26"/>
    <w:basedOn w:val="Nessunelenco"/>
    <w:pPr>
      <w:numPr>
        <w:numId w:val="45"/>
      </w:numPr>
    </w:pPr>
  </w:style>
  <w:style w:type="numbering" w:customStyle="1" w:styleId="WW8Num27">
    <w:name w:val="WW8Num27"/>
    <w:basedOn w:val="Nessunelenco"/>
    <w:pPr>
      <w:numPr>
        <w:numId w:val="25"/>
      </w:numPr>
    </w:pPr>
  </w:style>
  <w:style w:type="numbering" w:customStyle="1" w:styleId="WW8Num28">
    <w:name w:val="WW8Num28"/>
    <w:basedOn w:val="Nessunelenco"/>
    <w:pPr>
      <w:numPr>
        <w:numId w:val="26"/>
      </w:numPr>
    </w:pPr>
  </w:style>
  <w:style w:type="numbering" w:customStyle="1" w:styleId="WW8Num29">
    <w:name w:val="WW8Num29"/>
    <w:basedOn w:val="Nessunelenco"/>
    <w:pPr>
      <w:numPr>
        <w:numId w:val="27"/>
      </w:numPr>
    </w:pPr>
  </w:style>
  <w:style w:type="numbering" w:customStyle="1" w:styleId="WW8Num30">
    <w:name w:val="WW8Num30"/>
    <w:basedOn w:val="Nessunelenco"/>
    <w:pPr>
      <w:numPr>
        <w:numId w:val="28"/>
      </w:numPr>
    </w:pPr>
  </w:style>
  <w:style w:type="numbering" w:customStyle="1" w:styleId="WW8Num31">
    <w:name w:val="WW8Num31"/>
    <w:basedOn w:val="Nessunelenco"/>
    <w:pPr>
      <w:numPr>
        <w:numId w:val="29"/>
      </w:numPr>
    </w:pPr>
  </w:style>
  <w:style w:type="numbering" w:customStyle="1" w:styleId="WW8Num32">
    <w:name w:val="WW8Num32"/>
    <w:basedOn w:val="Nessunelenco"/>
    <w:pPr>
      <w:numPr>
        <w:numId w:val="30"/>
      </w:numPr>
    </w:pPr>
  </w:style>
  <w:style w:type="numbering" w:customStyle="1" w:styleId="WW8Num33">
    <w:name w:val="WW8Num33"/>
    <w:basedOn w:val="Nessunelenco"/>
    <w:pPr>
      <w:numPr>
        <w:numId w:val="31"/>
      </w:numPr>
    </w:pPr>
  </w:style>
  <w:style w:type="numbering" w:customStyle="1" w:styleId="WW8Num34">
    <w:name w:val="WW8Num34"/>
    <w:basedOn w:val="Nessunelenco"/>
    <w:pPr>
      <w:numPr>
        <w:numId w:val="32"/>
      </w:numPr>
    </w:pPr>
  </w:style>
  <w:style w:type="numbering" w:customStyle="1" w:styleId="WW8Num35">
    <w:name w:val="WW8Num35"/>
    <w:basedOn w:val="Nessunelenco"/>
    <w:pPr>
      <w:numPr>
        <w:numId w:val="33"/>
      </w:numPr>
    </w:pPr>
  </w:style>
  <w:style w:type="numbering" w:customStyle="1" w:styleId="WW8Num36">
    <w:name w:val="WW8Num36"/>
    <w:basedOn w:val="Nessunelenco"/>
    <w:pPr>
      <w:numPr>
        <w:numId w:val="34"/>
      </w:numPr>
    </w:pPr>
  </w:style>
  <w:style w:type="numbering" w:customStyle="1" w:styleId="WW8Num37">
    <w:name w:val="WW8Num37"/>
    <w:basedOn w:val="Nessunelenco"/>
    <w:pPr>
      <w:numPr>
        <w:numId w:val="35"/>
      </w:numPr>
    </w:pPr>
  </w:style>
  <w:style w:type="numbering" w:customStyle="1" w:styleId="WW8Num38">
    <w:name w:val="WW8Num38"/>
    <w:basedOn w:val="Nessunelenco"/>
    <w:pPr>
      <w:numPr>
        <w:numId w:val="36"/>
      </w:numPr>
    </w:pPr>
  </w:style>
  <w:style w:type="numbering" w:customStyle="1" w:styleId="WW8Num39">
    <w:name w:val="WW8Num39"/>
    <w:basedOn w:val="Nessunelenco"/>
    <w:pPr>
      <w:numPr>
        <w:numId w:val="37"/>
      </w:numPr>
    </w:pPr>
  </w:style>
  <w:style w:type="numbering" w:customStyle="1" w:styleId="WW8Num40">
    <w:name w:val="WW8Num40"/>
    <w:basedOn w:val="Nessunelenco"/>
    <w:pPr>
      <w:numPr>
        <w:numId w:val="38"/>
      </w:numPr>
    </w:pPr>
  </w:style>
  <w:style w:type="numbering" w:customStyle="1" w:styleId="WW8Num41">
    <w:name w:val="WW8Num41"/>
    <w:basedOn w:val="Nessunelenco"/>
    <w:pPr>
      <w:numPr>
        <w:numId w:val="39"/>
      </w:numPr>
    </w:pPr>
  </w:style>
  <w:style w:type="numbering" w:customStyle="1" w:styleId="WW8Num42">
    <w:name w:val="WW8Num42"/>
    <w:basedOn w:val="Nessunelenco"/>
    <w:pPr>
      <w:numPr>
        <w:numId w:val="40"/>
      </w:numPr>
    </w:pPr>
  </w:style>
  <w:style w:type="numbering" w:customStyle="1" w:styleId="WW8Num131">
    <w:name w:val="WW8Num131"/>
    <w:basedOn w:val="Nessunelenco"/>
    <w:rsid w:val="006C0B39"/>
    <w:pPr>
      <w:numPr>
        <w:numId w:val="1"/>
      </w:numPr>
    </w:pPr>
  </w:style>
  <w:style w:type="numbering" w:customStyle="1" w:styleId="WW8Num161">
    <w:name w:val="WW8Num161"/>
    <w:basedOn w:val="Nessunelenco"/>
    <w:rsid w:val="006C0B39"/>
    <w:pPr>
      <w:numPr>
        <w:numId w:val="2"/>
      </w:numPr>
    </w:pPr>
  </w:style>
  <w:style w:type="numbering" w:customStyle="1" w:styleId="WW8Num241">
    <w:name w:val="WW8Num241"/>
    <w:basedOn w:val="Nessunelenco"/>
    <w:rsid w:val="006C0B39"/>
    <w:pPr>
      <w:numPr>
        <w:numId w:val="3"/>
      </w:numPr>
    </w:pPr>
  </w:style>
  <w:style w:type="numbering" w:customStyle="1" w:styleId="WW8Num391">
    <w:name w:val="WW8Num391"/>
    <w:basedOn w:val="Nessunelenco"/>
    <w:rsid w:val="006C0B39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1"/>
    <w:uiPriority w:val="99"/>
    <w:semiHidden/>
    <w:unhideWhenUsed/>
    <w:rsid w:val="00563B0E"/>
    <w:pPr>
      <w:spacing w:after="120"/>
      <w:ind w:left="283"/>
    </w:pPr>
    <w:rPr>
      <w:szCs w:val="21"/>
    </w:rPr>
  </w:style>
  <w:style w:type="character" w:customStyle="1" w:styleId="RientrocorpodeltestoCarattere1">
    <w:name w:val="Rientro corpo del testo Carattere1"/>
    <w:link w:val="Rientrocorpodeltesto"/>
    <w:uiPriority w:val="99"/>
    <w:semiHidden/>
    <w:rsid w:val="00563B0E"/>
    <w:rPr>
      <w:kern w:val="3"/>
      <w:sz w:val="24"/>
      <w:szCs w:val="21"/>
      <w:lang w:eastAsia="zh-CN" w:bidi="hi-IN"/>
    </w:rPr>
  </w:style>
  <w:style w:type="character" w:customStyle="1" w:styleId="Caratteredellanota">
    <w:name w:val="Carattere della nota"/>
    <w:rsid w:val="00E00170"/>
    <w:rPr>
      <w:vertAlign w:val="superscript"/>
    </w:rPr>
  </w:style>
  <w:style w:type="paragraph" w:styleId="Testonotaapidipagina">
    <w:name w:val="footnote text"/>
    <w:basedOn w:val="Normale"/>
    <w:link w:val="TestonotaapidipaginaCarattere1"/>
    <w:rsid w:val="00E00170"/>
    <w:pPr>
      <w:autoSpaceDN/>
    </w:pPr>
    <w:rPr>
      <w:kern w:val="1"/>
      <w:sz w:val="20"/>
      <w:szCs w:val="18"/>
      <w:lang w:eastAsia="hi-IN"/>
    </w:rPr>
  </w:style>
  <w:style w:type="character" w:customStyle="1" w:styleId="TestonotaapidipaginaCarattere1">
    <w:name w:val="Testo nota a piè di pagina Carattere1"/>
    <w:link w:val="Testonotaapidipagina"/>
    <w:rsid w:val="00E00170"/>
    <w:rPr>
      <w:kern w:val="1"/>
      <w:szCs w:val="18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6475EB"/>
    <w:rPr>
      <w:rFonts w:eastAsia="Times New Roman" w:cs="Times New Roman"/>
      <w:kern w:val="3"/>
      <w:lang w:eastAsia="zh-CN"/>
    </w:rPr>
  </w:style>
  <w:style w:type="character" w:styleId="Collegamentoipertestuale">
    <w:name w:val="Hyperlink"/>
    <w:uiPriority w:val="99"/>
    <w:unhideWhenUsed/>
    <w:rsid w:val="00025BD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25BDD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B3CAE"/>
    <w:pPr>
      <w:ind w:left="720"/>
      <w:contextualSpacing/>
    </w:pPr>
    <w:rPr>
      <w:szCs w:val="21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5C2C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35C2C"/>
    <w:rPr>
      <w:kern w:val="3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B6003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F51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404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4047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0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047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tur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6" ma:contentTypeDescription="Creare un nuovo documento." ma:contentTypeScope="" ma:versionID="46ea76d245cd4b6bae24a849fdf722bb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e958235509d3147a7af168e3b9863962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C9E4-8F0A-49FF-AFAA-494C376E6A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1E24EF-20D4-4464-9712-2B9E48BCE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C7E73-22E6-4E15-A7AE-61F4FA93483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4.xml><?xml version="1.0" encoding="utf-8"?>
<ds:datastoreItem xmlns:ds="http://schemas.openxmlformats.org/officeDocument/2006/customXml" ds:itemID="{17B24C66-119B-4B9D-9909-C2A24B751C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3B80C4-D358-445F-A114-136B2193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Viste:</vt:lpstr>
    </vt:vector>
  </TitlesOfParts>
  <Company/>
  <LinksUpToDate>false</LinksUpToDate>
  <CharactersWithSpaces>1227</CharactersWithSpaces>
  <SharedDoc>false</SharedDoc>
  <HLinks>
    <vt:vector size="6" baseType="variant">
      <vt:variant>
        <vt:i4>2162761</vt:i4>
      </vt:variant>
      <vt:variant>
        <vt:i4>3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Viste:</dc:title>
  <dc:subject/>
  <dc:creator>RER</dc:creator>
  <cp:keywords/>
  <cp:lastModifiedBy>Conforti Sara</cp:lastModifiedBy>
  <cp:revision>43</cp:revision>
  <cp:lastPrinted>2019-04-24T09:05:00Z</cp:lastPrinted>
  <dcterms:created xsi:type="dcterms:W3CDTF">2024-09-24T09:16:00Z</dcterms:created>
  <dcterms:modified xsi:type="dcterms:W3CDTF">2024-11-29T11:59:00Z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Carvetta Emanuela</vt:lpwstr>
  </property>
  <property fmtid="{D5CDD505-2E9C-101B-9397-08002B2CF9AE}" pid="3" name="Order">
    <vt:lpwstr>641000.000000000</vt:lpwstr>
  </property>
  <property fmtid="{D5CDD505-2E9C-101B-9397-08002B2CF9AE}" pid="4" name="display_urn:schemas-microsoft-com:office:office#Author">
    <vt:lpwstr>Carvetta Emanuela</vt:lpwstr>
  </property>
</Properties>
</file>