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837C9" w14:textId="1748496D" w:rsidR="008209F9" w:rsidRPr="00680B87" w:rsidRDefault="00F05859" w:rsidP="008209F9">
      <w:pPr>
        <w:pStyle w:val="Intestazione"/>
        <w:rPr>
          <w:rFonts w:ascii="Calibri" w:hAnsi="Calibri" w:cs="Calibri"/>
          <w:b/>
        </w:rPr>
      </w:pPr>
      <w:r w:rsidRPr="00F05859">
        <w:rPr>
          <w:rFonts w:ascii="Calibri" w:hAnsi="Calibri" w:cs="Calibri"/>
          <w:b/>
        </w:rPr>
        <w:t xml:space="preserve">ALLEGATO </w:t>
      </w:r>
      <w:r w:rsidR="008209F9" w:rsidRPr="00680B87">
        <w:rPr>
          <w:rFonts w:ascii="Calibri" w:hAnsi="Calibri" w:cs="Calibri"/>
          <w:b/>
        </w:rPr>
        <w:t>C “Liberatoria e cessione diritti foto video”</w:t>
      </w:r>
    </w:p>
    <w:p w14:paraId="6170F13C" w14:textId="77777777" w:rsidR="008209F9" w:rsidRPr="00680B87" w:rsidRDefault="008209F9" w:rsidP="008209F9">
      <w:pPr>
        <w:pStyle w:val="Intestazione"/>
        <w:rPr>
          <w:rFonts w:ascii="Calibri" w:hAnsi="Calibri" w:cs="Calibri"/>
          <w:b/>
        </w:rPr>
      </w:pPr>
    </w:p>
    <w:p w14:paraId="44E3751F" w14:textId="77777777" w:rsidR="008209F9" w:rsidRPr="00680B87" w:rsidRDefault="008209F9" w:rsidP="008209F9">
      <w:pPr>
        <w:pStyle w:val="Intestazione"/>
        <w:rPr>
          <w:rFonts w:ascii="Calibri" w:hAnsi="Calibri" w:cs="Calibri"/>
          <w:b/>
          <w:color w:val="4472C4"/>
        </w:rPr>
      </w:pPr>
    </w:p>
    <w:p w14:paraId="6510F66F" w14:textId="77777777" w:rsidR="008209F9" w:rsidRPr="00680B87" w:rsidRDefault="008209F9" w:rsidP="008209F9">
      <w:pPr>
        <w:pStyle w:val="Standard"/>
        <w:shd w:val="clear" w:color="auto" w:fill="FFFFFF"/>
        <w:spacing w:before="60" w:after="60"/>
        <w:ind w:left="9"/>
        <w:jc w:val="center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noProof/>
          <w:sz w:val="20"/>
        </w:rPr>
        <w:drawing>
          <wp:inline distT="0" distB="0" distL="0" distR="0" wp14:anchorId="5E14292A" wp14:editId="467C0800">
            <wp:extent cx="2425700" cy="309829"/>
            <wp:effectExtent l="0" t="0" r="0" b="0"/>
            <wp:docPr id="102" name="Immagine 102" descr="Immagine che contiene testo, Carattere, Elementi grafici, grafi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magine 102" descr="Immagine che contiene testo, Carattere, Elementi grafici, grafica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0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AE7CD" w14:textId="77777777" w:rsidR="008209F9" w:rsidRPr="00680B87" w:rsidRDefault="008209F9" w:rsidP="008209F9">
      <w:pPr>
        <w:widowControl/>
        <w:autoSpaceDN/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</w:pPr>
    </w:p>
    <w:p w14:paraId="412B7765" w14:textId="77777777" w:rsidR="008209F9" w:rsidRPr="00680B87" w:rsidRDefault="008209F9" w:rsidP="008209F9">
      <w:pPr>
        <w:autoSpaceDN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680B87"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  <w:t xml:space="preserve">                                    </w:t>
      </w:r>
      <w:r w:rsidRPr="00680B87">
        <w:rPr>
          <w:rFonts w:ascii="Calibri" w:eastAsia="Times New Roman" w:hAnsi="Calibri" w:cs="Calibri"/>
          <w:sz w:val="20"/>
          <w:szCs w:val="20"/>
          <w:lang w:bidi="ar-SA"/>
        </w:rPr>
        <w:tab/>
      </w:r>
    </w:p>
    <w:p w14:paraId="3B9021F4" w14:textId="77777777" w:rsidR="008209F9" w:rsidRPr="00680B87" w:rsidRDefault="008209F9" w:rsidP="008209F9">
      <w:pPr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680B87">
        <w:rPr>
          <w:rFonts w:ascii="Calibri" w:eastAsia="Times New Roman" w:hAnsi="Calibri" w:cs="Calibri"/>
          <w:sz w:val="20"/>
          <w:szCs w:val="20"/>
          <w:lang w:bidi="ar-SA"/>
        </w:rPr>
        <w:tab/>
        <w:t xml:space="preserve">    </w:t>
      </w:r>
    </w:p>
    <w:p w14:paraId="23735353" w14:textId="3D38247D" w:rsidR="008209F9" w:rsidRPr="00680B87" w:rsidRDefault="008209F9" w:rsidP="008209F9">
      <w:pPr>
        <w:widowControl/>
        <w:autoSpaceDN/>
        <w:jc w:val="both"/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</w:pPr>
      <w:r w:rsidRPr="00680B8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680B8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680B8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680B8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680B8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680B8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680B8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  <w:t>Alla Regione Emilia-Romagna</w:t>
      </w:r>
    </w:p>
    <w:p w14:paraId="1A506E26" w14:textId="2DDCB623" w:rsidR="008209F9" w:rsidRPr="00680B87" w:rsidRDefault="008209F9" w:rsidP="008209F9">
      <w:pPr>
        <w:widowControl/>
        <w:tabs>
          <w:tab w:val="left" w:pos="4383"/>
        </w:tabs>
        <w:autoSpaceDN/>
        <w:jc w:val="both"/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</w:pPr>
      <w:r w:rsidRPr="00680B87"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  <w:t xml:space="preserve">                                                                       </w:t>
      </w:r>
      <w:r w:rsidRPr="00680B87"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  <w:tab/>
      </w:r>
      <w:r w:rsidRPr="00680B87"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  <w:tab/>
      </w:r>
      <w:r w:rsidRPr="00680B8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>Settore Turismo, Commercio, Economia urbana, Sport</w:t>
      </w:r>
    </w:p>
    <w:p w14:paraId="1A9E56DD" w14:textId="074437AE" w:rsidR="008209F9" w:rsidRPr="00680B87" w:rsidRDefault="008209F9" w:rsidP="008209F9">
      <w:pPr>
        <w:widowControl/>
        <w:tabs>
          <w:tab w:val="left" w:pos="4396"/>
        </w:tabs>
        <w:autoSpaceDN/>
        <w:jc w:val="both"/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</w:pPr>
      <w:r w:rsidRPr="00680B8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 xml:space="preserve">                                                                      </w:t>
      </w:r>
      <w:r w:rsidRPr="00680B8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680B8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  <w:t xml:space="preserve">PEC: </w:t>
      </w:r>
      <w:hyperlink r:id="rId13" w:history="1">
        <w:r w:rsidRPr="00680B87">
          <w:rPr>
            <w:rFonts w:ascii="Calibri" w:eastAsia="Times New Roman" w:hAnsi="Calibri" w:cs="Calibri"/>
            <w:b/>
            <w:bCs/>
            <w:kern w:val="1"/>
            <w:sz w:val="20"/>
            <w:szCs w:val="20"/>
            <w:lang w:eastAsia="ar-SA" w:bidi="ar-SA"/>
          </w:rPr>
          <w:t>comtur@postacert.regione.emilia-romagna.it</w:t>
        </w:r>
      </w:hyperlink>
    </w:p>
    <w:p w14:paraId="47771275" w14:textId="77777777" w:rsidR="008209F9" w:rsidRPr="00680B87" w:rsidRDefault="008209F9" w:rsidP="008209F9">
      <w:pPr>
        <w:widowControl/>
        <w:tabs>
          <w:tab w:val="left" w:pos="5245"/>
        </w:tabs>
        <w:autoSpaceDN/>
        <w:jc w:val="both"/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</w:pPr>
    </w:p>
    <w:p w14:paraId="3E0BF8DB" w14:textId="77777777" w:rsidR="008209F9" w:rsidRPr="00680B87" w:rsidRDefault="008209F9" w:rsidP="008209F9">
      <w:pPr>
        <w:widowControl/>
        <w:autoSpaceDN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</w:p>
    <w:p w14:paraId="6C56C80A" w14:textId="77777777" w:rsidR="008209F9" w:rsidRPr="00680B87" w:rsidRDefault="008209F9" w:rsidP="008209F9">
      <w:pPr>
        <w:widowControl/>
        <w:autoSpaceDN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</w:p>
    <w:p w14:paraId="584529B5" w14:textId="77777777" w:rsidR="008209F9" w:rsidRPr="00680B87" w:rsidRDefault="008209F9" w:rsidP="008209F9">
      <w:pPr>
        <w:widowControl/>
        <w:autoSpaceDN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  <w:r w:rsidRPr="00680B87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>CIRCUITO DEI CAMMINI E VIE DI PELLEGRINAGGI</w:t>
      </w:r>
    </w:p>
    <w:p w14:paraId="705DEB2E" w14:textId="77777777" w:rsidR="008209F9" w:rsidRPr="00680B87" w:rsidRDefault="008209F9" w:rsidP="008209F9">
      <w:pPr>
        <w:widowControl/>
        <w:autoSpaceDN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</w:p>
    <w:p w14:paraId="5113F30F" w14:textId="577BA696" w:rsidR="007731E7" w:rsidRPr="00680B87" w:rsidRDefault="00467160" w:rsidP="00DB7EB4">
      <w:pPr>
        <w:widowControl/>
        <w:autoSpaceDN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  <w:r w:rsidRPr="00680B87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>LIBERATORIA E CESSIONE DIRITTI PER PUBBLICAZIONE E UTILIZZO FOTO E VIDEO</w:t>
      </w:r>
    </w:p>
    <w:p w14:paraId="5F0CD506" w14:textId="77777777" w:rsidR="00DB7EB4" w:rsidRPr="00680B87" w:rsidRDefault="00DB7EB4" w:rsidP="00DB7EB4">
      <w:pPr>
        <w:widowControl/>
        <w:autoSpaceDN/>
        <w:jc w:val="center"/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</w:pPr>
      <w:r w:rsidRPr="00680B8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>(Dichiarazione sostitutiva – artt. 46 e 47 D.P.R. n. 445/2000)</w:t>
      </w:r>
    </w:p>
    <w:p w14:paraId="0A553E78" w14:textId="77777777" w:rsidR="008C4E3D" w:rsidRPr="007731E7" w:rsidRDefault="008C4E3D" w:rsidP="00CE5A32">
      <w:pPr>
        <w:widowControl/>
        <w:overflowPunct w:val="0"/>
        <w:autoSpaceDE w:val="0"/>
        <w:autoSpaceDN/>
        <w:spacing w:before="57" w:after="62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eastAsia="ar-SA" w:bidi="ar-SA"/>
        </w:rPr>
      </w:pPr>
    </w:p>
    <w:p w14:paraId="034A3BAB" w14:textId="77777777" w:rsidR="00DB7EB4" w:rsidRPr="00680B87" w:rsidRDefault="00507298" w:rsidP="00DB7EB4">
      <w:pPr>
        <w:widowControl/>
        <w:overflowPunct w:val="0"/>
        <w:autoSpaceDE w:val="0"/>
        <w:autoSpaceDN/>
        <w:spacing w:before="57" w:after="62"/>
        <w:ind w:left="13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</w:pPr>
      <w:r w:rsidRPr="00680B87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La/</w:t>
      </w:r>
      <w:r w:rsidR="00DB7EB4" w:rsidRPr="00680B87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Il Sottoscritt</w:t>
      </w:r>
      <w:r w:rsidRPr="00680B87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a/o</w:t>
      </w:r>
      <w:r w:rsidR="00DB7EB4" w:rsidRPr="00680B87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:</w:t>
      </w:r>
    </w:p>
    <w:tbl>
      <w:tblPr>
        <w:tblW w:w="978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417"/>
        <w:gridCol w:w="1701"/>
        <w:gridCol w:w="3402"/>
      </w:tblGrid>
      <w:tr w:rsidR="00DB7EB4" w:rsidRPr="00680B87" w14:paraId="1827FDCD" w14:textId="77777777" w:rsidTr="000C095E">
        <w:trPr>
          <w:trHeight w:val="284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B9D4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Cognome                  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E864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Nome</w:t>
            </w:r>
          </w:p>
        </w:tc>
      </w:tr>
      <w:tr w:rsidR="00DB7EB4" w:rsidRPr="00680B87" w14:paraId="70508F4E" w14:textId="77777777" w:rsidTr="000C095E">
        <w:trPr>
          <w:trHeight w:val="28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6129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Nato a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4ADF" w14:textId="7EE1AECF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Prov</w:t>
            </w:r>
            <w:r w:rsidR="00301627"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12D8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CD66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codice fiscale</w:t>
            </w:r>
          </w:p>
        </w:tc>
      </w:tr>
    </w:tbl>
    <w:p w14:paraId="5D968797" w14:textId="77777777" w:rsidR="00DB7EB4" w:rsidRPr="00680B87" w:rsidRDefault="00DB7EB4" w:rsidP="00DB7EB4">
      <w:pPr>
        <w:widowControl/>
        <w:tabs>
          <w:tab w:val="left" w:pos="8434"/>
          <w:tab w:val="left" w:pos="9568"/>
        </w:tabs>
        <w:overflowPunct w:val="0"/>
        <w:autoSpaceDE w:val="0"/>
        <w:autoSpaceDN/>
        <w:spacing w:before="57" w:after="57"/>
        <w:ind w:left="13"/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</w:pPr>
      <w:r w:rsidRPr="00680B87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residente a:</w:t>
      </w:r>
    </w:p>
    <w:tbl>
      <w:tblPr>
        <w:tblW w:w="978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6233"/>
        <w:gridCol w:w="1417"/>
      </w:tblGrid>
      <w:tr w:rsidR="00DB7EB4" w:rsidRPr="00680B87" w14:paraId="2AFC3599" w14:textId="77777777" w:rsidTr="000C095E">
        <w:trPr>
          <w:trHeight w:val="170"/>
        </w:trPr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C8731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Via/Piazza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4CC1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N°</w:t>
            </w:r>
          </w:p>
        </w:tc>
      </w:tr>
      <w:tr w:rsidR="00DB7EB4" w:rsidRPr="00680B87" w14:paraId="08576876" w14:textId="77777777" w:rsidTr="000C095E">
        <w:trPr>
          <w:trHeight w:val="17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EBE0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CAP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BA2E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Comune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4D53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Prov.</w:t>
            </w:r>
          </w:p>
        </w:tc>
      </w:tr>
    </w:tbl>
    <w:p w14:paraId="1C4F1B49" w14:textId="14BA8007" w:rsidR="00DB7EB4" w:rsidRPr="00680B87" w:rsidRDefault="00DB7EB4" w:rsidP="00DB7EB4">
      <w:pPr>
        <w:widowControl/>
        <w:overflowPunct w:val="0"/>
        <w:autoSpaceDE w:val="0"/>
        <w:autoSpaceDN/>
        <w:spacing w:before="57" w:after="57"/>
        <w:ind w:left="13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</w:pPr>
      <w:bookmarkStart w:id="0" w:name="_Hlk171674506"/>
      <w:r w:rsidRPr="00680B87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 xml:space="preserve">in qualità di rappresentante legale </w:t>
      </w:r>
      <w:r w:rsidR="00E95D99" w:rsidRPr="00680B87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impresa</w:t>
      </w:r>
      <w:r w:rsidR="00640EDD" w:rsidRPr="00680B87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/associazione</w:t>
      </w:r>
      <w:r w:rsidR="00A74A14" w:rsidRPr="00680B87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/</w:t>
      </w:r>
      <w:r w:rsidR="00B07E2F" w:rsidRPr="00680B87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Fondazione/</w:t>
      </w:r>
      <w:r w:rsidR="00A74A14" w:rsidRPr="00680B87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Ente</w:t>
      </w:r>
      <w:r w:rsidR="00301627" w:rsidRPr="00680B87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:</w:t>
      </w:r>
    </w:p>
    <w:tbl>
      <w:tblPr>
        <w:tblW w:w="9795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  <w:gridCol w:w="5103"/>
      </w:tblGrid>
      <w:tr w:rsidR="00DB7EB4" w:rsidRPr="00680B87" w14:paraId="3C9E9FF2" w14:textId="77777777" w:rsidTr="009011BB"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7DA3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Denominazione</w:t>
            </w:r>
          </w:p>
        </w:tc>
      </w:tr>
      <w:tr w:rsidR="00DB7EB4" w:rsidRPr="00680B87" w14:paraId="7D444046" w14:textId="77777777" w:rsidTr="009011B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D690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Codice Fiscale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2F60" w14:textId="66EC5061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Partita </w:t>
            </w:r>
            <w:r w:rsidR="00301627"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IVA</w:t>
            </w:r>
          </w:p>
        </w:tc>
      </w:tr>
    </w:tbl>
    <w:p w14:paraId="3E62CBCB" w14:textId="77777777" w:rsidR="00DB7EB4" w:rsidRPr="00680B87" w:rsidRDefault="00DB7EB4" w:rsidP="008C4E3D">
      <w:pPr>
        <w:widowControl/>
        <w:overflowPunct w:val="0"/>
        <w:autoSpaceDE w:val="0"/>
        <w:autoSpaceDN/>
        <w:spacing w:before="57" w:after="57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</w:pPr>
      <w:r w:rsidRPr="00680B87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con sede legale in:</w:t>
      </w:r>
    </w:p>
    <w:tbl>
      <w:tblPr>
        <w:tblW w:w="9788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851"/>
        <w:gridCol w:w="5387"/>
        <w:gridCol w:w="1417"/>
      </w:tblGrid>
      <w:tr w:rsidR="00DB7EB4" w:rsidRPr="00680B87" w14:paraId="061EB63E" w14:textId="77777777" w:rsidTr="009011BB">
        <w:tc>
          <w:tcPr>
            <w:tcW w:w="8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10914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Via/Piazza: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3868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N°:</w:t>
            </w:r>
          </w:p>
        </w:tc>
      </w:tr>
      <w:tr w:rsidR="00DB7EB4" w:rsidRPr="00680B87" w14:paraId="2B6312E7" w14:textId="77777777" w:rsidTr="009011B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20E6F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Cap: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B514" w14:textId="291BE2E6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Comune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FAAA9" w14:textId="12D48AE8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Prov</w:t>
            </w:r>
            <w:r w:rsidR="00301627"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</w:tr>
      <w:tr w:rsidR="00DB7EB4" w:rsidRPr="00680B87" w14:paraId="08A2522F" w14:textId="77777777" w:rsidTr="009011BB"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E4FD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Telefono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72D0" w14:textId="77777777" w:rsidR="00DB7EB4" w:rsidRPr="00680B87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E-mail</w:t>
            </w:r>
          </w:p>
        </w:tc>
      </w:tr>
      <w:tr w:rsidR="007351D8" w:rsidRPr="00680B87" w14:paraId="2B30BE63" w14:textId="77777777" w:rsidTr="00302F30"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8687" w14:textId="72871704" w:rsidR="007351D8" w:rsidRPr="00680B87" w:rsidRDefault="007351D8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680B87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PEC</w:t>
            </w:r>
            <w:r w:rsidRPr="00680B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 </w:t>
            </w:r>
          </w:p>
        </w:tc>
      </w:tr>
      <w:bookmarkEnd w:id="0"/>
    </w:tbl>
    <w:p w14:paraId="4E932F2E" w14:textId="77777777" w:rsidR="007466A4" w:rsidRPr="00680B87" w:rsidRDefault="007466A4" w:rsidP="007466A4">
      <w:pPr>
        <w:pStyle w:val="Textbody"/>
        <w:spacing w:line="276" w:lineRule="auto"/>
        <w:rPr>
          <w:rFonts w:ascii="Calibri" w:hAnsi="Calibri" w:cs="Calibri"/>
          <w:sz w:val="20"/>
        </w:rPr>
      </w:pPr>
    </w:p>
    <w:p w14:paraId="18AF3C23" w14:textId="6CE2A9A6" w:rsidR="007466A4" w:rsidRDefault="007466A4" w:rsidP="007466A4">
      <w:pPr>
        <w:pStyle w:val="Textbody"/>
        <w:spacing w:line="276" w:lineRule="auto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sz w:val="20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7A454AFC" w14:textId="77777777" w:rsidR="001063E1" w:rsidRPr="00680B87" w:rsidRDefault="001063E1" w:rsidP="007466A4">
      <w:pPr>
        <w:pStyle w:val="Textbody"/>
        <w:spacing w:line="276" w:lineRule="auto"/>
        <w:rPr>
          <w:rFonts w:ascii="Calibri" w:hAnsi="Calibri" w:cs="Calibri"/>
          <w:sz w:val="20"/>
        </w:rPr>
      </w:pPr>
    </w:p>
    <w:p w14:paraId="1E89D96F" w14:textId="0261B53E" w:rsidR="007466A4" w:rsidRPr="00680B87" w:rsidRDefault="007466A4" w:rsidP="00301627">
      <w:pPr>
        <w:pStyle w:val="Textbody"/>
        <w:jc w:val="center"/>
        <w:rPr>
          <w:rFonts w:ascii="Calibri" w:hAnsi="Calibri" w:cs="Calibri"/>
          <w:b/>
          <w:sz w:val="20"/>
        </w:rPr>
      </w:pPr>
      <w:r w:rsidRPr="00680B87">
        <w:rPr>
          <w:rFonts w:ascii="Calibri" w:hAnsi="Calibri" w:cs="Calibri"/>
          <w:b/>
          <w:sz w:val="20"/>
        </w:rPr>
        <w:t>DICHIARA</w:t>
      </w:r>
    </w:p>
    <w:p w14:paraId="0804B189" w14:textId="77777777" w:rsidR="0084518A" w:rsidRPr="00680B87" w:rsidRDefault="0084518A" w:rsidP="002244D7">
      <w:pPr>
        <w:pStyle w:val="Textbody"/>
        <w:rPr>
          <w:rFonts w:ascii="Calibri" w:hAnsi="Calibri" w:cs="Calibri"/>
          <w:b/>
          <w:sz w:val="20"/>
        </w:rPr>
      </w:pPr>
    </w:p>
    <w:p w14:paraId="552564C7" w14:textId="3FC68B1F" w:rsidR="004C3460" w:rsidRPr="00680B87" w:rsidRDefault="004C3460" w:rsidP="002A6B9C">
      <w:pPr>
        <w:pStyle w:val="Textbody"/>
        <w:numPr>
          <w:ilvl w:val="0"/>
          <w:numId w:val="42"/>
        </w:numPr>
        <w:spacing w:before="60" w:after="60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sz w:val="20"/>
        </w:rPr>
        <w:t>di essere titolare in via esclusiva di tutti i diritti fra cui quelli di proprietà intellettuale e d’autore, relativi al materiale</w:t>
      </w:r>
      <w:r w:rsidR="002D1FE2" w:rsidRPr="00680B87">
        <w:rPr>
          <w:rFonts w:ascii="Calibri" w:hAnsi="Calibri" w:cs="Calibri"/>
          <w:sz w:val="20"/>
        </w:rPr>
        <w:t xml:space="preserve"> dati,</w:t>
      </w:r>
      <w:r w:rsidRPr="00680B87">
        <w:rPr>
          <w:rFonts w:ascii="Calibri" w:hAnsi="Calibri" w:cs="Calibri"/>
          <w:sz w:val="20"/>
        </w:rPr>
        <w:t xml:space="preserve"> video e fotografico </w:t>
      </w:r>
      <w:r w:rsidR="0091749A" w:rsidRPr="00680B87">
        <w:rPr>
          <w:rFonts w:ascii="Calibri" w:hAnsi="Calibri" w:cs="Calibri"/>
          <w:sz w:val="20"/>
        </w:rPr>
        <w:t>che si allega</w:t>
      </w:r>
      <w:r w:rsidR="002A6B9C" w:rsidRPr="00680B87">
        <w:rPr>
          <w:rFonts w:ascii="Calibri" w:hAnsi="Calibri" w:cs="Calibri"/>
          <w:sz w:val="20"/>
        </w:rPr>
        <w:t xml:space="preserve"> </w:t>
      </w:r>
      <w:r w:rsidRPr="00680B87">
        <w:rPr>
          <w:rFonts w:ascii="Calibri" w:hAnsi="Calibri" w:cs="Calibri"/>
          <w:sz w:val="20"/>
        </w:rPr>
        <w:t xml:space="preserve">consistente in: </w:t>
      </w:r>
    </w:p>
    <w:p w14:paraId="169800E2" w14:textId="54913679" w:rsidR="004C3460" w:rsidRPr="00680B87" w:rsidRDefault="004C3460" w:rsidP="008B4A22">
      <w:pPr>
        <w:pStyle w:val="Textbody"/>
        <w:numPr>
          <w:ilvl w:val="1"/>
          <w:numId w:val="48"/>
        </w:numPr>
        <w:spacing w:before="60" w:after="60"/>
        <w:ind w:left="709" w:hanging="283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sz w:val="20"/>
        </w:rPr>
        <w:t>N° immagini del Cammi</w:t>
      </w:r>
      <w:r w:rsidR="00461FCF" w:rsidRPr="00680B87">
        <w:rPr>
          <w:rFonts w:ascii="Calibri" w:hAnsi="Calibri" w:cs="Calibri"/>
          <w:sz w:val="20"/>
        </w:rPr>
        <w:t>n</w:t>
      </w:r>
      <w:r w:rsidR="008B4A22" w:rsidRPr="00680B87">
        <w:rPr>
          <w:rFonts w:ascii="Calibri" w:hAnsi="Calibri" w:cs="Calibri"/>
          <w:sz w:val="20"/>
        </w:rPr>
        <w:t>o: ________;</w:t>
      </w:r>
    </w:p>
    <w:p w14:paraId="6066A8BA" w14:textId="05F19F27" w:rsidR="004C3460" w:rsidRDefault="004C3460" w:rsidP="008B4A22">
      <w:pPr>
        <w:pStyle w:val="Textbody"/>
        <w:numPr>
          <w:ilvl w:val="1"/>
          <w:numId w:val="48"/>
        </w:numPr>
        <w:spacing w:before="60" w:after="60"/>
        <w:ind w:left="709" w:hanging="283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sz w:val="20"/>
        </w:rPr>
        <w:lastRenderedPageBreak/>
        <w:t>N° video istituzional</w:t>
      </w:r>
      <w:r w:rsidR="00461FCF" w:rsidRPr="00680B87">
        <w:rPr>
          <w:rFonts w:ascii="Calibri" w:hAnsi="Calibri" w:cs="Calibri"/>
          <w:sz w:val="20"/>
        </w:rPr>
        <w:t>i</w:t>
      </w:r>
      <w:r w:rsidRPr="00680B87">
        <w:rPr>
          <w:rFonts w:ascii="Calibri" w:hAnsi="Calibri" w:cs="Calibri"/>
          <w:sz w:val="20"/>
        </w:rPr>
        <w:t xml:space="preserve"> promozional</w:t>
      </w:r>
      <w:r w:rsidR="00461FCF" w:rsidRPr="00680B87">
        <w:rPr>
          <w:rFonts w:ascii="Calibri" w:hAnsi="Calibri" w:cs="Calibri"/>
          <w:sz w:val="20"/>
        </w:rPr>
        <w:t>i</w:t>
      </w:r>
      <w:r w:rsidRPr="00680B87">
        <w:rPr>
          <w:rFonts w:ascii="Calibri" w:hAnsi="Calibri" w:cs="Calibri"/>
          <w:sz w:val="20"/>
        </w:rPr>
        <w:t xml:space="preserve"> del Cammino</w:t>
      </w:r>
      <w:r w:rsidR="008B4A22" w:rsidRPr="00680B87">
        <w:rPr>
          <w:rFonts w:ascii="Calibri" w:hAnsi="Calibri" w:cs="Calibri"/>
          <w:sz w:val="20"/>
        </w:rPr>
        <w:t>:</w:t>
      </w:r>
      <w:r w:rsidRPr="00680B87">
        <w:rPr>
          <w:rFonts w:ascii="Calibri" w:hAnsi="Calibri" w:cs="Calibri"/>
          <w:sz w:val="20"/>
        </w:rPr>
        <w:t xml:space="preserve"> </w:t>
      </w:r>
      <w:r w:rsidR="008B4A22" w:rsidRPr="00680B87">
        <w:rPr>
          <w:rFonts w:ascii="Calibri" w:hAnsi="Calibri" w:cs="Calibri"/>
          <w:sz w:val="20"/>
        </w:rPr>
        <w:t>________</w:t>
      </w:r>
      <w:r w:rsidR="00912E2D" w:rsidRPr="00680B87">
        <w:rPr>
          <w:rFonts w:ascii="Calibri" w:hAnsi="Calibri" w:cs="Calibri"/>
          <w:sz w:val="20"/>
        </w:rPr>
        <w:t>;</w:t>
      </w:r>
    </w:p>
    <w:p w14:paraId="6AF24D3D" w14:textId="4482EEA5" w:rsidR="00934100" w:rsidRPr="00B5795D" w:rsidRDefault="00934100" w:rsidP="008B4A22">
      <w:pPr>
        <w:pStyle w:val="Textbody"/>
        <w:numPr>
          <w:ilvl w:val="1"/>
          <w:numId w:val="48"/>
        </w:numPr>
        <w:spacing w:before="60" w:after="60"/>
        <w:ind w:left="709" w:hanging="283"/>
        <w:rPr>
          <w:rFonts w:ascii="Calibri" w:hAnsi="Calibri" w:cs="Calibri"/>
          <w:sz w:val="20"/>
        </w:rPr>
      </w:pPr>
      <w:r w:rsidRPr="00B5795D">
        <w:rPr>
          <w:rFonts w:ascii="Calibri" w:hAnsi="Calibri" w:cs="Calibri"/>
          <w:sz w:val="20"/>
        </w:rPr>
        <w:t>N° tracce</w:t>
      </w:r>
      <w:r w:rsidR="004C5F53" w:rsidRPr="00B5795D">
        <w:rPr>
          <w:rFonts w:ascii="Calibri" w:hAnsi="Calibri" w:cs="Calibri"/>
          <w:sz w:val="20"/>
        </w:rPr>
        <w:t xml:space="preserve"> del cammino, in formato GPS/GPX o altro formato compatibile</w:t>
      </w:r>
      <w:r w:rsidR="00E67512" w:rsidRPr="00B5795D">
        <w:rPr>
          <w:rFonts w:ascii="Calibri" w:hAnsi="Calibri" w:cs="Calibri"/>
          <w:sz w:val="20"/>
        </w:rPr>
        <w:t>:</w:t>
      </w:r>
      <w:r w:rsidR="004C5F53" w:rsidRPr="00B5795D">
        <w:rPr>
          <w:rFonts w:ascii="Calibri" w:hAnsi="Calibri" w:cs="Calibri"/>
          <w:sz w:val="20"/>
        </w:rPr>
        <w:t xml:space="preserve"> </w:t>
      </w:r>
      <w:r w:rsidR="00E67512" w:rsidRPr="00B5795D">
        <w:rPr>
          <w:rFonts w:ascii="Calibri" w:hAnsi="Calibri" w:cs="Calibri"/>
          <w:sz w:val="20"/>
        </w:rPr>
        <w:t>________;</w:t>
      </w:r>
    </w:p>
    <w:p w14:paraId="2A0D5DA9" w14:textId="2188869A" w:rsidR="002A6B9C" w:rsidRPr="00A00EA7" w:rsidRDefault="008E4312" w:rsidP="002A6B9C">
      <w:pPr>
        <w:pStyle w:val="Textbody"/>
        <w:numPr>
          <w:ilvl w:val="1"/>
          <w:numId w:val="48"/>
        </w:numPr>
        <w:spacing w:before="60" w:after="60"/>
        <w:ind w:left="709" w:hanging="283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sz w:val="20"/>
        </w:rPr>
        <w:t>Altro</w:t>
      </w:r>
      <w:r w:rsidR="00461FCF" w:rsidRPr="00680B87">
        <w:rPr>
          <w:rFonts w:ascii="Calibri" w:hAnsi="Calibri" w:cs="Calibri"/>
          <w:sz w:val="20"/>
        </w:rPr>
        <w:t>,</w:t>
      </w:r>
      <w:r w:rsidRPr="00680B87">
        <w:rPr>
          <w:rFonts w:ascii="Calibri" w:hAnsi="Calibri" w:cs="Calibri"/>
          <w:sz w:val="20"/>
        </w:rPr>
        <w:t xml:space="preserve"> specificare</w:t>
      </w:r>
      <w:r w:rsidR="004957F8" w:rsidRPr="00680B87">
        <w:rPr>
          <w:rFonts w:ascii="Calibri" w:hAnsi="Calibri" w:cs="Calibri"/>
          <w:sz w:val="20"/>
        </w:rPr>
        <w:t>:</w:t>
      </w:r>
      <w:r w:rsidRPr="00680B87">
        <w:rPr>
          <w:rFonts w:ascii="Calibri" w:hAnsi="Calibri" w:cs="Calibri"/>
          <w:sz w:val="20"/>
        </w:rPr>
        <w:t xml:space="preserve"> _______________________</w:t>
      </w:r>
      <w:r w:rsidR="00461FCF" w:rsidRPr="00680B87">
        <w:rPr>
          <w:rFonts w:ascii="Calibri" w:hAnsi="Calibri" w:cs="Calibri"/>
          <w:sz w:val="20"/>
        </w:rPr>
        <w:t>;</w:t>
      </w:r>
    </w:p>
    <w:p w14:paraId="53197545" w14:textId="11F05A2D" w:rsidR="00DC3081" w:rsidRPr="00A92A13" w:rsidRDefault="00A92A13" w:rsidP="00A92A13">
      <w:pPr>
        <w:pStyle w:val="Textbody"/>
        <w:numPr>
          <w:ilvl w:val="0"/>
          <w:numId w:val="42"/>
        </w:numPr>
        <w:spacing w:before="60" w:after="60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sz w:val="20"/>
        </w:rPr>
        <w:t>di avere pieno titolo del materiale succitato</w:t>
      </w:r>
      <w:r>
        <w:rPr>
          <w:rFonts w:ascii="Calibri" w:hAnsi="Calibri" w:cs="Calibri"/>
          <w:sz w:val="20"/>
        </w:rPr>
        <w:t>,</w:t>
      </w:r>
      <w:r w:rsidRPr="00680B87">
        <w:rPr>
          <w:rFonts w:ascii="Calibri" w:hAnsi="Calibri" w:cs="Calibri"/>
          <w:sz w:val="20"/>
        </w:rPr>
        <w:t xml:space="preserve"> </w:t>
      </w:r>
      <w:r w:rsidR="004C3460" w:rsidRPr="00680B87">
        <w:rPr>
          <w:rFonts w:ascii="Calibri" w:hAnsi="Calibri" w:cs="Calibri"/>
          <w:sz w:val="20"/>
        </w:rPr>
        <w:t>di non avere concesso a terzi diritti confliggenti e/o in contrasto con i suddetti diritti</w:t>
      </w:r>
      <w:r w:rsidR="00912E2D" w:rsidRPr="00680B87">
        <w:rPr>
          <w:rFonts w:ascii="Calibri" w:hAnsi="Calibri" w:cs="Calibri"/>
          <w:sz w:val="20"/>
        </w:rPr>
        <w:t>;</w:t>
      </w:r>
      <w:r w:rsidRPr="00A92A13">
        <w:rPr>
          <w:rFonts w:ascii="Calibri" w:hAnsi="Calibri" w:cs="Calibri"/>
          <w:sz w:val="20"/>
        </w:rPr>
        <w:t xml:space="preserve"> </w:t>
      </w:r>
    </w:p>
    <w:p w14:paraId="3F67C172" w14:textId="2723D824" w:rsidR="00DC3081" w:rsidRPr="00680B87" w:rsidRDefault="00DC3081" w:rsidP="00DC3081">
      <w:pPr>
        <w:pStyle w:val="Textbody"/>
        <w:numPr>
          <w:ilvl w:val="0"/>
          <w:numId w:val="42"/>
        </w:numPr>
        <w:spacing w:before="60" w:after="60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sz w:val="20"/>
        </w:rPr>
        <w:t xml:space="preserve">che ha provveduto a compensi, spese ed oneri di ogni tipo verso tutti coloro che appaiono nel materiale o hanno comunque partecipato alla sua realizzazione; </w:t>
      </w:r>
    </w:p>
    <w:p w14:paraId="2331C85E" w14:textId="3F48E0FA" w:rsidR="00DC3081" w:rsidRPr="00680B87" w:rsidRDefault="00DC3081" w:rsidP="00DC3081">
      <w:pPr>
        <w:pStyle w:val="Textbody"/>
        <w:numPr>
          <w:ilvl w:val="0"/>
          <w:numId w:val="42"/>
        </w:numPr>
        <w:spacing w:before="60" w:after="60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sz w:val="20"/>
        </w:rPr>
        <w:t>che ha provveduto ad ottenere tutte le liberatorie necessarie firmate da tutti gli aventi diritto interessati;</w:t>
      </w:r>
    </w:p>
    <w:p w14:paraId="6B97D0E7" w14:textId="77777777" w:rsidR="00DC3081" w:rsidRPr="00680B87" w:rsidRDefault="00DC3081" w:rsidP="00DC3081">
      <w:pPr>
        <w:pStyle w:val="Textbody"/>
        <w:numPr>
          <w:ilvl w:val="0"/>
          <w:numId w:val="42"/>
        </w:numPr>
        <w:spacing w:before="60" w:after="60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sz w:val="20"/>
        </w:rPr>
        <w:t>che il materiale non contiene elementi di pubblicità diretta, indiretta o subliminale e nulla che violi leggi, regolamenti o diritti di terzi;</w:t>
      </w:r>
    </w:p>
    <w:p w14:paraId="42812FF9" w14:textId="0B42B770" w:rsidR="000B7274" w:rsidRPr="00680B87" w:rsidRDefault="00087A6C" w:rsidP="00087A6C">
      <w:pPr>
        <w:pStyle w:val="Textbody"/>
        <w:spacing w:before="60" w:after="60"/>
        <w:jc w:val="center"/>
        <w:rPr>
          <w:rFonts w:ascii="Calibri" w:hAnsi="Calibri" w:cs="Calibri"/>
          <w:b/>
          <w:bCs/>
          <w:sz w:val="20"/>
        </w:rPr>
      </w:pPr>
      <w:r w:rsidRPr="00680B87">
        <w:rPr>
          <w:rFonts w:ascii="Calibri" w:hAnsi="Calibri" w:cs="Calibri"/>
          <w:b/>
          <w:bCs/>
          <w:sz w:val="20"/>
        </w:rPr>
        <w:t>DICHIARA INOLTRE</w:t>
      </w:r>
    </w:p>
    <w:p w14:paraId="66A5E3BE" w14:textId="77777777" w:rsidR="00087A6C" w:rsidRPr="00680B87" w:rsidRDefault="00087A6C" w:rsidP="00087A6C">
      <w:pPr>
        <w:pStyle w:val="Textbody"/>
        <w:spacing w:before="60" w:after="60"/>
        <w:jc w:val="center"/>
        <w:rPr>
          <w:rFonts w:ascii="Calibri" w:hAnsi="Calibri" w:cs="Calibri"/>
          <w:b/>
          <w:bCs/>
          <w:sz w:val="20"/>
        </w:rPr>
      </w:pPr>
    </w:p>
    <w:p w14:paraId="2CA1C881" w14:textId="281A97D1" w:rsidR="00912E2D" w:rsidRPr="00680B87" w:rsidRDefault="00912E2D" w:rsidP="00912E2D">
      <w:pPr>
        <w:pStyle w:val="Textbody"/>
        <w:numPr>
          <w:ilvl w:val="0"/>
          <w:numId w:val="42"/>
        </w:numPr>
        <w:spacing w:before="60" w:after="60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sz w:val="20"/>
        </w:rPr>
        <w:t>di concedere a titolo gratuito e non esclusivo (restando proprietario dei diritti delle foto/video concesse) a APT SERVIZI SRL</w:t>
      </w:r>
      <w:r w:rsidR="00DF5C86" w:rsidRPr="00680B87">
        <w:rPr>
          <w:rFonts w:ascii="Calibri" w:hAnsi="Calibri" w:cs="Calibri"/>
          <w:sz w:val="20"/>
        </w:rPr>
        <w:t xml:space="preserve"> </w:t>
      </w:r>
      <w:r w:rsidR="00450F57" w:rsidRPr="00680B87">
        <w:rPr>
          <w:rFonts w:ascii="Calibri" w:hAnsi="Calibri" w:cs="Calibri"/>
          <w:sz w:val="20"/>
        </w:rPr>
        <w:t xml:space="preserve">- </w:t>
      </w:r>
      <w:r w:rsidR="00DF5C86" w:rsidRPr="00680B87">
        <w:rPr>
          <w:rFonts w:ascii="Calibri" w:hAnsi="Calibri" w:cs="Calibri"/>
          <w:sz w:val="20"/>
        </w:rPr>
        <w:t xml:space="preserve">come </w:t>
      </w:r>
      <w:r w:rsidR="008E4312" w:rsidRPr="00680B87">
        <w:rPr>
          <w:rFonts w:ascii="Calibri" w:hAnsi="Calibri" w:cs="Calibri"/>
          <w:sz w:val="20"/>
        </w:rPr>
        <w:t>coordinatore per la</w:t>
      </w:r>
      <w:r w:rsidR="00DF5C86" w:rsidRPr="00680B87">
        <w:rPr>
          <w:rFonts w:ascii="Calibri" w:hAnsi="Calibri" w:cs="Calibri"/>
          <w:sz w:val="20"/>
        </w:rPr>
        <w:t xml:space="preserve"> Regione Emilia-Romagna del progetto “Circuito dei Cammini e Vie di Pellegrinaggio” </w:t>
      </w:r>
      <w:r w:rsidR="00450F57" w:rsidRPr="00680B87">
        <w:rPr>
          <w:rFonts w:ascii="Calibri" w:hAnsi="Calibri" w:cs="Calibri"/>
          <w:sz w:val="20"/>
        </w:rPr>
        <w:t>ai sensi della</w:t>
      </w:r>
      <w:r w:rsidR="00DF5C86" w:rsidRPr="00680B87">
        <w:rPr>
          <w:rFonts w:ascii="Calibri" w:hAnsi="Calibri" w:cs="Calibri"/>
          <w:sz w:val="20"/>
        </w:rPr>
        <w:t xml:space="preserve"> DGR 1221</w:t>
      </w:r>
      <w:r w:rsidR="00450F57" w:rsidRPr="00680B87">
        <w:rPr>
          <w:rFonts w:ascii="Calibri" w:hAnsi="Calibri" w:cs="Calibri"/>
          <w:sz w:val="20"/>
        </w:rPr>
        <w:t>/</w:t>
      </w:r>
      <w:r w:rsidR="00DF5C86" w:rsidRPr="00680B87">
        <w:rPr>
          <w:rFonts w:ascii="Calibri" w:hAnsi="Calibri" w:cs="Calibri"/>
          <w:sz w:val="20"/>
        </w:rPr>
        <w:t>2024 -</w:t>
      </w:r>
      <w:r w:rsidRPr="00680B87">
        <w:rPr>
          <w:rFonts w:ascii="Calibri" w:hAnsi="Calibri" w:cs="Calibri"/>
          <w:sz w:val="20"/>
        </w:rPr>
        <w:t xml:space="preserve"> il diritto di sfruttare e consentire di sfruttare il materiale di cui sopra per l’utilizzo su tutti i mezzi di comunicazione collegati al progetto,  compresa la pubblicazione sui canali del Ministero del Turismo, es. italia.it</w:t>
      </w:r>
      <w:r w:rsidR="00450F57" w:rsidRPr="00680B87">
        <w:rPr>
          <w:rFonts w:ascii="Calibri" w:hAnsi="Calibri" w:cs="Calibri"/>
          <w:sz w:val="20"/>
        </w:rPr>
        <w:t>,</w:t>
      </w:r>
      <w:r w:rsidRPr="00680B87">
        <w:rPr>
          <w:rFonts w:ascii="Calibri" w:hAnsi="Calibri" w:cs="Calibri"/>
          <w:sz w:val="20"/>
        </w:rPr>
        <w:t xml:space="preserve"> o di altri partner istituzionali o incaricati di promuovere, comunicare e valorizzare il progetto regionale</w:t>
      </w:r>
      <w:r w:rsidR="007C3F87" w:rsidRPr="00680B87">
        <w:rPr>
          <w:rFonts w:ascii="Calibri" w:hAnsi="Calibri" w:cs="Calibri"/>
          <w:sz w:val="20"/>
        </w:rPr>
        <w:t>;</w:t>
      </w:r>
    </w:p>
    <w:p w14:paraId="5595D1E8" w14:textId="3C3F2CE5" w:rsidR="00912E2D" w:rsidRPr="00680B87" w:rsidRDefault="00912E2D" w:rsidP="00912E2D">
      <w:pPr>
        <w:pStyle w:val="Textbody"/>
        <w:numPr>
          <w:ilvl w:val="0"/>
          <w:numId w:val="42"/>
        </w:numPr>
        <w:spacing w:before="60" w:after="60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sz w:val="20"/>
        </w:rPr>
        <w:t>di concedere a</w:t>
      </w:r>
      <w:r w:rsidR="00450F57" w:rsidRPr="00680B87">
        <w:rPr>
          <w:rFonts w:ascii="Calibri" w:hAnsi="Calibri" w:cs="Calibri"/>
          <w:sz w:val="20"/>
        </w:rPr>
        <w:t>d</w:t>
      </w:r>
      <w:r w:rsidRPr="00680B87">
        <w:rPr>
          <w:rFonts w:ascii="Calibri" w:hAnsi="Calibri" w:cs="Calibri"/>
          <w:sz w:val="20"/>
        </w:rPr>
        <w:t xml:space="preserve"> APT SERVIZI SRL i </w:t>
      </w:r>
      <w:proofErr w:type="gramStart"/>
      <w:r w:rsidRPr="00680B87">
        <w:rPr>
          <w:rFonts w:ascii="Calibri" w:hAnsi="Calibri" w:cs="Calibri"/>
          <w:sz w:val="20"/>
        </w:rPr>
        <w:t>predetti</w:t>
      </w:r>
      <w:proofErr w:type="gramEnd"/>
      <w:r w:rsidRPr="00680B87">
        <w:rPr>
          <w:rFonts w:ascii="Calibri" w:hAnsi="Calibri" w:cs="Calibri"/>
          <w:sz w:val="20"/>
        </w:rPr>
        <w:t xml:space="preserve"> diritti gratuitamente, illimitatamente e irrevocabilmente a decorrere dalla consegna del materiale</w:t>
      </w:r>
      <w:r w:rsidR="004564C4" w:rsidRPr="00680B87">
        <w:rPr>
          <w:rFonts w:ascii="Calibri" w:hAnsi="Calibri" w:cs="Calibri"/>
          <w:sz w:val="20"/>
        </w:rPr>
        <w:t>, tenuto conto che</w:t>
      </w:r>
      <w:r w:rsidRPr="00680B87">
        <w:rPr>
          <w:rFonts w:ascii="Calibri" w:hAnsi="Calibri" w:cs="Calibri"/>
          <w:sz w:val="20"/>
        </w:rPr>
        <w:t xml:space="preserve"> APT SERVIZI SRL si impegnerà, ove possibile</w:t>
      </w:r>
      <w:r w:rsidR="004C7B16" w:rsidRPr="00680B87">
        <w:rPr>
          <w:rFonts w:ascii="Calibri" w:hAnsi="Calibri" w:cs="Calibri"/>
          <w:sz w:val="20"/>
        </w:rPr>
        <w:t xml:space="preserve">, </w:t>
      </w:r>
      <w:r w:rsidRPr="00680B87">
        <w:rPr>
          <w:rFonts w:ascii="Calibri" w:hAnsi="Calibri" w:cs="Calibri"/>
          <w:sz w:val="20"/>
        </w:rPr>
        <w:t>a riconoscere i crediti all’autore della foto citandone il nome, previa indicazione da parte dell’ente di gestione titolare;</w:t>
      </w:r>
    </w:p>
    <w:p w14:paraId="372734FA" w14:textId="798581C4" w:rsidR="00087A6C" w:rsidRPr="00680B87" w:rsidRDefault="00912E2D" w:rsidP="00A060D1">
      <w:pPr>
        <w:pStyle w:val="Textbody"/>
        <w:numPr>
          <w:ilvl w:val="0"/>
          <w:numId w:val="42"/>
        </w:numPr>
        <w:spacing w:before="60" w:after="60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sz w:val="20"/>
        </w:rPr>
        <w:t>di manlevare APT SERVIZI SRL e i suoi aventi causa, da qualsiasi pretesa, rivendicazione, contestazione, anche in sede giudiziale</w:t>
      </w:r>
      <w:r w:rsidR="004C7B16" w:rsidRPr="00680B87">
        <w:rPr>
          <w:rFonts w:ascii="Calibri" w:hAnsi="Calibri" w:cs="Calibri"/>
          <w:sz w:val="20"/>
        </w:rPr>
        <w:t>,</w:t>
      </w:r>
      <w:r w:rsidRPr="00680B87">
        <w:rPr>
          <w:rFonts w:ascii="Calibri" w:hAnsi="Calibri" w:cs="Calibri"/>
          <w:sz w:val="20"/>
        </w:rPr>
        <w:t xml:space="preserve"> che dovesse sorgere in relazione allo sfruttamento del materiale</w:t>
      </w:r>
      <w:r w:rsidR="004C7B16" w:rsidRPr="00680B87">
        <w:rPr>
          <w:rFonts w:ascii="Calibri" w:hAnsi="Calibri" w:cs="Calibri"/>
          <w:sz w:val="20"/>
        </w:rPr>
        <w:t>;</w:t>
      </w:r>
    </w:p>
    <w:p w14:paraId="31F686E0" w14:textId="77985772" w:rsidR="00FA1501" w:rsidRPr="00712CBD" w:rsidRDefault="00FA1501" w:rsidP="007C3F87">
      <w:pPr>
        <w:pStyle w:val="Paragrafoelenco"/>
        <w:numPr>
          <w:ilvl w:val="0"/>
          <w:numId w:val="42"/>
        </w:numPr>
        <w:jc w:val="both"/>
        <w:rPr>
          <w:rFonts w:ascii="Calibri" w:eastAsia="Times New Roman" w:hAnsi="Calibri" w:cs="Calibri"/>
          <w:sz w:val="20"/>
          <w:szCs w:val="20"/>
          <w:lang w:eastAsia="zh-CN" w:bidi="ar-SA"/>
        </w:rPr>
      </w:pPr>
      <w:r w:rsidRPr="00712CBD">
        <w:rPr>
          <w:rFonts w:ascii="Calibri" w:eastAsia="Times New Roman" w:hAnsi="Calibri" w:cs="Calibri"/>
          <w:sz w:val="20"/>
          <w:szCs w:val="20"/>
          <w:lang w:eastAsia="zh-CN" w:bidi="ar-SA"/>
        </w:rPr>
        <w:t xml:space="preserve">di aver preso atto dell’informativa sul trattamento dei dati </w:t>
      </w:r>
      <w:r w:rsidR="00CC11C8" w:rsidRPr="00712CBD">
        <w:rPr>
          <w:rFonts w:ascii="Calibri" w:eastAsia="Times New Roman" w:hAnsi="Calibri" w:cs="Calibri"/>
          <w:sz w:val="20"/>
          <w:szCs w:val="20"/>
          <w:lang w:eastAsia="zh-CN" w:bidi="ar-SA"/>
        </w:rPr>
        <w:t xml:space="preserve">personali </w:t>
      </w:r>
      <w:r w:rsidRPr="00712CBD">
        <w:rPr>
          <w:rFonts w:ascii="Calibri" w:eastAsia="Times New Roman" w:hAnsi="Calibri" w:cs="Calibri"/>
          <w:sz w:val="20"/>
          <w:szCs w:val="20"/>
          <w:lang w:eastAsia="zh-CN" w:bidi="ar-SA"/>
        </w:rPr>
        <w:t>allegata alla presente</w:t>
      </w:r>
      <w:r w:rsidR="00716137" w:rsidRPr="00712CBD">
        <w:rPr>
          <w:rFonts w:ascii="Calibri" w:hAnsi="Calibri" w:cs="Calibri"/>
          <w:sz w:val="20"/>
          <w:szCs w:val="20"/>
        </w:rPr>
        <w:t>.</w:t>
      </w:r>
    </w:p>
    <w:p w14:paraId="18AB3589" w14:textId="77777777" w:rsidR="006914F9" w:rsidRPr="00680B87" w:rsidRDefault="006914F9" w:rsidP="00D65E01">
      <w:pPr>
        <w:pStyle w:val="Textbody"/>
        <w:spacing w:before="60" w:after="60"/>
        <w:rPr>
          <w:rFonts w:ascii="Calibri" w:hAnsi="Calibri" w:cs="Calibri"/>
          <w:sz w:val="20"/>
        </w:rPr>
      </w:pPr>
    </w:p>
    <w:p w14:paraId="711A39D9" w14:textId="35CB12E3" w:rsidR="007731E7" w:rsidRPr="00680B87" w:rsidRDefault="00DC1698" w:rsidP="007731E7">
      <w:pPr>
        <w:pStyle w:val="Textbody"/>
        <w:spacing w:before="60" w:after="60"/>
        <w:rPr>
          <w:rFonts w:ascii="Calibri" w:eastAsia="SimSun" w:hAnsi="Calibri" w:cs="Calibri"/>
          <w:kern w:val="0"/>
          <w:sz w:val="20"/>
          <w:lang w:eastAsia="it-IT"/>
        </w:rPr>
      </w:pPr>
      <w:r w:rsidRPr="00680B87">
        <w:rPr>
          <w:rFonts w:ascii="Calibri" w:eastAsia="SimSun" w:hAnsi="Calibri" w:cs="Calibri"/>
          <w:kern w:val="0"/>
          <w:sz w:val="20"/>
          <w:lang w:eastAsia="it-IT"/>
        </w:rPr>
        <w:t>A</w:t>
      </w:r>
      <w:r w:rsidR="00090CEB" w:rsidRPr="00680B87">
        <w:rPr>
          <w:rFonts w:ascii="Calibri" w:eastAsia="SimSun" w:hAnsi="Calibri" w:cs="Calibri"/>
          <w:kern w:val="0"/>
          <w:sz w:val="20"/>
          <w:lang w:eastAsia="it-IT"/>
        </w:rPr>
        <w:t>llega:</w:t>
      </w:r>
    </w:p>
    <w:p w14:paraId="09FB0AC3" w14:textId="064EBB33" w:rsidR="00245992" w:rsidRPr="00680B87" w:rsidRDefault="002F509D" w:rsidP="00AA604D">
      <w:pPr>
        <w:pStyle w:val="Textbody"/>
        <w:numPr>
          <w:ilvl w:val="0"/>
          <w:numId w:val="42"/>
        </w:numPr>
        <w:spacing w:before="60" w:after="60"/>
        <w:ind w:left="426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sz w:val="20"/>
        </w:rPr>
        <w:t>L</w:t>
      </w:r>
      <w:r w:rsidR="00CC26F1" w:rsidRPr="00680B87">
        <w:rPr>
          <w:rFonts w:ascii="Calibri" w:hAnsi="Calibri" w:cs="Calibri"/>
          <w:sz w:val="20"/>
        </w:rPr>
        <w:t xml:space="preserve">ink a cartella condivisa contenente </w:t>
      </w:r>
      <w:r w:rsidRPr="00680B87">
        <w:rPr>
          <w:rFonts w:ascii="Calibri" w:hAnsi="Calibri" w:cs="Calibri"/>
          <w:sz w:val="20"/>
        </w:rPr>
        <w:t>il materiale succitato.</w:t>
      </w:r>
      <w:r w:rsidR="004B4B67" w:rsidRPr="00680B87">
        <w:rPr>
          <w:rFonts w:ascii="Calibri" w:hAnsi="Calibri" w:cs="Calibri"/>
          <w:sz w:val="20"/>
        </w:rPr>
        <w:t xml:space="preserve"> </w:t>
      </w:r>
    </w:p>
    <w:p w14:paraId="567B94BA" w14:textId="77777777" w:rsidR="00F6714B" w:rsidRPr="00680B87" w:rsidRDefault="00F6714B">
      <w:pPr>
        <w:pStyle w:val="Textbody"/>
        <w:rPr>
          <w:rFonts w:ascii="Calibri" w:hAnsi="Calibri" w:cs="Calibri"/>
          <w:sz w:val="20"/>
        </w:rPr>
      </w:pPr>
    </w:p>
    <w:p w14:paraId="5E0576BD" w14:textId="77777777" w:rsidR="00F01750" w:rsidRPr="00680B87" w:rsidRDefault="00F01750">
      <w:pPr>
        <w:pStyle w:val="Textbody"/>
        <w:rPr>
          <w:rFonts w:ascii="Calibri" w:hAnsi="Calibri" w:cs="Calibri"/>
          <w:sz w:val="20"/>
        </w:rPr>
      </w:pPr>
    </w:p>
    <w:p w14:paraId="12A92254" w14:textId="77777777" w:rsidR="00F01750" w:rsidRPr="00680B87" w:rsidRDefault="00090CEB">
      <w:pPr>
        <w:pStyle w:val="Textbody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sz w:val="20"/>
        </w:rPr>
        <w:t>Data ____________________________</w:t>
      </w:r>
    </w:p>
    <w:p w14:paraId="7D96B90B" w14:textId="77777777" w:rsidR="00EA5BE5" w:rsidRPr="00680B87" w:rsidRDefault="00090CEB">
      <w:pPr>
        <w:pStyle w:val="Textbody"/>
        <w:ind w:left="5672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sz w:val="20"/>
        </w:rPr>
        <w:t>___________________________________</w:t>
      </w:r>
    </w:p>
    <w:p w14:paraId="1A45D49B" w14:textId="77777777" w:rsidR="00F01750" w:rsidRPr="00680B87" w:rsidRDefault="00FA3A47" w:rsidP="00FF51C7">
      <w:pPr>
        <w:pStyle w:val="Textbody"/>
        <w:ind w:left="5672"/>
        <w:rPr>
          <w:rFonts w:ascii="Calibri" w:hAnsi="Calibri" w:cs="Calibri"/>
          <w:sz w:val="20"/>
        </w:rPr>
      </w:pPr>
      <w:r w:rsidRPr="00680B87">
        <w:rPr>
          <w:rFonts w:ascii="Calibri" w:hAnsi="Calibri" w:cs="Calibri"/>
          <w:sz w:val="20"/>
        </w:rPr>
        <w:t xml:space="preserve"> </w:t>
      </w:r>
      <w:r w:rsidR="00DD62B5" w:rsidRPr="00680B87">
        <w:rPr>
          <w:rFonts w:ascii="Calibri" w:hAnsi="Calibri" w:cs="Calibri"/>
          <w:sz w:val="20"/>
        </w:rPr>
        <w:t xml:space="preserve">               </w:t>
      </w:r>
      <w:r w:rsidR="00FD1602" w:rsidRPr="00680B87">
        <w:rPr>
          <w:rFonts w:ascii="Calibri" w:hAnsi="Calibri" w:cs="Calibri"/>
          <w:sz w:val="20"/>
        </w:rPr>
        <w:t xml:space="preserve"> </w:t>
      </w:r>
      <w:r w:rsidR="00090CEB" w:rsidRPr="00680B87">
        <w:rPr>
          <w:rFonts w:ascii="Calibri" w:hAnsi="Calibri" w:cs="Calibri"/>
          <w:sz w:val="20"/>
        </w:rPr>
        <w:t>Il Legale Rappresentante</w:t>
      </w:r>
      <w:r w:rsidR="00090CEB" w:rsidRPr="00680B87">
        <w:rPr>
          <w:rStyle w:val="Rimandonotaapidipagina"/>
          <w:rFonts w:ascii="Calibri" w:hAnsi="Calibri" w:cs="Calibri"/>
          <w:sz w:val="20"/>
        </w:rPr>
        <w:footnoteReference w:id="1"/>
      </w:r>
      <w:r w:rsidR="00F01750" w:rsidRPr="00680B87">
        <w:rPr>
          <w:rFonts w:ascii="Calibri" w:hAnsi="Calibri" w:cs="Calibri"/>
          <w:sz w:val="20"/>
        </w:rPr>
        <w:t xml:space="preserve">                   </w:t>
      </w:r>
    </w:p>
    <w:sectPr w:rsidR="00F01750" w:rsidRPr="00680B87" w:rsidSect="00DD62B5">
      <w:headerReference w:type="default" r:id="rId14"/>
      <w:footnotePr>
        <w:numRestart w:val="eachSect"/>
      </w:footnotePr>
      <w:pgSz w:w="12240" w:h="15840"/>
      <w:pgMar w:top="993" w:right="1041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B7D6D" w14:textId="77777777" w:rsidR="00F15654" w:rsidRDefault="00F15654">
      <w:r>
        <w:separator/>
      </w:r>
    </w:p>
  </w:endnote>
  <w:endnote w:type="continuationSeparator" w:id="0">
    <w:p w14:paraId="0F6364AD" w14:textId="77777777" w:rsidR="00F15654" w:rsidRDefault="00F1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, 'Arial Unicode MS'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Helvetica-Condensed-Bold, 'Time"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LT">
    <w:altName w:val="Times New Roman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AAFE8" w14:textId="77777777" w:rsidR="00F15654" w:rsidRDefault="00F15654">
      <w:r>
        <w:rPr>
          <w:color w:val="000000"/>
        </w:rPr>
        <w:separator/>
      </w:r>
    </w:p>
  </w:footnote>
  <w:footnote w:type="continuationSeparator" w:id="0">
    <w:p w14:paraId="3F1E75A7" w14:textId="77777777" w:rsidR="00F15654" w:rsidRDefault="00F15654">
      <w:r>
        <w:continuationSeparator/>
      </w:r>
    </w:p>
  </w:footnote>
  <w:footnote w:id="1">
    <w:p w14:paraId="6D92DFEF" w14:textId="295DE308" w:rsidR="00C5416A" w:rsidRPr="00710F11" w:rsidRDefault="00C5416A" w:rsidP="00FF51C7">
      <w:pPr>
        <w:pStyle w:val="Footnote"/>
        <w:tabs>
          <w:tab w:val="left" w:pos="0"/>
        </w:tabs>
        <w:jc w:val="both"/>
        <w:rPr>
          <w:rFonts w:ascii="Calibri" w:hAnsi="Calibri"/>
          <w:sz w:val="16"/>
          <w:szCs w:val="16"/>
        </w:rPr>
      </w:pPr>
      <w:r w:rsidRPr="00FF51C7">
        <w:rPr>
          <w:rStyle w:val="Rimandonotaapidipagina"/>
          <w:rFonts w:ascii="Calibri" w:hAnsi="Calibri" w:cs="Calibri"/>
          <w:sz w:val="14"/>
          <w:szCs w:val="14"/>
        </w:rPr>
        <w:footnoteRef/>
      </w:r>
      <w:r w:rsidRPr="00FF51C7">
        <w:rPr>
          <w:rFonts w:ascii="Calibri" w:hAnsi="Calibri" w:cs="Calibri"/>
          <w:sz w:val="14"/>
          <w:szCs w:val="14"/>
        </w:rPr>
        <w:t xml:space="preserve"> </w:t>
      </w:r>
      <w:r w:rsidRPr="00FF51C7">
        <w:rPr>
          <w:rFonts w:ascii="Calibri" w:hAnsi="Calibri" w:cs="Calibri"/>
          <w:b/>
          <w:bCs/>
          <w:sz w:val="16"/>
          <w:szCs w:val="16"/>
        </w:rPr>
        <w:t xml:space="preserve">La presente </w:t>
      </w:r>
      <w:r w:rsidR="00F61486">
        <w:rPr>
          <w:rFonts w:ascii="Calibri" w:hAnsi="Calibri" w:cs="Calibri"/>
          <w:b/>
          <w:bCs/>
          <w:sz w:val="16"/>
          <w:szCs w:val="16"/>
        </w:rPr>
        <w:t xml:space="preserve">liberatoria </w:t>
      </w:r>
      <w:r w:rsidRPr="00FF51C7">
        <w:rPr>
          <w:rFonts w:ascii="Calibri" w:hAnsi="Calibri" w:cs="Calibri"/>
          <w:b/>
          <w:bCs/>
          <w:sz w:val="16"/>
          <w:szCs w:val="16"/>
        </w:rPr>
        <w:t>dovrà essere sottoscritta</w:t>
      </w:r>
      <w:r w:rsidR="005D1CB2" w:rsidRPr="00FF51C7">
        <w:rPr>
          <w:rFonts w:ascii="Calibri" w:hAnsi="Calibri" w:cs="Calibri"/>
          <w:b/>
          <w:bCs/>
          <w:sz w:val="16"/>
          <w:szCs w:val="16"/>
        </w:rPr>
        <w:t xml:space="preserve"> dal legale rappresentate</w:t>
      </w:r>
      <w:r w:rsidR="00FF51C7" w:rsidRPr="00FF51C7">
        <w:rPr>
          <w:color w:val="FF0000"/>
        </w:rPr>
        <w:t xml:space="preserve"> </w:t>
      </w:r>
      <w:r w:rsidR="00FF51C7" w:rsidRPr="00710F11">
        <w:rPr>
          <w:rFonts w:ascii="Calibri" w:hAnsi="Calibri" w:cs="Calibri"/>
          <w:b/>
          <w:bCs/>
          <w:sz w:val="16"/>
          <w:szCs w:val="16"/>
        </w:rPr>
        <w:t xml:space="preserve">con firma digitale ovvero con firma autografa. </w:t>
      </w:r>
      <w:r w:rsidR="00FF51C7" w:rsidRPr="00710F11">
        <w:rPr>
          <w:rFonts w:ascii="Calibri" w:hAnsi="Calibri" w:cs="Cambria"/>
          <w:sz w:val="16"/>
          <w:szCs w:val="16"/>
        </w:rPr>
        <w:t xml:space="preserve">In caso di sottoscrizione con </w:t>
      </w:r>
      <w:r w:rsidR="00FF51C7" w:rsidRPr="00710F11">
        <w:rPr>
          <w:rFonts w:ascii="Calibri" w:hAnsi="Calibri" w:cs="Cambria"/>
          <w:b/>
          <w:bCs/>
          <w:sz w:val="16"/>
          <w:szCs w:val="16"/>
          <w:u w:val="single"/>
        </w:rPr>
        <w:t>firma autografa</w:t>
      </w:r>
      <w:r w:rsidR="00FF51C7" w:rsidRPr="00710F11">
        <w:rPr>
          <w:rFonts w:ascii="Calibri" w:hAnsi="Calibri" w:cs="Cambria"/>
          <w:sz w:val="16"/>
          <w:szCs w:val="16"/>
        </w:rPr>
        <w:t>, ai sensi dell’art. 38, comma 3 del DPR 445/2000 e successive</w:t>
      </w:r>
      <w:r w:rsidR="00FF51C7" w:rsidRPr="00710F11">
        <w:rPr>
          <w:rFonts w:ascii="Calibri" w:hAnsi="Calibri" w:cs="Cambria"/>
          <w:sz w:val="22"/>
          <w:szCs w:val="22"/>
        </w:rPr>
        <w:t xml:space="preserve"> </w:t>
      </w:r>
      <w:r w:rsidR="00FF51C7" w:rsidRPr="00710F11">
        <w:rPr>
          <w:rFonts w:ascii="Calibri" w:hAnsi="Calibri" w:cs="Cambria"/>
          <w:sz w:val="16"/>
          <w:szCs w:val="16"/>
        </w:rPr>
        <w:t>modificazioni nonché dell’art. 65,</w:t>
      </w:r>
      <w:r w:rsidR="00FF51C7" w:rsidRPr="00710F11">
        <w:rPr>
          <w:rFonts w:ascii="Calibri" w:hAnsi="Calibri" w:cs="Cambria"/>
          <w:sz w:val="22"/>
          <w:szCs w:val="22"/>
        </w:rPr>
        <w:t xml:space="preserve"> </w:t>
      </w:r>
      <w:r w:rsidR="00FF51C7" w:rsidRPr="00710F11">
        <w:rPr>
          <w:rFonts w:ascii="Calibri" w:hAnsi="Calibri" w:cs="Cambria"/>
          <w:sz w:val="16"/>
          <w:szCs w:val="16"/>
        </w:rPr>
        <w:t>comma 1, lett. c)</w:t>
      </w:r>
      <w:r w:rsidR="00FF51C7" w:rsidRPr="00710F11">
        <w:rPr>
          <w:rFonts w:ascii="Calibri" w:hAnsi="Calibri" w:cs="Cambria"/>
          <w:sz w:val="22"/>
          <w:szCs w:val="22"/>
        </w:rPr>
        <w:t xml:space="preserve"> </w:t>
      </w:r>
      <w:r w:rsidR="00FF51C7" w:rsidRPr="00710F11">
        <w:rPr>
          <w:rFonts w:ascii="Calibri" w:hAnsi="Calibri" w:cs="Cambria"/>
          <w:sz w:val="16"/>
          <w:szCs w:val="16"/>
        </w:rPr>
        <w:t xml:space="preserve">del D. Lgs. 82/2005, </w:t>
      </w:r>
      <w:r w:rsidR="00FF51C7" w:rsidRPr="00710F11">
        <w:rPr>
          <w:rFonts w:ascii="Calibri" w:hAnsi="Calibri" w:cs="Cambria"/>
          <w:b/>
          <w:bCs/>
          <w:sz w:val="16"/>
          <w:szCs w:val="16"/>
          <w:u w:val="single"/>
        </w:rPr>
        <w:t>è necessario allegare copia fotostatica di un valido documento di identità del sottoscrittore, pena esclusione.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F92A8" w14:textId="77777777" w:rsidR="00EA5B4E" w:rsidRPr="00EA5B4E" w:rsidRDefault="00EA5B4E" w:rsidP="00EA5B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ambria"/>
        <w:sz w:val="18"/>
        <w:szCs w:val="1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16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sz w:val="24"/>
        <w:szCs w:val="16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4"/>
        <w:szCs w:val="16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z w:val="24"/>
        <w:szCs w:val="16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  <w:sz w:val="24"/>
        <w:szCs w:val="16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4"/>
        <w:szCs w:val="16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16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olor w:val="000000"/>
        <w:sz w:val="24"/>
        <w:szCs w:val="16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color w:val="000000"/>
        <w:sz w:val="24"/>
        <w:szCs w:val="16"/>
      </w:rPr>
    </w:lvl>
  </w:abstractNum>
  <w:abstractNum w:abstractNumId="3" w15:restartNumberingAfterBreak="0">
    <w:nsid w:val="0000000A"/>
    <w:multiLevelType w:val="multilevel"/>
    <w:tmpl w:val="3F6EAA8E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48627A6"/>
    <w:multiLevelType w:val="hybridMultilevel"/>
    <w:tmpl w:val="ABE2A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52347"/>
    <w:multiLevelType w:val="multilevel"/>
    <w:tmpl w:val="037E6A64"/>
    <w:styleLink w:val="WW8Num14"/>
    <w:lvl w:ilvl="0">
      <w:start w:val="1"/>
      <w:numFmt w:val="lowerLetter"/>
      <w:lvlText w:val="%1)"/>
      <w:lvlJc w:val="left"/>
      <w:pPr>
        <w:ind w:left="340" w:hanging="34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F67116B"/>
    <w:multiLevelType w:val="multilevel"/>
    <w:tmpl w:val="D374C2B4"/>
    <w:styleLink w:val="WW8Num2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0EC5D76"/>
    <w:multiLevelType w:val="multilevel"/>
    <w:tmpl w:val="A636113A"/>
    <w:styleLink w:val="WW8Num17"/>
    <w:lvl w:ilvl="0">
      <w:start w:val="1"/>
      <w:numFmt w:val="lowerLetter"/>
      <w:lvlText w:val="%1)"/>
      <w:lvlJc w:val="left"/>
      <w:pPr>
        <w:ind w:left="567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12D2813"/>
    <w:multiLevelType w:val="multilevel"/>
    <w:tmpl w:val="42F4F9D0"/>
    <w:styleLink w:val="WW8Num161"/>
    <w:lvl w:ilvl="0">
      <w:start w:val="6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18E167F"/>
    <w:multiLevelType w:val="multilevel"/>
    <w:tmpl w:val="67967F8C"/>
    <w:styleLink w:val="WW8Num22"/>
    <w:lvl w:ilvl="0">
      <w:numFmt w:val="bullet"/>
      <w:lvlText w:val=""/>
      <w:lvlJc w:val="left"/>
      <w:pPr>
        <w:ind w:left="357" w:hanging="357"/>
      </w:pPr>
      <w:rPr>
        <w:rFonts w:ascii="Wingdings" w:eastAsia="Times New Roman" w:hAnsi="Wingdings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2061E14"/>
    <w:multiLevelType w:val="multilevel"/>
    <w:tmpl w:val="51823F36"/>
    <w:styleLink w:val="WW8Num391"/>
    <w:lvl w:ilvl="0">
      <w:numFmt w:val="bullet"/>
      <w:lvlText w:val="-"/>
      <w:lvlJc w:val="left"/>
      <w:pPr>
        <w:ind w:left="1271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4DD29E9"/>
    <w:multiLevelType w:val="multilevel"/>
    <w:tmpl w:val="1C5A1344"/>
    <w:styleLink w:val="WW8Num6"/>
    <w:lvl w:ilvl="0">
      <w:numFmt w:val="bullet"/>
      <w:lvlText w:val="-"/>
      <w:lvlJc w:val="left"/>
      <w:pPr>
        <w:ind w:left="726" w:hanging="386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8220183"/>
    <w:multiLevelType w:val="multilevel"/>
    <w:tmpl w:val="674C6924"/>
    <w:styleLink w:val="WW8Num241"/>
    <w:lvl w:ilvl="0">
      <w:start w:val="1"/>
      <w:numFmt w:val="lowerLetter"/>
      <w:lvlText w:val="%1)"/>
      <w:lvlJc w:val="left"/>
      <w:pPr>
        <w:ind w:left="36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8691AD2"/>
    <w:multiLevelType w:val="multilevel"/>
    <w:tmpl w:val="473E76D8"/>
    <w:styleLink w:val="WW8Num30"/>
    <w:lvl w:ilvl="0">
      <w:start w:val="1"/>
      <w:numFmt w:val="lowerLetter"/>
      <w:lvlText w:val="%1)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5" w15:restartNumberingAfterBreak="0">
    <w:nsid w:val="192F5A50"/>
    <w:multiLevelType w:val="multilevel"/>
    <w:tmpl w:val="E0C228A8"/>
    <w:styleLink w:val="WW8Num41"/>
    <w:lvl w:ilvl="0">
      <w:numFmt w:val="bullet"/>
      <w:lvlText w:val="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eastAsia="Times New Roman" w:hAnsi="Arial" w:cs="Aria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eastAsia="Times New Roman" w:hAnsi="Arial" w:cs="Aria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6" w15:restartNumberingAfterBreak="0">
    <w:nsid w:val="1A4A38B2"/>
    <w:multiLevelType w:val="multilevel"/>
    <w:tmpl w:val="BC7C9B42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7" w15:restartNumberingAfterBreak="0">
    <w:nsid w:val="1BC174CD"/>
    <w:multiLevelType w:val="multilevel"/>
    <w:tmpl w:val="0A9A13D6"/>
    <w:name w:val="WW8Num14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8" w15:restartNumberingAfterBreak="0">
    <w:nsid w:val="1DDF293B"/>
    <w:multiLevelType w:val="multilevel"/>
    <w:tmpl w:val="01F6B7AC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EC65C68"/>
    <w:multiLevelType w:val="multilevel"/>
    <w:tmpl w:val="AB6CBD74"/>
    <w:styleLink w:val="WW8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0F87AED"/>
    <w:multiLevelType w:val="multilevel"/>
    <w:tmpl w:val="3698F6BA"/>
    <w:styleLink w:val="WW8Num42"/>
    <w:lvl w:ilvl="0">
      <w:numFmt w:val="bullet"/>
      <w:lvlText w:val=""/>
      <w:lvlJc w:val="left"/>
      <w:pPr>
        <w:ind w:left="720" w:hanging="360"/>
      </w:pPr>
      <w:rPr>
        <w:rFonts w:ascii="Garamond" w:hAnsi="Garamond" w:cs="Cambria"/>
        <w:sz w:val="22"/>
        <w:szCs w:val="22"/>
      </w:rPr>
    </w:lvl>
    <w:lvl w:ilvl="1">
      <w:numFmt w:val="bullet"/>
      <w:lvlText w:val=""/>
      <w:lvlJc w:val="left"/>
      <w:pPr>
        <w:ind w:left="1080" w:hanging="360"/>
      </w:pPr>
      <w:rPr>
        <w:rFonts w:ascii="Garamond" w:hAnsi="Garamond" w:cs="Cambria"/>
        <w:sz w:val="22"/>
        <w:szCs w:val="22"/>
      </w:rPr>
    </w:lvl>
    <w:lvl w:ilvl="2">
      <w:numFmt w:val="bullet"/>
      <w:lvlText w:val=""/>
      <w:lvlJc w:val="left"/>
      <w:pPr>
        <w:ind w:left="1440" w:hanging="360"/>
      </w:pPr>
      <w:rPr>
        <w:rFonts w:ascii="Garamond" w:hAnsi="Garamond" w:cs="Cambria"/>
        <w:sz w:val="22"/>
        <w:szCs w:val="22"/>
      </w:rPr>
    </w:lvl>
    <w:lvl w:ilvl="3">
      <w:numFmt w:val="bullet"/>
      <w:lvlText w:val=""/>
      <w:lvlJc w:val="left"/>
      <w:pPr>
        <w:ind w:left="1800" w:hanging="360"/>
      </w:pPr>
      <w:rPr>
        <w:rFonts w:ascii="Garamond" w:hAnsi="Garamond" w:cs="Cambria"/>
        <w:sz w:val="22"/>
        <w:szCs w:val="22"/>
      </w:rPr>
    </w:lvl>
    <w:lvl w:ilvl="4">
      <w:numFmt w:val="bullet"/>
      <w:lvlText w:val=""/>
      <w:lvlJc w:val="left"/>
      <w:pPr>
        <w:ind w:left="2160" w:hanging="360"/>
      </w:pPr>
      <w:rPr>
        <w:rFonts w:ascii="Garamond" w:hAnsi="Garamond" w:cs="Cambria"/>
        <w:sz w:val="22"/>
        <w:szCs w:val="22"/>
      </w:rPr>
    </w:lvl>
    <w:lvl w:ilvl="5">
      <w:numFmt w:val="bullet"/>
      <w:lvlText w:val=""/>
      <w:lvlJc w:val="left"/>
      <w:pPr>
        <w:ind w:left="2520" w:hanging="360"/>
      </w:pPr>
      <w:rPr>
        <w:rFonts w:ascii="Garamond" w:hAnsi="Garamond" w:cs="Cambria"/>
        <w:sz w:val="22"/>
        <w:szCs w:val="22"/>
      </w:rPr>
    </w:lvl>
    <w:lvl w:ilvl="6">
      <w:numFmt w:val="bullet"/>
      <w:lvlText w:val=""/>
      <w:lvlJc w:val="left"/>
      <w:pPr>
        <w:ind w:left="2880" w:hanging="360"/>
      </w:pPr>
      <w:rPr>
        <w:rFonts w:ascii="Garamond" w:hAnsi="Garamond" w:cs="Cambria"/>
        <w:sz w:val="22"/>
        <w:szCs w:val="22"/>
      </w:rPr>
    </w:lvl>
    <w:lvl w:ilvl="7">
      <w:numFmt w:val="bullet"/>
      <w:lvlText w:val=""/>
      <w:lvlJc w:val="left"/>
      <w:pPr>
        <w:ind w:left="3240" w:hanging="360"/>
      </w:pPr>
      <w:rPr>
        <w:rFonts w:ascii="Garamond" w:hAnsi="Garamond" w:cs="Cambria"/>
        <w:sz w:val="22"/>
        <w:szCs w:val="22"/>
      </w:rPr>
    </w:lvl>
    <w:lvl w:ilvl="8">
      <w:numFmt w:val="bullet"/>
      <w:lvlText w:val=""/>
      <w:lvlJc w:val="left"/>
      <w:pPr>
        <w:ind w:left="3600" w:hanging="360"/>
      </w:pPr>
      <w:rPr>
        <w:rFonts w:ascii="Garamond" w:hAnsi="Garamond" w:cs="Cambria"/>
        <w:sz w:val="22"/>
        <w:szCs w:val="22"/>
      </w:rPr>
    </w:lvl>
  </w:abstractNum>
  <w:abstractNum w:abstractNumId="21" w15:restartNumberingAfterBreak="0">
    <w:nsid w:val="24231B12"/>
    <w:multiLevelType w:val="multilevel"/>
    <w:tmpl w:val="7D28EE5E"/>
    <w:styleLink w:val="WW8Num5"/>
    <w:lvl w:ilvl="0">
      <w:start w:val="5"/>
      <w:numFmt w:val="lowerLetter"/>
      <w:lvlText w:val="%1)"/>
      <w:lvlJc w:val="left"/>
      <w:pPr>
        <w:ind w:left="340" w:hanging="34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72A252E"/>
    <w:multiLevelType w:val="multilevel"/>
    <w:tmpl w:val="20083E36"/>
    <w:styleLink w:val="WW8Num11"/>
    <w:lvl w:ilvl="0">
      <w:numFmt w:val="bullet"/>
      <w:lvlText w:val="-"/>
      <w:lvlJc w:val="left"/>
      <w:pPr>
        <w:ind w:left="1211" w:hanging="360"/>
      </w:pPr>
      <w:rPr>
        <w:rFonts w:ascii="Times New Roman" w:hAnsi="Times New Roman" w:cs="Arial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E147C4A"/>
    <w:multiLevelType w:val="multilevel"/>
    <w:tmpl w:val="DA581188"/>
    <w:styleLink w:val="WW8Num3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mbri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F021926"/>
    <w:multiLevelType w:val="multilevel"/>
    <w:tmpl w:val="DB865D3C"/>
    <w:styleLink w:val="WW8Num40"/>
    <w:lvl w:ilvl="0">
      <w:numFmt w:val="bullet"/>
      <w:lvlText w:val=""/>
      <w:lvlJc w:val="left"/>
      <w:pPr>
        <w:ind w:left="720" w:hanging="360"/>
      </w:pPr>
      <w:rPr>
        <w:rFonts w:cs="Cambria"/>
        <w:b w:val="0"/>
      </w:rPr>
    </w:lvl>
    <w:lvl w:ilvl="1">
      <w:numFmt w:val="bullet"/>
      <w:lvlText w:val=""/>
      <w:lvlJc w:val="left"/>
      <w:pPr>
        <w:ind w:left="1080" w:hanging="360"/>
      </w:pPr>
      <w:rPr>
        <w:rFonts w:cs="Cambria"/>
        <w:b w:val="0"/>
      </w:rPr>
    </w:lvl>
    <w:lvl w:ilvl="2">
      <w:numFmt w:val="bullet"/>
      <w:lvlText w:val=""/>
      <w:lvlJc w:val="left"/>
      <w:pPr>
        <w:ind w:left="1440" w:hanging="360"/>
      </w:pPr>
      <w:rPr>
        <w:rFonts w:cs="Cambria"/>
        <w:b w:val="0"/>
      </w:rPr>
    </w:lvl>
    <w:lvl w:ilvl="3">
      <w:numFmt w:val="bullet"/>
      <w:lvlText w:val=""/>
      <w:lvlJc w:val="left"/>
      <w:pPr>
        <w:ind w:left="1800" w:hanging="360"/>
      </w:pPr>
      <w:rPr>
        <w:rFonts w:cs="Cambria"/>
        <w:b w:val="0"/>
      </w:rPr>
    </w:lvl>
    <w:lvl w:ilvl="4">
      <w:numFmt w:val="bullet"/>
      <w:lvlText w:val=""/>
      <w:lvlJc w:val="left"/>
      <w:pPr>
        <w:ind w:left="2160" w:hanging="360"/>
      </w:pPr>
      <w:rPr>
        <w:rFonts w:cs="Cambria"/>
        <w:b w:val="0"/>
      </w:rPr>
    </w:lvl>
    <w:lvl w:ilvl="5">
      <w:numFmt w:val="bullet"/>
      <w:lvlText w:val=""/>
      <w:lvlJc w:val="left"/>
      <w:pPr>
        <w:ind w:left="2520" w:hanging="360"/>
      </w:pPr>
      <w:rPr>
        <w:rFonts w:cs="Cambria"/>
        <w:b w:val="0"/>
      </w:rPr>
    </w:lvl>
    <w:lvl w:ilvl="6">
      <w:numFmt w:val="bullet"/>
      <w:lvlText w:val=""/>
      <w:lvlJc w:val="left"/>
      <w:pPr>
        <w:ind w:left="2880" w:hanging="360"/>
      </w:pPr>
      <w:rPr>
        <w:rFonts w:cs="Cambria"/>
        <w:b w:val="0"/>
      </w:rPr>
    </w:lvl>
    <w:lvl w:ilvl="7">
      <w:numFmt w:val="bullet"/>
      <w:lvlText w:val=""/>
      <w:lvlJc w:val="left"/>
      <w:pPr>
        <w:ind w:left="3240" w:hanging="360"/>
      </w:pPr>
      <w:rPr>
        <w:rFonts w:cs="Cambria"/>
        <w:b w:val="0"/>
      </w:rPr>
    </w:lvl>
    <w:lvl w:ilvl="8">
      <w:numFmt w:val="bullet"/>
      <w:lvlText w:val=""/>
      <w:lvlJc w:val="left"/>
      <w:pPr>
        <w:ind w:left="3600" w:hanging="360"/>
      </w:pPr>
      <w:rPr>
        <w:rFonts w:cs="Cambria"/>
        <w:b w:val="0"/>
      </w:rPr>
    </w:lvl>
  </w:abstractNum>
  <w:abstractNum w:abstractNumId="25" w15:restartNumberingAfterBreak="0">
    <w:nsid w:val="313E4C68"/>
    <w:multiLevelType w:val="multilevel"/>
    <w:tmpl w:val="F9F01A5A"/>
    <w:styleLink w:val="WW8Num34"/>
    <w:lvl w:ilvl="0">
      <w:start w:val="1"/>
      <w:numFmt w:val="lowerLetter"/>
      <w:lvlText w:val="%1)"/>
      <w:lvlJc w:val="left"/>
      <w:pPr>
        <w:ind w:left="1135" w:hanging="284"/>
      </w:pPr>
      <w:rPr>
        <w:rFonts w:ascii="Cambria" w:hAnsi="Cambria" w:cs="Courier New"/>
        <w:bCs/>
        <w:color w:val="00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39A95ABB"/>
    <w:multiLevelType w:val="multilevel"/>
    <w:tmpl w:val="71902F42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DEC3E0B"/>
    <w:multiLevelType w:val="multilevel"/>
    <w:tmpl w:val="DDC2DC08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F5D1663"/>
    <w:multiLevelType w:val="hybridMultilevel"/>
    <w:tmpl w:val="358ECEEA"/>
    <w:lvl w:ilvl="0" w:tplc="400EDEEC">
      <w:numFmt w:val="bullet"/>
      <w:lvlText w:val="•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B0D3D"/>
    <w:multiLevelType w:val="hybridMultilevel"/>
    <w:tmpl w:val="75A4A10C"/>
    <w:lvl w:ilvl="0" w:tplc="19BA558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F752CE"/>
    <w:multiLevelType w:val="multilevel"/>
    <w:tmpl w:val="F560F9BA"/>
    <w:styleLink w:val="WW8Num16"/>
    <w:lvl w:ilvl="0">
      <w:numFmt w:val="bullet"/>
      <w:lvlText w:val="-"/>
      <w:lvlJc w:val="left"/>
      <w:pPr>
        <w:ind w:left="705" w:hanging="70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73335BD"/>
    <w:multiLevelType w:val="multilevel"/>
    <w:tmpl w:val="85102286"/>
    <w:styleLink w:val="WW8Num7"/>
    <w:lvl w:ilvl="0">
      <w:start w:val="1"/>
      <w:numFmt w:val="lowerLetter"/>
      <w:lvlText w:val="%1)"/>
      <w:lvlJc w:val="left"/>
      <w:pPr>
        <w:ind w:left="567" w:hanging="283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B6E061A"/>
    <w:multiLevelType w:val="multilevel"/>
    <w:tmpl w:val="A90A7E5E"/>
    <w:styleLink w:val="WW8Num10"/>
    <w:lvl w:ilvl="0">
      <w:numFmt w:val="bullet"/>
      <w:lvlText w:val="•"/>
      <w:lvlJc w:val="left"/>
      <w:pPr>
        <w:ind w:left="284" w:hanging="284"/>
      </w:pPr>
      <w:rPr>
        <w:rFonts w:ascii="Arial" w:hAnsi="Aria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DB00FE9"/>
    <w:multiLevelType w:val="multilevel"/>
    <w:tmpl w:val="7D6C0FAE"/>
    <w:styleLink w:val="WW8Num26"/>
    <w:lvl w:ilvl="0">
      <w:start w:val="1"/>
      <w:numFmt w:val="lowerLetter"/>
      <w:lvlText w:val="%1)"/>
      <w:lvlJc w:val="left"/>
      <w:pPr>
        <w:ind w:left="728" w:hanging="368"/>
      </w:pPr>
      <w:rPr>
        <w:rFonts w:ascii="Symbol" w:hAnsi="Symbol" w:cs="Symbol"/>
        <w:sz w:val="18"/>
        <w:szCs w:val="18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mbria" w:hAnsi="Cambria" w:cs="Garamond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E22B0"/>
    <w:multiLevelType w:val="multilevel"/>
    <w:tmpl w:val="F52299B8"/>
    <w:styleLink w:val="WW8Num23"/>
    <w:lvl w:ilvl="0">
      <w:numFmt w:val="bullet"/>
      <w:lvlText w:val=""/>
      <w:lvlJc w:val="left"/>
      <w:pPr>
        <w:ind w:left="357" w:hanging="357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03C5FB7"/>
    <w:multiLevelType w:val="multilevel"/>
    <w:tmpl w:val="51FCB636"/>
    <w:styleLink w:val="WW8Num24"/>
    <w:lvl w:ilvl="0">
      <w:start w:val="1"/>
      <w:numFmt w:val="decimal"/>
      <w:lvlText w:val="%1."/>
      <w:lvlJc w:val="left"/>
      <w:pPr>
        <w:ind w:left="567" w:hanging="567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3110D09"/>
    <w:multiLevelType w:val="multilevel"/>
    <w:tmpl w:val="828822F6"/>
    <w:styleLink w:val="WW8Num25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hAnsi="Cambria" w:cs="Garamond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33B4453"/>
    <w:multiLevelType w:val="multilevel"/>
    <w:tmpl w:val="DF78A310"/>
    <w:styleLink w:val="WW8Num20"/>
    <w:lvl w:ilvl="0">
      <w:start w:val="4"/>
      <w:numFmt w:val="lowerLetter"/>
      <w:lvlText w:val="%1)"/>
      <w:lvlJc w:val="left"/>
      <w:pPr>
        <w:ind w:left="1448" w:hanging="368"/>
      </w:pPr>
      <w:rPr>
        <w:rFonts w:ascii="Arial" w:eastAsia="Times New Roman" w:hAnsi="Arial" w:cs="Arial"/>
        <w:color w:val="00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5170C5B"/>
    <w:multiLevelType w:val="multilevel"/>
    <w:tmpl w:val="516C28A0"/>
    <w:styleLink w:val="WW8Num31"/>
    <w:lvl w:ilvl="0">
      <w:numFmt w:val="bullet"/>
      <w:lvlText w:val="-"/>
      <w:lvlJc w:val="left"/>
      <w:pPr>
        <w:ind w:left="843" w:hanging="369"/>
      </w:pPr>
      <w:rPr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6401439"/>
    <w:multiLevelType w:val="hybridMultilevel"/>
    <w:tmpl w:val="F8FC6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8312D4"/>
    <w:multiLevelType w:val="multilevel"/>
    <w:tmpl w:val="DF7C49CC"/>
    <w:styleLink w:val="WW8Num9"/>
    <w:lvl w:ilvl="0">
      <w:numFmt w:val="bullet"/>
      <w:lvlText w:val=""/>
      <w:lvlJc w:val="left"/>
      <w:pPr>
        <w:ind w:left="454" w:hanging="284"/>
      </w:pPr>
      <w:rPr>
        <w:rFonts w:ascii="Symbol" w:hAnsi="Symbol" w:cs="Verdana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DC474F9"/>
    <w:multiLevelType w:val="hybridMultilevel"/>
    <w:tmpl w:val="8194AAD2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E4E2D85"/>
    <w:multiLevelType w:val="multilevel"/>
    <w:tmpl w:val="ECCE59D2"/>
    <w:styleLink w:val="WW8Num13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mbria" w:hAnsi="Cambria"/>
        <w:b w:val="0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ambria" w:hAnsi="Cambria"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3" w15:restartNumberingAfterBreak="0">
    <w:nsid w:val="62231DC0"/>
    <w:multiLevelType w:val="hybridMultilevel"/>
    <w:tmpl w:val="9604B3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2C680D"/>
    <w:multiLevelType w:val="multilevel"/>
    <w:tmpl w:val="18224168"/>
    <w:styleLink w:val="WW8Num19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43F1FCF"/>
    <w:multiLevelType w:val="multilevel"/>
    <w:tmpl w:val="11DEEE2A"/>
    <w:styleLink w:val="WW8Num37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Tw Cen MT Condensed" w:hAnsi="Cambria" w:cs="Helvetica-Condensed-Bold, 'Time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67711717"/>
    <w:multiLevelType w:val="multilevel"/>
    <w:tmpl w:val="0EBA322E"/>
    <w:styleLink w:val="WW8Num39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68C0632A"/>
    <w:multiLevelType w:val="multilevel"/>
    <w:tmpl w:val="268AD5D4"/>
    <w:styleLink w:val="WW8Num36"/>
    <w:lvl w:ilvl="0">
      <w:numFmt w:val="bullet"/>
      <w:lvlText w:val="-"/>
      <w:lvlJc w:val="left"/>
      <w:pPr>
        <w:ind w:left="2283" w:hanging="369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B805F4B"/>
    <w:multiLevelType w:val="multilevel"/>
    <w:tmpl w:val="39583D74"/>
    <w:styleLink w:val="WW8Num32"/>
    <w:lvl w:ilvl="0">
      <w:start w:val="1"/>
      <w:numFmt w:val="lowerLetter"/>
      <w:lvlText w:val="%1)"/>
      <w:lvlJc w:val="left"/>
      <w:pPr>
        <w:ind w:left="378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EF91CD4"/>
    <w:multiLevelType w:val="multilevel"/>
    <w:tmpl w:val="75B2D08E"/>
    <w:styleLink w:val="WW8Num15"/>
    <w:lvl w:ilvl="0">
      <w:numFmt w:val="bullet"/>
      <w:lvlText w:val="-"/>
      <w:lvlJc w:val="left"/>
      <w:pPr>
        <w:ind w:left="726" w:hanging="386"/>
      </w:pPr>
      <w:rPr>
        <w:rFonts w:ascii="Arial" w:hAnsi="Arial" w:cs="Garamond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724934C8"/>
    <w:multiLevelType w:val="multilevel"/>
    <w:tmpl w:val="33DAB656"/>
    <w:styleLink w:val="WW8Num8"/>
    <w:lvl w:ilvl="0">
      <w:start w:val="1"/>
      <w:numFmt w:val="lowerLetter"/>
      <w:lvlText w:val="%1)"/>
      <w:lvlJc w:val="left"/>
      <w:pPr>
        <w:ind w:left="726" w:hanging="369"/>
      </w:pPr>
      <w:rPr>
        <w:rFonts w:ascii="Cambria" w:hAnsi="Cambria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50761D8"/>
    <w:multiLevelType w:val="multilevel"/>
    <w:tmpl w:val="DAC68D6E"/>
    <w:styleLink w:val="WW8Num27"/>
    <w:lvl w:ilvl="0">
      <w:start w:val="1"/>
      <w:numFmt w:val="lowerLetter"/>
      <w:lvlText w:val="%1)"/>
      <w:lvlJc w:val="left"/>
      <w:pPr>
        <w:ind w:left="948" w:hanging="408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75922F61"/>
    <w:multiLevelType w:val="multilevel"/>
    <w:tmpl w:val="AB16FA4E"/>
    <w:styleLink w:val="WW8Num13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75D12D7F"/>
    <w:multiLevelType w:val="multilevel"/>
    <w:tmpl w:val="14683BD2"/>
    <w:styleLink w:val="WW8Num2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6EF7529"/>
    <w:multiLevelType w:val="multilevel"/>
    <w:tmpl w:val="F7449C08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7C2C6A99"/>
    <w:multiLevelType w:val="multilevel"/>
    <w:tmpl w:val="96FA5BAC"/>
    <w:styleLink w:val="WW8Num12"/>
    <w:lvl w:ilvl="0">
      <w:start w:val="1"/>
      <w:numFmt w:val="lowerLetter"/>
      <w:lvlText w:val="%1)"/>
      <w:lvlJc w:val="left"/>
      <w:pPr>
        <w:ind w:left="1419" w:hanging="360"/>
      </w:pPr>
      <w:rPr>
        <w:rFonts w:ascii="Cambria" w:hAnsi="Cambria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2139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859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3579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4299" w:hanging="360"/>
      </w:pPr>
    </w:lvl>
    <w:lvl w:ilvl="5">
      <w:start w:val="1"/>
      <w:numFmt w:val="lowerRoman"/>
      <w:lvlText w:val="%6."/>
      <w:lvlJc w:val="right"/>
      <w:pPr>
        <w:ind w:left="5019" w:hanging="180"/>
      </w:pPr>
    </w:lvl>
    <w:lvl w:ilvl="6">
      <w:start w:val="1"/>
      <w:numFmt w:val="decimal"/>
      <w:lvlText w:val="%7."/>
      <w:lvlJc w:val="left"/>
      <w:pPr>
        <w:ind w:left="5739" w:hanging="360"/>
      </w:pPr>
    </w:lvl>
    <w:lvl w:ilvl="7">
      <w:start w:val="1"/>
      <w:numFmt w:val="lowerLetter"/>
      <w:lvlText w:val="%8."/>
      <w:lvlJc w:val="left"/>
      <w:pPr>
        <w:ind w:left="6459" w:hanging="360"/>
      </w:pPr>
    </w:lvl>
    <w:lvl w:ilvl="8">
      <w:start w:val="1"/>
      <w:numFmt w:val="lowerRoman"/>
      <w:lvlText w:val="%9."/>
      <w:lvlJc w:val="right"/>
      <w:pPr>
        <w:ind w:left="7179" w:hanging="180"/>
      </w:pPr>
    </w:lvl>
  </w:abstractNum>
  <w:num w:numId="1" w16cid:durableId="2015067528">
    <w:abstractNumId w:val="42"/>
  </w:num>
  <w:num w:numId="2" w16cid:durableId="677317140">
    <w:abstractNumId w:val="9"/>
  </w:num>
  <w:num w:numId="3" w16cid:durableId="1591428471">
    <w:abstractNumId w:val="13"/>
  </w:num>
  <w:num w:numId="4" w16cid:durableId="471481530">
    <w:abstractNumId w:val="11"/>
  </w:num>
  <w:num w:numId="5" w16cid:durableId="1554005764">
    <w:abstractNumId w:val="21"/>
  </w:num>
  <w:num w:numId="6" w16cid:durableId="1310671701">
    <w:abstractNumId w:val="12"/>
  </w:num>
  <w:num w:numId="7" w16cid:durableId="1170759118">
    <w:abstractNumId w:val="31"/>
  </w:num>
  <w:num w:numId="8" w16cid:durableId="1979935">
    <w:abstractNumId w:val="50"/>
  </w:num>
  <w:num w:numId="9" w16cid:durableId="2060863907">
    <w:abstractNumId w:val="40"/>
  </w:num>
  <w:num w:numId="10" w16cid:durableId="1000542814">
    <w:abstractNumId w:val="32"/>
  </w:num>
  <w:num w:numId="11" w16cid:durableId="1542135109">
    <w:abstractNumId w:val="22"/>
  </w:num>
  <w:num w:numId="12" w16cid:durableId="1899240984">
    <w:abstractNumId w:val="52"/>
  </w:num>
  <w:num w:numId="13" w16cid:durableId="944266167">
    <w:abstractNumId w:val="6"/>
  </w:num>
  <w:num w:numId="14" w16cid:durableId="1015616858">
    <w:abstractNumId w:val="49"/>
  </w:num>
  <w:num w:numId="15" w16cid:durableId="1544564056">
    <w:abstractNumId w:val="30"/>
  </w:num>
  <w:num w:numId="16" w16cid:durableId="1240142344">
    <w:abstractNumId w:val="8"/>
  </w:num>
  <w:num w:numId="17" w16cid:durableId="48574149">
    <w:abstractNumId w:val="19"/>
  </w:num>
  <w:num w:numId="18" w16cid:durableId="1832014783">
    <w:abstractNumId w:val="44"/>
  </w:num>
  <w:num w:numId="19" w16cid:durableId="253756518">
    <w:abstractNumId w:val="37"/>
  </w:num>
  <w:num w:numId="20" w16cid:durableId="1767383046">
    <w:abstractNumId w:val="7"/>
  </w:num>
  <w:num w:numId="21" w16cid:durableId="805776714">
    <w:abstractNumId w:val="10"/>
  </w:num>
  <w:num w:numId="22" w16cid:durableId="869758400">
    <w:abstractNumId w:val="34"/>
  </w:num>
  <w:num w:numId="23" w16cid:durableId="135876336">
    <w:abstractNumId w:val="35"/>
  </w:num>
  <w:num w:numId="24" w16cid:durableId="488716633">
    <w:abstractNumId w:val="36"/>
  </w:num>
  <w:num w:numId="25" w16cid:durableId="332101045">
    <w:abstractNumId w:val="51"/>
  </w:num>
  <w:num w:numId="26" w16cid:durableId="1909925084">
    <w:abstractNumId w:val="18"/>
  </w:num>
  <w:num w:numId="27" w16cid:durableId="1428384246">
    <w:abstractNumId w:val="53"/>
  </w:num>
  <w:num w:numId="28" w16cid:durableId="1572614571">
    <w:abstractNumId w:val="14"/>
  </w:num>
  <w:num w:numId="29" w16cid:durableId="1006399682">
    <w:abstractNumId w:val="38"/>
  </w:num>
  <w:num w:numId="30" w16cid:durableId="19551384">
    <w:abstractNumId w:val="48"/>
  </w:num>
  <w:num w:numId="31" w16cid:durableId="102576374">
    <w:abstractNumId w:val="54"/>
  </w:num>
  <w:num w:numId="32" w16cid:durableId="265311329">
    <w:abstractNumId w:val="25"/>
  </w:num>
  <w:num w:numId="33" w16cid:durableId="1477645547">
    <w:abstractNumId w:val="23"/>
  </w:num>
  <w:num w:numId="34" w16cid:durableId="967592912">
    <w:abstractNumId w:val="47"/>
  </w:num>
  <w:num w:numId="35" w16cid:durableId="630942395">
    <w:abstractNumId w:val="45"/>
  </w:num>
  <w:num w:numId="36" w16cid:durableId="1761215469">
    <w:abstractNumId w:val="27"/>
  </w:num>
  <w:num w:numId="37" w16cid:durableId="1446849621">
    <w:abstractNumId w:val="46"/>
  </w:num>
  <w:num w:numId="38" w16cid:durableId="1852915198">
    <w:abstractNumId w:val="24"/>
  </w:num>
  <w:num w:numId="39" w16cid:durableId="1735204149">
    <w:abstractNumId w:val="15"/>
  </w:num>
  <w:num w:numId="40" w16cid:durableId="1030716309">
    <w:abstractNumId w:val="20"/>
  </w:num>
  <w:num w:numId="41" w16cid:durableId="2023123413">
    <w:abstractNumId w:val="43"/>
  </w:num>
  <w:num w:numId="42" w16cid:durableId="1091315098">
    <w:abstractNumId w:val="29"/>
  </w:num>
  <w:num w:numId="43" w16cid:durableId="1749114952">
    <w:abstractNumId w:val="28"/>
  </w:num>
  <w:num w:numId="44" w16cid:durableId="100808659">
    <w:abstractNumId w:val="5"/>
  </w:num>
  <w:num w:numId="45" w16cid:durableId="1544826164">
    <w:abstractNumId w:val="33"/>
  </w:num>
  <w:num w:numId="46" w16cid:durableId="1810242084">
    <w:abstractNumId w:val="55"/>
  </w:num>
  <w:num w:numId="47" w16cid:durableId="1527596422">
    <w:abstractNumId w:val="39"/>
  </w:num>
  <w:num w:numId="48" w16cid:durableId="979268056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E5"/>
    <w:rsid w:val="00004264"/>
    <w:rsid w:val="0000514F"/>
    <w:rsid w:val="000053BE"/>
    <w:rsid w:val="00006D95"/>
    <w:rsid w:val="00015653"/>
    <w:rsid w:val="00015BA3"/>
    <w:rsid w:val="00015D7F"/>
    <w:rsid w:val="00016940"/>
    <w:rsid w:val="000170CF"/>
    <w:rsid w:val="000178F3"/>
    <w:rsid w:val="00020375"/>
    <w:rsid w:val="00022FF8"/>
    <w:rsid w:val="00024315"/>
    <w:rsid w:val="00025BDD"/>
    <w:rsid w:val="00026727"/>
    <w:rsid w:val="000311D7"/>
    <w:rsid w:val="000315D7"/>
    <w:rsid w:val="00032D6C"/>
    <w:rsid w:val="00035552"/>
    <w:rsid w:val="00037E08"/>
    <w:rsid w:val="000404B5"/>
    <w:rsid w:val="0004308C"/>
    <w:rsid w:val="00045762"/>
    <w:rsid w:val="00045FFC"/>
    <w:rsid w:val="00046AD6"/>
    <w:rsid w:val="000506B7"/>
    <w:rsid w:val="000535BB"/>
    <w:rsid w:val="000541D4"/>
    <w:rsid w:val="000554AF"/>
    <w:rsid w:val="0006299C"/>
    <w:rsid w:val="00062FB9"/>
    <w:rsid w:val="00064319"/>
    <w:rsid w:val="00067672"/>
    <w:rsid w:val="00067845"/>
    <w:rsid w:val="00067853"/>
    <w:rsid w:val="0007284C"/>
    <w:rsid w:val="00073030"/>
    <w:rsid w:val="00073DAB"/>
    <w:rsid w:val="0007487F"/>
    <w:rsid w:val="00074EB4"/>
    <w:rsid w:val="00076776"/>
    <w:rsid w:val="00082202"/>
    <w:rsid w:val="00084808"/>
    <w:rsid w:val="00085B45"/>
    <w:rsid w:val="00087698"/>
    <w:rsid w:val="00087A6C"/>
    <w:rsid w:val="00087D5B"/>
    <w:rsid w:val="00087DBC"/>
    <w:rsid w:val="00090190"/>
    <w:rsid w:val="00090CEB"/>
    <w:rsid w:val="000914CB"/>
    <w:rsid w:val="0009223E"/>
    <w:rsid w:val="000930DD"/>
    <w:rsid w:val="000936BB"/>
    <w:rsid w:val="0009460B"/>
    <w:rsid w:val="00094628"/>
    <w:rsid w:val="0009793F"/>
    <w:rsid w:val="00097F93"/>
    <w:rsid w:val="000A3360"/>
    <w:rsid w:val="000A4280"/>
    <w:rsid w:val="000A661A"/>
    <w:rsid w:val="000B05D2"/>
    <w:rsid w:val="000B0827"/>
    <w:rsid w:val="000B1980"/>
    <w:rsid w:val="000B35B2"/>
    <w:rsid w:val="000B3E54"/>
    <w:rsid w:val="000B501F"/>
    <w:rsid w:val="000B5051"/>
    <w:rsid w:val="000B62D7"/>
    <w:rsid w:val="000B7274"/>
    <w:rsid w:val="000B76FD"/>
    <w:rsid w:val="000C038B"/>
    <w:rsid w:val="000C0564"/>
    <w:rsid w:val="000C0692"/>
    <w:rsid w:val="000C095E"/>
    <w:rsid w:val="000C0970"/>
    <w:rsid w:val="000C0CE0"/>
    <w:rsid w:val="000C38A9"/>
    <w:rsid w:val="000C520B"/>
    <w:rsid w:val="000C608B"/>
    <w:rsid w:val="000D085F"/>
    <w:rsid w:val="000D0E02"/>
    <w:rsid w:val="000D1AC7"/>
    <w:rsid w:val="000D3E2E"/>
    <w:rsid w:val="000D4A7E"/>
    <w:rsid w:val="000D4E05"/>
    <w:rsid w:val="000D608B"/>
    <w:rsid w:val="000D7667"/>
    <w:rsid w:val="000E2E9F"/>
    <w:rsid w:val="000E2FE5"/>
    <w:rsid w:val="000E301F"/>
    <w:rsid w:val="000E370A"/>
    <w:rsid w:val="000E4A75"/>
    <w:rsid w:val="000E5430"/>
    <w:rsid w:val="000E60F9"/>
    <w:rsid w:val="000E7FB9"/>
    <w:rsid w:val="000F0E7B"/>
    <w:rsid w:val="000F1875"/>
    <w:rsid w:val="000F28C7"/>
    <w:rsid w:val="000F3E58"/>
    <w:rsid w:val="000F3F78"/>
    <w:rsid w:val="000F4DBD"/>
    <w:rsid w:val="000F59DA"/>
    <w:rsid w:val="00100E69"/>
    <w:rsid w:val="001014F1"/>
    <w:rsid w:val="00101A41"/>
    <w:rsid w:val="00103FE3"/>
    <w:rsid w:val="00104B9D"/>
    <w:rsid w:val="00105A6D"/>
    <w:rsid w:val="00105B68"/>
    <w:rsid w:val="001063E1"/>
    <w:rsid w:val="00107D16"/>
    <w:rsid w:val="00110776"/>
    <w:rsid w:val="001109A0"/>
    <w:rsid w:val="00111ABF"/>
    <w:rsid w:val="001126D1"/>
    <w:rsid w:val="001165EC"/>
    <w:rsid w:val="0011669B"/>
    <w:rsid w:val="00117569"/>
    <w:rsid w:val="00120218"/>
    <w:rsid w:val="00120EF3"/>
    <w:rsid w:val="00122FE3"/>
    <w:rsid w:val="001237ED"/>
    <w:rsid w:val="00123843"/>
    <w:rsid w:val="00124F48"/>
    <w:rsid w:val="00127AD1"/>
    <w:rsid w:val="00130509"/>
    <w:rsid w:val="0013198A"/>
    <w:rsid w:val="00133103"/>
    <w:rsid w:val="00134D05"/>
    <w:rsid w:val="00136142"/>
    <w:rsid w:val="00141981"/>
    <w:rsid w:val="00141D77"/>
    <w:rsid w:val="00143EC6"/>
    <w:rsid w:val="001440A6"/>
    <w:rsid w:val="00145CB4"/>
    <w:rsid w:val="00145D8D"/>
    <w:rsid w:val="00147088"/>
    <w:rsid w:val="001477FB"/>
    <w:rsid w:val="00150672"/>
    <w:rsid w:val="001527D6"/>
    <w:rsid w:val="00154697"/>
    <w:rsid w:val="00157A75"/>
    <w:rsid w:val="00160C25"/>
    <w:rsid w:val="0016324A"/>
    <w:rsid w:val="00163638"/>
    <w:rsid w:val="00163912"/>
    <w:rsid w:val="00164140"/>
    <w:rsid w:val="001666DA"/>
    <w:rsid w:val="00166BAA"/>
    <w:rsid w:val="00170A14"/>
    <w:rsid w:val="00171BB5"/>
    <w:rsid w:val="00172124"/>
    <w:rsid w:val="00173121"/>
    <w:rsid w:val="001742CC"/>
    <w:rsid w:val="00174353"/>
    <w:rsid w:val="00174DC5"/>
    <w:rsid w:val="00175AD0"/>
    <w:rsid w:val="0017697D"/>
    <w:rsid w:val="0017759F"/>
    <w:rsid w:val="00180908"/>
    <w:rsid w:val="00180D7A"/>
    <w:rsid w:val="00182345"/>
    <w:rsid w:val="00182955"/>
    <w:rsid w:val="00182F9E"/>
    <w:rsid w:val="00183503"/>
    <w:rsid w:val="00184C84"/>
    <w:rsid w:val="0018501A"/>
    <w:rsid w:val="001861A9"/>
    <w:rsid w:val="001863ED"/>
    <w:rsid w:val="00186917"/>
    <w:rsid w:val="00186C40"/>
    <w:rsid w:val="00187A6A"/>
    <w:rsid w:val="00190036"/>
    <w:rsid w:val="00190955"/>
    <w:rsid w:val="001939B3"/>
    <w:rsid w:val="0019493C"/>
    <w:rsid w:val="001951CE"/>
    <w:rsid w:val="00195C20"/>
    <w:rsid w:val="00196A04"/>
    <w:rsid w:val="001A2123"/>
    <w:rsid w:val="001A4AE9"/>
    <w:rsid w:val="001A4B28"/>
    <w:rsid w:val="001A6769"/>
    <w:rsid w:val="001A7B7D"/>
    <w:rsid w:val="001B0F0D"/>
    <w:rsid w:val="001B2FA5"/>
    <w:rsid w:val="001B43B5"/>
    <w:rsid w:val="001B6592"/>
    <w:rsid w:val="001B7D0A"/>
    <w:rsid w:val="001C304A"/>
    <w:rsid w:val="001C39AC"/>
    <w:rsid w:val="001C4CAE"/>
    <w:rsid w:val="001D0333"/>
    <w:rsid w:val="001D28F9"/>
    <w:rsid w:val="001D309F"/>
    <w:rsid w:val="001D4174"/>
    <w:rsid w:val="001D47AE"/>
    <w:rsid w:val="001D4C18"/>
    <w:rsid w:val="001D64EF"/>
    <w:rsid w:val="001D6915"/>
    <w:rsid w:val="001D6BF2"/>
    <w:rsid w:val="001D7663"/>
    <w:rsid w:val="001E3490"/>
    <w:rsid w:val="001E365C"/>
    <w:rsid w:val="001E484F"/>
    <w:rsid w:val="001E512C"/>
    <w:rsid w:val="001E75C0"/>
    <w:rsid w:val="001F1947"/>
    <w:rsid w:val="001F231A"/>
    <w:rsid w:val="001F2CCB"/>
    <w:rsid w:val="001F3010"/>
    <w:rsid w:val="001F494E"/>
    <w:rsid w:val="002006D5"/>
    <w:rsid w:val="00202F94"/>
    <w:rsid w:val="0020306E"/>
    <w:rsid w:val="0020478A"/>
    <w:rsid w:val="00204BA4"/>
    <w:rsid w:val="00207208"/>
    <w:rsid w:val="002072BF"/>
    <w:rsid w:val="002108FF"/>
    <w:rsid w:val="00212480"/>
    <w:rsid w:val="002144BB"/>
    <w:rsid w:val="00215414"/>
    <w:rsid w:val="0021562B"/>
    <w:rsid w:val="002204BD"/>
    <w:rsid w:val="0022051F"/>
    <w:rsid w:val="002218AC"/>
    <w:rsid w:val="0022241F"/>
    <w:rsid w:val="0022278A"/>
    <w:rsid w:val="00223AC5"/>
    <w:rsid w:val="002242A4"/>
    <w:rsid w:val="002244D7"/>
    <w:rsid w:val="00226540"/>
    <w:rsid w:val="00227A7F"/>
    <w:rsid w:val="002301A7"/>
    <w:rsid w:val="002328D0"/>
    <w:rsid w:val="0023504C"/>
    <w:rsid w:val="00236569"/>
    <w:rsid w:val="0023767B"/>
    <w:rsid w:val="00237BA8"/>
    <w:rsid w:val="00243309"/>
    <w:rsid w:val="0024467B"/>
    <w:rsid w:val="002446B5"/>
    <w:rsid w:val="0024478A"/>
    <w:rsid w:val="00244FB5"/>
    <w:rsid w:val="002451E9"/>
    <w:rsid w:val="00245230"/>
    <w:rsid w:val="00245992"/>
    <w:rsid w:val="00250159"/>
    <w:rsid w:val="0025059D"/>
    <w:rsid w:val="00250D22"/>
    <w:rsid w:val="00251454"/>
    <w:rsid w:val="00251916"/>
    <w:rsid w:val="00252FA4"/>
    <w:rsid w:val="00254981"/>
    <w:rsid w:val="00254E10"/>
    <w:rsid w:val="00254EFF"/>
    <w:rsid w:val="002567D0"/>
    <w:rsid w:val="002576D2"/>
    <w:rsid w:val="0026036A"/>
    <w:rsid w:val="00262A7A"/>
    <w:rsid w:val="00264D8D"/>
    <w:rsid w:val="002675B1"/>
    <w:rsid w:val="00267886"/>
    <w:rsid w:val="00270D19"/>
    <w:rsid w:val="00270E4D"/>
    <w:rsid w:val="00273919"/>
    <w:rsid w:val="0027449F"/>
    <w:rsid w:val="00274C4A"/>
    <w:rsid w:val="0027613B"/>
    <w:rsid w:val="00276396"/>
    <w:rsid w:val="00277C91"/>
    <w:rsid w:val="00277EF7"/>
    <w:rsid w:val="0028106D"/>
    <w:rsid w:val="00281DB0"/>
    <w:rsid w:val="0028525E"/>
    <w:rsid w:val="00287353"/>
    <w:rsid w:val="00292B79"/>
    <w:rsid w:val="00296CB2"/>
    <w:rsid w:val="002A3B64"/>
    <w:rsid w:val="002A4E63"/>
    <w:rsid w:val="002A5345"/>
    <w:rsid w:val="002A58DD"/>
    <w:rsid w:val="002A621D"/>
    <w:rsid w:val="002A6866"/>
    <w:rsid w:val="002A6B9C"/>
    <w:rsid w:val="002A77DC"/>
    <w:rsid w:val="002B2082"/>
    <w:rsid w:val="002B28C8"/>
    <w:rsid w:val="002B2CCA"/>
    <w:rsid w:val="002B4020"/>
    <w:rsid w:val="002B5237"/>
    <w:rsid w:val="002B715E"/>
    <w:rsid w:val="002C162C"/>
    <w:rsid w:val="002C1960"/>
    <w:rsid w:val="002C273B"/>
    <w:rsid w:val="002C398E"/>
    <w:rsid w:val="002C54F8"/>
    <w:rsid w:val="002C7566"/>
    <w:rsid w:val="002D1A72"/>
    <w:rsid w:val="002D1FE2"/>
    <w:rsid w:val="002D2085"/>
    <w:rsid w:val="002D5AF2"/>
    <w:rsid w:val="002D5C35"/>
    <w:rsid w:val="002D7C70"/>
    <w:rsid w:val="002D7F55"/>
    <w:rsid w:val="002E5064"/>
    <w:rsid w:val="002E5612"/>
    <w:rsid w:val="002E6E27"/>
    <w:rsid w:val="002E7BF9"/>
    <w:rsid w:val="002F00C1"/>
    <w:rsid w:val="002F12B3"/>
    <w:rsid w:val="002F150E"/>
    <w:rsid w:val="002F3A8B"/>
    <w:rsid w:val="002F49B1"/>
    <w:rsid w:val="002F4EED"/>
    <w:rsid w:val="002F509D"/>
    <w:rsid w:val="00300075"/>
    <w:rsid w:val="0030031D"/>
    <w:rsid w:val="00300F90"/>
    <w:rsid w:val="00301627"/>
    <w:rsid w:val="0030167D"/>
    <w:rsid w:val="00301CE6"/>
    <w:rsid w:val="00302F30"/>
    <w:rsid w:val="003075AE"/>
    <w:rsid w:val="00307DAE"/>
    <w:rsid w:val="00307E04"/>
    <w:rsid w:val="0031039A"/>
    <w:rsid w:val="00312500"/>
    <w:rsid w:val="00313DB8"/>
    <w:rsid w:val="0031418C"/>
    <w:rsid w:val="00314DE6"/>
    <w:rsid w:val="00316FA2"/>
    <w:rsid w:val="00321651"/>
    <w:rsid w:val="003234E6"/>
    <w:rsid w:val="00323811"/>
    <w:rsid w:val="0032486D"/>
    <w:rsid w:val="003249AD"/>
    <w:rsid w:val="0032589E"/>
    <w:rsid w:val="003259A4"/>
    <w:rsid w:val="00326077"/>
    <w:rsid w:val="00326CF6"/>
    <w:rsid w:val="003276D8"/>
    <w:rsid w:val="00330DF3"/>
    <w:rsid w:val="00331E53"/>
    <w:rsid w:val="00333E65"/>
    <w:rsid w:val="00340B4A"/>
    <w:rsid w:val="003411B9"/>
    <w:rsid w:val="0034223E"/>
    <w:rsid w:val="00342CE0"/>
    <w:rsid w:val="00343D1E"/>
    <w:rsid w:val="00344CF5"/>
    <w:rsid w:val="00345993"/>
    <w:rsid w:val="00345B54"/>
    <w:rsid w:val="00352071"/>
    <w:rsid w:val="0035259F"/>
    <w:rsid w:val="003545D9"/>
    <w:rsid w:val="00357174"/>
    <w:rsid w:val="00357342"/>
    <w:rsid w:val="00357699"/>
    <w:rsid w:val="003576B3"/>
    <w:rsid w:val="00357ABE"/>
    <w:rsid w:val="003605D2"/>
    <w:rsid w:val="003619B8"/>
    <w:rsid w:val="0036323C"/>
    <w:rsid w:val="00363399"/>
    <w:rsid w:val="003635AF"/>
    <w:rsid w:val="0036669F"/>
    <w:rsid w:val="003674CE"/>
    <w:rsid w:val="0037116E"/>
    <w:rsid w:val="0037138C"/>
    <w:rsid w:val="00371A71"/>
    <w:rsid w:val="00372B3C"/>
    <w:rsid w:val="00374EB3"/>
    <w:rsid w:val="00376362"/>
    <w:rsid w:val="00376952"/>
    <w:rsid w:val="00376A47"/>
    <w:rsid w:val="00377111"/>
    <w:rsid w:val="0037745A"/>
    <w:rsid w:val="0038026F"/>
    <w:rsid w:val="003814BB"/>
    <w:rsid w:val="00381F82"/>
    <w:rsid w:val="0038211F"/>
    <w:rsid w:val="0038257C"/>
    <w:rsid w:val="00384BC2"/>
    <w:rsid w:val="00386462"/>
    <w:rsid w:val="003869BB"/>
    <w:rsid w:val="00390C44"/>
    <w:rsid w:val="00397074"/>
    <w:rsid w:val="003A49AA"/>
    <w:rsid w:val="003A54E8"/>
    <w:rsid w:val="003A5E44"/>
    <w:rsid w:val="003A67BB"/>
    <w:rsid w:val="003A7109"/>
    <w:rsid w:val="003A7855"/>
    <w:rsid w:val="003B23BD"/>
    <w:rsid w:val="003B258C"/>
    <w:rsid w:val="003B30C3"/>
    <w:rsid w:val="003B657B"/>
    <w:rsid w:val="003B6A57"/>
    <w:rsid w:val="003B7CEF"/>
    <w:rsid w:val="003C0E0F"/>
    <w:rsid w:val="003C287C"/>
    <w:rsid w:val="003C2B69"/>
    <w:rsid w:val="003C30C1"/>
    <w:rsid w:val="003C3695"/>
    <w:rsid w:val="003C441B"/>
    <w:rsid w:val="003C4841"/>
    <w:rsid w:val="003C6C9D"/>
    <w:rsid w:val="003C7AB6"/>
    <w:rsid w:val="003D1ED7"/>
    <w:rsid w:val="003D3F91"/>
    <w:rsid w:val="003D4190"/>
    <w:rsid w:val="003D5853"/>
    <w:rsid w:val="003E01EB"/>
    <w:rsid w:val="003E048D"/>
    <w:rsid w:val="003E152F"/>
    <w:rsid w:val="003E1E0F"/>
    <w:rsid w:val="003E2136"/>
    <w:rsid w:val="003E2599"/>
    <w:rsid w:val="003E2C43"/>
    <w:rsid w:val="003E2D8F"/>
    <w:rsid w:val="003E3731"/>
    <w:rsid w:val="003E49E2"/>
    <w:rsid w:val="003E6B0C"/>
    <w:rsid w:val="003E730D"/>
    <w:rsid w:val="003F0930"/>
    <w:rsid w:val="003F3098"/>
    <w:rsid w:val="003F3231"/>
    <w:rsid w:val="003F3B27"/>
    <w:rsid w:val="003F64CE"/>
    <w:rsid w:val="0040202C"/>
    <w:rsid w:val="0040244C"/>
    <w:rsid w:val="00404925"/>
    <w:rsid w:val="00405E6D"/>
    <w:rsid w:val="00406B93"/>
    <w:rsid w:val="00407E95"/>
    <w:rsid w:val="00410BE0"/>
    <w:rsid w:val="00411FFF"/>
    <w:rsid w:val="00412F2D"/>
    <w:rsid w:val="004139EB"/>
    <w:rsid w:val="0041501F"/>
    <w:rsid w:val="004155C0"/>
    <w:rsid w:val="00415C27"/>
    <w:rsid w:val="00421138"/>
    <w:rsid w:val="00421C13"/>
    <w:rsid w:val="00425346"/>
    <w:rsid w:val="00432409"/>
    <w:rsid w:val="00432B53"/>
    <w:rsid w:val="00434A44"/>
    <w:rsid w:val="00434D14"/>
    <w:rsid w:val="00435488"/>
    <w:rsid w:val="004357C2"/>
    <w:rsid w:val="00435D63"/>
    <w:rsid w:val="004366D6"/>
    <w:rsid w:val="00436E6A"/>
    <w:rsid w:val="0043718A"/>
    <w:rsid w:val="00437839"/>
    <w:rsid w:val="0043798A"/>
    <w:rsid w:val="00447494"/>
    <w:rsid w:val="00450A2A"/>
    <w:rsid w:val="00450F57"/>
    <w:rsid w:val="00452066"/>
    <w:rsid w:val="004530A7"/>
    <w:rsid w:val="004534E9"/>
    <w:rsid w:val="00453932"/>
    <w:rsid w:val="0045583F"/>
    <w:rsid w:val="0045642F"/>
    <w:rsid w:val="004564C4"/>
    <w:rsid w:val="004575EE"/>
    <w:rsid w:val="00457820"/>
    <w:rsid w:val="00457EA0"/>
    <w:rsid w:val="00460302"/>
    <w:rsid w:val="00461FCF"/>
    <w:rsid w:val="004627BA"/>
    <w:rsid w:val="00463AC3"/>
    <w:rsid w:val="004646E5"/>
    <w:rsid w:val="00467160"/>
    <w:rsid w:val="00467823"/>
    <w:rsid w:val="0047047E"/>
    <w:rsid w:val="00470B73"/>
    <w:rsid w:val="00471C31"/>
    <w:rsid w:val="0048056C"/>
    <w:rsid w:val="00482E40"/>
    <w:rsid w:val="00486DFB"/>
    <w:rsid w:val="0048783B"/>
    <w:rsid w:val="00487869"/>
    <w:rsid w:val="004878C3"/>
    <w:rsid w:val="004879DC"/>
    <w:rsid w:val="00493328"/>
    <w:rsid w:val="004947B9"/>
    <w:rsid w:val="004957F8"/>
    <w:rsid w:val="00495F39"/>
    <w:rsid w:val="004964EB"/>
    <w:rsid w:val="004A0680"/>
    <w:rsid w:val="004A2911"/>
    <w:rsid w:val="004A2B01"/>
    <w:rsid w:val="004A2BEF"/>
    <w:rsid w:val="004A3F91"/>
    <w:rsid w:val="004A5DE1"/>
    <w:rsid w:val="004B02EC"/>
    <w:rsid w:val="004B360D"/>
    <w:rsid w:val="004B3D0F"/>
    <w:rsid w:val="004B438F"/>
    <w:rsid w:val="004B47ED"/>
    <w:rsid w:val="004B4B67"/>
    <w:rsid w:val="004B6215"/>
    <w:rsid w:val="004B6CD9"/>
    <w:rsid w:val="004C0FF6"/>
    <w:rsid w:val="004C14AB"/>
    <w:rsid w:val="004C1B88"/>
    <w:rsid w:val="004C2A1D"/>
    <w:rsid w:val="004C3460"/>
    <w:rsid w:val="004C48E9"/>
    <w:rsid w:val="004C5F53"/>
    <w:rsid w:val="004C7B16"/>
    <w:rsid w:val="004C7D3A"/>
    <w:rsid w:val="004D046E"/>
    <w:rsid w:val="004D10B0"/>
    <w:rsid w:val="004D2089"/>
    <w:rsid w:val="004D275B"/>
    <w:rsid w:val="004D46DF"/>
    <w:rsid w:val="004D50C4"/>
    <w:rsid w:val="004D6483"/>
    <w:rsid w:val="004E05E3"/>
    <w:rsid w:val="004E27FB"/>
    <w:rsid w:val="004E3339"/>
    <w:rsid w:val="004E38A8"/>
    <w:rsid w:val="004E3A11"/>
    <w:rsid w:val="004E3E09"/>
    <w:rsid w:val="004E4578"/>
    <w:rsid w:val="004F248D"/>
    <w:rsid w:val="004F4043"/>
    <w:rsid w:val="004F4248"/>
    <w:rsid w:val="004F444C"/>
    <w:rsid w:val="004F457F"/>
    <w:rsid w:val="004F6C02"/>
    <w:rsid w:val="004F6CFE"/>
    <w:rsid w:val="0050189C"/>
    <w:rsid w:val="00501D04"/>
    <w:rsid w:val="00501E7A"/>
    <w:rsid w:val="00502705"/>
    <w:rsid w:val="00505759"/>
    <w:rsid w:val="00507298"/>
    <w:rsid w:val="00512419"/>
    <w:rsid w:val="00512961"/>
    <w:rsid w:val="00515248"/>
    <w:rsid w:val="005163C6"/>
    <w:rsid w:val="00517A67"/>
    <w:rsid w:val="00517F2E"/>
    <w:rsid w:val="00522A88"/>
    <w:rsid w:val="00523E0D"/>
    <w:rsid w:val="00523FA9"/>
    <w:rsid w:val="00525260"/>
    <w:rsid w:val="005253A8"/>
    <w:rsid w:val="00533E8F"/>
    <w:rsid w:val="00534777"/>
    <w:rsid w:val="00534E99"/>
    <w:rsid w:val="00540318"/>
    <w:rsid w:val="005409BE"/>
    <w:rsid w:val="00541BAC"/>
    <w:rsid w:val="005430CD"/>
    <w:rsid w:val="00544E5E"/>
    <w:rsid w:val="005457EE"/>
    <w:rsid w:val="00546BB2"/>
    <w:rsid w:val="00547B22"/>
    <w:rsid w:val="00554298"/>
    <w:rsid w:val="005549A5"/>
    <w:rsid w:val="005561FF"/>
    <w:rsid w:val="00561F34"/>
    <w:rsid w:val="005631AE"/>
    <w:rsid w:val="00563356"/>
    <w:rsid w:val="00563B0E"/>
    <w:rsid w:val="00565173"/>
    <w:rsid w:val="00566A78"/>
    <w:rsid w:val="005674B0"/>
    <w:rsid w:val="00567719"/>
    <w:rsid w:val="0056791D"/>
    <w:rsid w:val="0057216E"/>
    <w:rsid w:val="0057694E"/>
    <w:rsid w:val="00577269"/>
    <w:rsid w:val="00581593"/>
    <w:rsid w:val="00581ADF"/>
    <w:rsid w:val="00581D04"/>
    <w:rsid w:val="005825B3"/>
    <w:rsid w:val="00583365"/>
    <w:rsid w:val="00584376"/>
    <w:rsid w:val="00584523"/>
    <w:rsid w:val="005854BA"/>
    <w:rsid w:val="00590B97"/>
    <w:rsid w:val="00592669"/>
    <w:rsid w:val="005931EF"/>
    <w:rsid w:val="005941A6"/>
    <w:rsid w:val="00594E87"/>
    <w:rsid w:val="005966E9"/>
    <w:rsid w:val="005A06E9"/>
    <w:rsid w:val="005A072B"/>
    <w:rsid w:val="005A108D"/>
    <w:rsid w:val="005A3392"/>
    <w:rsid w:val="005A37DB"/>
    <w:rsid w:val="005A414F"/>
    <w:rsid w:val="005A4A0F"/>
    <w:rsid w:val="005A4CCD"/>
    <w:rsid w:val="005B1AF3"/>
    <w:rsid w:val="005B3198"/>
    <w:rsid w:val="005B47DA"/>
    <w:rsid w:val="005B7EB2"/>
    <w:rsid w:val="005C0312"/>
    <w:rsid w:val="005C334E"/>
    <w:rsid w:val="005C3532"/>
    <w:rsid w:val="005C3D0F"/>
    <w:rsid w:val="005C4B9B"/>
    <w:rsid w:val="005C6265"/>
    <w:rsid w:val="005C6BE7"/>
    <w:rsid w:val="005D0113"/>
    <w:rsid w:val="005D1CB2"/>
    <w:rsid w:val="005D335C"/>
    <w:rsid w:val="005D6865"/>
    <w:rsid w:val="005D6B4E"/>
    <w:rsid w:val="005D7F02"/>
    <w:rsid w:val="005E1502"/>
    <w:rsid w:val="005E15E0"/>
    <w:rsid w:val="005E2424"/>
    <w:rsid w:val="005E3458"/>
    <w:rsid w:val="005E3BDC"/>
    <w:rsid w:val="005F38E8"/>
    <w:rsid w:val="005F5D96"/>
    <w:rsid w:val="005F5E76"/>
    <w:rsid w:val="005F64B7"/>
    <w:rsid w:val="00601B81"/>
    <w:rsid w:val="00603881"/>
    <w:rsid w:val="006039CB"/>
    <w:rsid w:val="0060633A"/>
    <w:rsid w:val="006073EA"/>
    <w:rsid w:val="00607C4B"/>
    <w:rsid w:val="00607D73"/>
    <w:rsid w:val="0061096B"/>
    <w:rsid w:val="00611241"/>
    <w:rsid w:val="0061173A"/>
    <w:rsid w:val="006136F3"/>
    <w:rsid w:val="00613FFA"/>
    <w:rsid w:val="0061586A"/>
    <w:rsid w:val="006162D5"/>
    <w:rsid w:val="006236C2"/>
    <w:rsid w:val="00624BD2"/>
    <w:rsid w:val="00624BE7"/>
    <w:rsid w:val="0062501E"/>
    <w:rsid w:val="006264E0"/>
    <w:rsid w:val="00630FAA"/>
    <w:rsid w:val="00631AD8"/>
    <w:rsid w:val="00631FD9"/>
    <w:rsid w:val="00632955"/>
    <w:rsid w:val="006335D4"/>
    <w:rsid w:val="006359EC"/>
    <w:rsid w:val="006377B1"/>
    <w:rsid w:val="00640EDD"/>
    <w:rsid w:val="00642195"/>
    <w:rsid w:val="00642DB1"/>
    <w:rsid w:val="00642DD2"/>
    <w:rsid w:val="006432E6"/>
    <w:rsid w:val="0064340F"/>
    <w:rsid w:val="00643D6A"/>
    <w:rsid w:val="00644FB1"/>
    <w:rsid w:val="006469D0"/>
    <w:rsid w:val="006475EB"/>
    <w:rsid w:val="006500F8"/>
    <w:rsid w:val="006512B5"/>
    <w:rsid w:val="0065310F"/>
    <w:rsid w:val="0065539C"/>
    <w:rsid w:val="006600E6"/>
    <w:rsid w:val="0066315E"/>
    <w:rsid w:val="00664F7B"/>
    <w:rsid w:val="0066741F"/>
    <w:rsid w:val="00667FA9"/>
    <w:rsid w:val="00671947"/>
    <w:rsid w:val="00672467"/>
    <w:rsid w:val="00674217"/>
    <w:rsid w:val="00675479"/>
    <w:rsid w:val="00675E4B"/>
    <w:rsid w:val="00676C85"/>
    <w:rsid w:val="00676D66"/>
    <w:rsid w:val="00677033"/>
    <w:rsid w:val="00677932"/>
    <w:rsid w:val="006801C4"/>
    <w:rsid w:val="006801E6"/>
    <w:rsid w:val="00680441"/>
    <w:rsid w:val="00680B87"/>
    <w:rsid w:val="00684582"/>
    <w:rsid w:val="00685797"/>
    <w:rsid w:val="00685F1A"/>
    <w:rsid w:val="00686205"/>
    <w:rsid w:val="00687D79"/>
    <w:rsid w:val="00691430"/>
    <w:rsid w:val="006914F9"/>
    <w:rsid w:val="00691868"/>
    <w:rsid w:val="00691DC6"/>
    <w:rsid w:val="006924E6"/>
    <w:rsid w:val="006928A3"/>
    <w:rsid w:val="00692B26"/>
    <w:rsid w:val="006955D4"/>
    <w:rsid w:val="00696083"/>
    <w:rsid w:val="0069723B"/>
    <w:rsid w:val="006A0323"/>
    <w:rsid w:val="006A1062"/>
    <w:rsid w:val="006A48B0"/>
    <w:rsid w:val="006A6C16"/>
    <w:rsid w:val="006A6F36"/>
    <w:rsid w:val="006A6FB5"/>
    <w:rsid w:val="006A7F6C"/>
    <w:rsid w:val="006B1C91"/>
    <w:rsid w:val="006B24F9"/>
    <w:rsid w:val="006B699F"/>
    <w:rsid w:val="006C0A69"/>
    <w:rsid w:val="006C0B39"/>
    <w:rsid w:val="006C4ABA"/>
    <w:rsid w:val="006D4B09"/>
    <w:rsid w:val="006D4E3C"/>
    <w:rsid w:val="006E2799"/>
    <w:rsid w:val="006E39A7"/>
    <w:rsid w:val="006E3F3B"/>
    <w:rsid w:val="006E4D74"/>
    <w:rsid w:val="006E599D"/>
    <w:rsid w:val="006E5C28"/>
    <w:rsid w:val="006F108E"/>
    <w:rsid w:val="006F3882"/>
    <w:rsid w:val="006F44F5"/>
    <w:rsid w:val="006F5C2D"/>
    <w:rsid w:val="006F61FE"/>
    <w:rsid w:val="006F69C6"/>
    <w:rsid w:val="006F70D1"/>
    <w:rsid w:val="00700D41"/>
    <w:rsid w:val="00701C2F"/>
    <w:rsid w:val="00702D17"/>
    <w:rsid w:val="00703CFC"/>
    <w:rsid w:val="00704D14"/>
    <w:rsid w:val="007068A3"/>
    <w:rsid w:val="00707431"/>
    <w:rsid w:val="0071054A"/>
    <w:rsid w:val="00710A44"/>
    <w:rsid w:val="00710B6E"/>
    <w:rsid w:val="00710F11"/>
    <w:rsid w:val="007124B2"/>
    <w:rsid w:val="00712803"/>
    <w:rsid w:val="00712CBD"/>
    <w:rsid w:val="00714F20"/>
    <w:rsid w:val="00716137"/>
    <w:rsid w:val="0071630A"/>
    <w:rsid w:val="00717449"/>
    <w:rsid w:val="00717D63"/>
    <w:rsid w:val="007203FA"/>
    <w:rsid w:val="00720461"/>
    <w:rsid w:val="00721C53"/>
    <w:rsid w:val="00722F25"/>
    <w:rsid w:val="00723025"/>
    <w:rsid w:val="007231E7"/>
    <w:rsid w:val="00723FCF"/>
    <w:rsid w:val="00724846"/>
    <w:rsid w:val="00724E75"/>
    <w:rsid w:val="0072680B"/>
    <w:rsid w:val="00726F2C"/>
    <w:rsid w:val="00732E5F"/>
    <w:rsid w:val="00734400"/>
    <w:rsid w:val="007351D8"/>
    <w:rsid w:val="00735BE4"/>
    <w:rsid w:val="0074037A"/>
    <w:rsid w:val="00740903"/>
    <w:rsid w:val="0074298C"/>
    <w:rsid w:val="007448EF"/>
    <w:rsid w:val="00746523"/>
    <w:rsid w:val="007466A4"/>
    <w:rsid w:val="00747FF3"/>
    <w:rsid w:val="00750BB6"/>
    <w:rsid w:val="007512EB"/>
    <w:rsid w:val="00752491"/>
    <w:rsid w:val="00753514"/>
    <w:rsid w:val="0075484D"/>
    <w:rsid w:val="00754FC9"/>
    <w:rsid w:val="00756396"/>
    <w:rsid w:val="00760102"/>
    <w:rsid w:val="007638E0"/>
    <w:rsid w:val="00764542"/>
    <w:rsid w:val="00767114"/>
    <w:rsid w:val="007675AD"/>
    <w:rsid w:val="00767FDC"/>
    <w:rsid w:val="00770CBB"/>
    <w:rsid w:val="007726D2"/>
    <w:rsid w:val="007731E7"/>
    <w:rsid w:val="00774418"/>
    <w:rsid w:val="00774AB4"/>
    <w:rsid w:val="00777DF4"/>
    <w:rsid w:val="00780C8E"/>
    <w:rsid w:val="00781D4D"/>
    <w:rsid w:val="00782440"/>
    <w:rsid w:val="00787F84"/>
    <w:rsid w:val="007903D9"/>
    <w:rsid w:val="0079146D"/>
    <w:rsid w:val="007918BF"/>
    <w:rsid w:val="00793B1E"/>
    <w:rsid w:val="00795FAD"/>
    <w:rsid w:val="007972F0"/>
    <w:rsid w:val="007A0A79"/>
    <w:rsid w:val="007A1B83"/>
    <w:rsid w:val="007A2556"/>
    <w:rsid w:val="007A2569"/>
    <w:rsid w:val="007A40D4"/>
    <w:rsid w:val="007A418D"/>
    <w:rsid w:val="007A500B"/>
    <w:rsid w:val="007B1F77"/>
    <w:rsid w:val="007B22B8"/>
    <w:rsid w:val="007B2350"/>
    <w:rsid w:val="007B3414"/>
    <w:rsid w:val="007B3437"/>
    <w:rsid w:val="007B6355"/>
    <w:rsid w:val="007B64FD"/>
    <w:rsid w:val="007B6689"/>
    <w:rsid w:val="007C0096"/>
    <w:rsid w:val="007C02B6"/>
    <w:rsid w:val="007C149A"/>
    <w:rsid w:val="007C22E5"/>
    <w:rsid w:val="007C3F87"/>
    <w:rsid w:val="007C4647"/>
    <w:rsid w:val="007C59D1"/>
    <w:rsid w:val="007C7BE6"/>
    <w:rsid w:val="007D14E6"/>
    <w:rsid w:val="007D21A6"/>
    <w:rsid w:val="007D2559"/>
    <w:rsid w:val="007D6693"/>
    <w:rsid w:val="007D6D83"/>
    <w:rsid w:val="007D76BB"/>
    <w:rsid w:val="007E0633"/>
    <w:rsid w:val="007E142E"/>
    <w:rsid w:val="007E1972"/>
    <w:rsid w:val="007E35B2"/>
    <w:rsid w:val="007E3B2D"/>
    <w:rsid w:val="007E56C0"/>
    <w:rsid w:val="007E56CC"/>
    <w:rsid w:val="007E56E5"/>
    <w:rsid w:val="007E58EB"/>
    <w:rsid w:val="007E5971"/>
    <w:rsid w:val="007E5A10"/>
    <w:rsid w:val="007E6E79"/>
    <w:rsid w:val="007E7035"/>
    <w:rsid w:val="007E75CE"/>
    <w:rsid w:val="007E7F27"/>
    <w:rsid w:val="007F0A39"/>
    <w:rsid w:val="007F259F"/>
    <w:rsid w:val="007F5F1D"/>
    <w:rsid w:val="007F7BBE"/>
    <w:rsid w:val="00800A88"/>
    <w:rsid w:val="00800DC0"/>
    <w:rsid w:val="00802725"/>
    <w:rsid w:val="00802926"/>
    <w:rsid w:val="00803D14"/>
    <w:rsid w:val="00811FF4"/>
    <w:rsid w:val="00814F5A"/>
    <w:rsid w:val="00817B35"/>
    <w:rsid w:val="008209F9"/>
    <w:rsid w:val="00820B10"/>
    <w:rsid w:val="00820C88"/>
    <w:rsid w:val="00821499"/>
    <w:rsid w:val="008228B0"/>
    <w:rsid w:val="00822910"/>
    <w:rsid w:val="00822B53"/>
    <w:rsid w:val="00824E94"/>
    <w:rsid w:val="00825CB8"/>
    <w:rsid w:val="00826784"/>
    <w:rsid w:val="00826C5D"/>
    <w:rsid w:val="00831F28"/>
    <w:rsid w:val="0083205D"/>
    <w:rsid w:val="008375A9"/>
    <w:rsid w:val="00837ECB"/>
    <w:rsid w:val="00841A2E"/>
    <w:rsid w:val="00842081"/>
    <w:rsid w:val="00843ECB"/>
    <w:rsid w:val="0084448F"/>
    <w:rsid w:val="0084518A"/>
    <w:rsid w:val="00845AD3"/>
    <w:rsid w:val="00846968"/>
    <w:rsid w:val="008470CF"/>
    <w:rsid w:val="008473FA"/>
    <w:rsid w:val="00847AB6"/>
    <w:rsid w:val="008531D3"/>
    <w:rsid w:val="00860457"/>
    <w:rsid w:val="00860BD5"/>
    <w:rsid w:val="008625BC"/>
    <w:rsid w:val="0086283B"/>
    <w:rsid w:val="00862F8B"/>
    <w:rsid w:val="00863B3F"/>
    <w:rsid w:val="00863EF3"/>
    <w:rsid w:val="008649F3"/>
    <w:rsid w:val="008653D5"/>
    <w:rsid w:val="008655F3"/>
    <w:rsid w:val="0086706B"/>
    <w:rsid w:val="0087365B"/>
    <w:rsid w:val="00873A0D"/>
    <w:rsid w:val="00874200"/>
    <w:rsid w:val="00877BF4"/>
    <w:rsid w:val="00880A4F"/>
    <w:rsid w:val="00881375"/>
    <w:rsid w:val="00881B75"/>
    <w:rsid w:val="00882045"/>
    <w:rsid w:val="0088328E"/>
    <w:rsid w:val="0088722A"/>
    <w:rsid w:val="00887EF4"/>
    <w:rsid w:val="00890BBB"/>
    <w:rsid w:val="0089143B"/>
    <w:rsid w:val="0089412E"/>
    <w:rsid w:val="008978C8"/>
    <w:rsid w:val="00897EE4"/>
    <w:rsid w:val="008A0771"/>
    <w:rsid w:val="008A0AE4"/>
    <w:rsid w:val="008A21CA"/>
    <w:rsid w:val="008A2429"/>
    <w:rsid w:val="008A2F3C"/>
    <w:rsid w:val="008A3CB5"/>
    <w:rsid w:val="008A419F"/>
    <w:rsid w:val="008A6060"/>
    <w:rsid w:val="008A6164"/>
    <w:rsid w:val="008A7665"/>
    <w:rsid w:val="008B0B34"/>
    <w:rsid w:val="008B2850"/>
    <w:rsid w:val="008B2D86"/>
    <w:rsid w:val="008B4A22"/>
    <w:rsid w:val="008B6104"/>
    <w:rsid w:val="008B613E"/>
    <w:rsid w:val="008C0887"/>
    <w:rsid w:val="008C0D43"/>
    <w:rsid w:val="008C18A9"/>
    <w:rsid w:val="008C303E"/>
    <w:rsid w:val="008C4E3D"/>
    <w:rsid w:val="008C5182"/>
    <w:rsid w:val="008C7AE4"/>
    <w:rsid w:val="008D01FF"/>
    <w:rsid w:val="008D06D9"/>
    <w:rsid w:val="008D0EDF"/>
    <w:rsid w:val="008D22B1"/>
    <w:rsid w:val="008D3972"/>
    <w:rsid w:val="008D4762"/>
    <w:rsid w:val="008D5F85"/>
    <w:rsid w:val="008D6780"/>
    <w:rsid w:val="008D67B3"/>
    <w:rsid w:val="008D7683"/>
    <w:rsid w:val="008D7D53"/>
    <w:rsid w:val="008E04FC"/>
    <w:rsid w:val="008E068D"/>
    <w:rsid w:val="008E0BD9"/>
    <w:rsid w:val="008E0F61"/>
    <w:rsid w:val="008E19D0"/>
    <w:rsid w:val="008E2731"/>
    <w:rsid w:val="008E4312"/>
    <w:rsid w:val="008E4515"/>
    <w:rsid w:val="008E4700"/>
    <w:rsid w:val="008E4FDD"/>
    <w:rsid w:val="008E6ECB"/>
    <w:rsid w:val="008E7B65"/>
    <w:rsid w:val="008F2CDD"/>
    <w:rsid w:val="008F32AD"/>
    <w:rsid w:val="008F43A2"/>
    <w:rsid w:val="008F43DE"/>
    <w:rsid w:val="008F6B12"/>
    <w:rsid w:val="008F6B6C"/>
    <w:rsid w:val="008F6B87"/>
    <w:rsid w:val="008F766C"/>
    <w:rsid w:val="008F7E32"/>
    <w:rsid w:val="009011BB"/>
    <w:rsid w:val="009019C9"/>
    <w:rsid w:val="0090413A"/>
    <w:rsid w:val="00904ACB"/>
    <w:rsid w:val="00906302"/>
    <w:rsid w:val="009065C6"/>
    <w:rsid w:val="00906A89"/>
    <w:rsid w:val="00911600"/>
    <w:rsid w:val="00912E2D"/>
    <w:rsid w:val="00915B84"/>
    <w:rsid w:val="0091749A"/>
    <w:rsid w:val="00921462"/>
    <w:rsid w:val="00921C3A"/>
    <w:rsid w:val="00921EE5"/>
    <w:rsid w:val="00923156"/>
    <w:rsid w:val="00923995"/>
    <w:rsid w:val="00926813"/>
    <w:rsid w:val="009271C5"/>
    <w:rsid w:val="00931C33"/>
    <w:rsid w:val="00931F24"/>
    <w:rsid w:val="009324BC"/>
    <w:rsid w:val="00932D24"/>
    <w:rsid w:val="00933199"/>
    <w:rsid w:val="00934100"/>
    <w:rsid w:val="00934C73"/>
    <w:rsid w:val="009355F2"/>
    <w:rsid w:val="009356EE"/>
    <w:rsid w:val="00941544"/>
    <w:rsid w:val="00942FC3"/>
    <w:rsid w:val="0094311C"/>
    <w:rsid w:val="0094369E"/>
    <w:rsid w:val="00945BA1"/>
    <w:rsid w:val="00946E45"/>
    <w:rsid w:val="0094713D"/>
    <w:rsid w:val="00953009"/>
    <w:rsid w:val="009540D1"/>
    <w:rsid w:val="00955514"/>
    <w:rsid w:val="00955B68"/>
    <w:rsid w:val="009569A7"/>
    <w:rsid w:val="00960651"/>
    <w:rsid w:val="00960AD7"/>
    <w:rsid w:val="00962A57"/>
    <w:rsid w:val="00962E1E"/>
    <w:rsid w:val="009632B0"/>
    <w:rsid w:val="0096517C"/>
    <w:rsid w:val="00966611"/>
    <w:rsid w:val="00966B3D"/>
    <w:rsid w:val="00966F86"/>
    <w:rsid w:val="00972693"/>
    <w:rsid w:val="00972C41"/>
    <w:rsid w:val="009763C3"/>
    <w:rsid w:val="00982271"/>
    <w:rsid w:val="0098275E"/>
    <w:rsid w:val="00983562"/>
    <w:rsid w:val="009836BC"/>
    <w:rsid w:val="00983C02"/>
    <w:rsid w:val="00984B43"/>
    <w:rsid w:val="00987156"/>
    <w:rsid w:val="00987519"/>
    <w:rsid w:val="0099071E"/>
    <w:rsid w:val="00991CD9"/>
    <w:rsid w:val="00992619"/>
    <w:rsid w:val="009957AB"/>
    <w:rsid w:val="00996C50"/>
    <w:rsid w:val="00996C61"/>
    <w:rsid w:val="009A0F53"/>
    <w:rsid w:val="009A16F3"/>
    <w:rsid w:val="009A268D"/>
    <w:rsid w:val="009A3E05"/>
    <w:rsid w:val="009A4D4F"/>
    <w:rsid w:val="009A65F4"/>
    <w:rsid w:val="009B125B"/>
    <w:rsid w:val="009B1381"/>
    <w:rsid w:val="009B2E70"/>
    <w:rsid w:val="009B3C79"/>
    <w:rsid w:val="009B609A"/>
    <w:rsid w:val="009C039B"/>
    <w:rsid w:val="009C1B73"/>
    <w:rsid w:val="009C2695"/>
    <w:rsid w:val="009C3C78"/>
    <w:rsid w:val="009C4173"/>
    <w:rsid w:val="009C4B8D"/>
    <w:rsid w:val="009C7B0E"/>
    <w:rsid w:val="009C7D00"/>
    <w:rsid w:val="009D1FCE"/>
    <w:rsid w:val="009D3204"/>
    <w:rsid w:val="009D4DEB"/>
    <w:rsid w:val="009D5720"/>
    <w:rsid w:val="009D6061"/>
    <w:rsid w:val="009E0C19"/>
    <w:rsid w:val="009E1522"/>
    <w:rsid w:val="009E2936"/>
    <w:rsid w:val="009E2AB9"/>
    <w:rsid w:val="009E4000"/>
    <w:rsid w:val="009E4117"/>
    <w:rsid w:val="009E4FBA"/>
    <w:rsid w:val="009E6D7C"/>
    <w:rsid w:val="009E716E"/>
    <w:rsid w:val="009F3CB9"/>
    <w:rsid w:val="009F5909"/>
    <w:rsid w:val="009F5955"/>
    <w:rsid w:val="00A00EA7"/>
    <w:rsid w:val="00A037B2"/>
    <w:rsid w:val="00A03EE3"/>
    <w:rsid w:val="00A04AD0"/>
    <w:rsid w:val="00A060D1"/>
    <w:rsid w:val="00A07D99"/>
    <w:rsid w:val="00A10981"/>
    <w:rsid w:val="00A10A10"/>
    <w:rsid w:val="00A14132"/>
    <w:rsid w:val="00A15674"/>
    <w:rsid w:val="00A207FA"/>
    <w:rsid w:val="00A2375C"/>
    <w:rsid w:val="00A23F7E"/>
    <w:rsid w:val="00A2650C"/>
    <w:rsid w:val="00A271BC"/>
    <w:rsid w:val="00A33B60"/>
    <w:rsid w:val="00A33C44"/>
    <w:rsid w:val="00A353CF"/>
    <w:rsid w:val="00A366BA"/>
    <w:rsid w:val="00A40713"/>
    <w:rsid w:val="00A40A0F"/>
    <w:rsid w:val="00A42414"/>
    <w:rsid w:val="00A4599D"/>
    <w:rsid w:val="00A472E1"/>
    <w:rsid w:val="00A477B8"/>
    <w:rsid w:val="00A4794E"/>
    <w:rsid w:val="00A517B4"/>
    <w:rsid w:val="00A525AC"/>
    <w:rsid w:val="00A52E7C"/>
    <w:rsid w:val="00A532BB"/>
    <w:rsid w:val="00A55461"/>
    <w:rsid w:val="00A5678B"/>
    <w:rsid w:val="00A572D6"/>
    <w:rsid w:val="00A617F5"/>
    <w:rsid w:val="00A61B49"/>
    <w:rsid w:val="00A630FD"/>
    <w:rsid w:val="00A63D26"/>
    <w:rsid w:val="00A650F3"/>
    <w:rsid w:val="00A65250"/>
    <w:rsid w:val="00A663E2"/>
    <w:rsid w:val="00A67416"/>
    <w:rsid w:val="00A67A6B"/>
    <w:rsid w:val="00A72965"/>
    <w:rsid w:val="00A737D1"/>
    <w:rsid w:val="00A74A14"/>
    <w:rsid w:val="00A7633B"/>
    <w:rsid w:val="00A76417"/>
    <w:rsid w:val="00A77363"/>
    <w:rsid w:val="00A77FE4"/>
    <w:rsid w:val="00A83BA2"/>
    <w:rsid w:val="00A84B5C"/>
    <w:rsid w:val="00A85917"/>
    <w:rsid w:val="00A8652D"/>
    <w:rsid w:val="00A866AA"/>
    <w:rsid w:val="00A870CE"/>
    <w:rsid w:val="00A92A13"/>
    <w:rsid w:val="00A933A7"/>
    <w:rsid w:val="00A943F5"/>
    <w:rsid w:val="00A94F61"/>
    <w:rsid w:val="00A968D6"/>
    <w:rsid w:val="00AA1F0B"/>
    <w:rsid w:val="00AA2059"/>
    <w:rsid w:val="00AA4F20"/>
    <w:rsid w:val="00AA5F79"/>
    <w:rsid w:val="00AA604D"/>
    <w:rsid w:val="00AB01C5"/>
    <w:rsid w:val="00AB47C7"/>
    <w:rsid w:val="00AB4BD0"/>
    <w:rsid w:val="00AB507D"/>
    <w:rsid w:val="00AB5D39"/>
    <w:rsid w:val="00AC00E9"/>
    <w:rsid w:val="00AC137D"/>
    <w:rsid w:val="00AC1D81"/>
    <w:rsid w:val="00AC2AAF"/>
    <w:rsid w:val="00AC34BA"/>
    <w:rsid w:val="00AC4AC0"/>
    <w:rsid w:val="00AD0200"/>
    <w:rsid w:val="00AD04AB"/>
    <w:rsid w:val="00AD573B"/>
    <w:rsid w:val="00AD6984"/>
    <w:rsid w:val="00AE2857"/>
    <w:rsid w:val="00AE5A2C"/>
    <w:rsid w:val="00AE6343"/>
    <w:rsid w:val="00AE6C62"/>
    <w:rsid w:val="00AF00FF"/>
    <w:rsid w:val="00AF178A"/>
    <w:rsid w:val="00AF64D8"/>
    <w:rsid w:val="00AF6898"/>
    <w:rsid w:val="00AF6F85"/>
    <w:rsid w:val="00B00043"/>
    <w:rsid w:val="00B02976"/>
    <w:rsid w:val="00B043F2"/>
    <w:rsid w:val="00B05673"/>
    <w:rsid w:val="00B06068"/>
    <w:rsid w:val="00B074A3"/>
    <w:rsid w:val="00B07E2F"/>
    <w:rsid w:val="00B1075B"/>
    <w:rsid w:val="00B12FB9"/>
    <w:rsid w:val="00B14754"/>
    <w:rsid w:val="00B17640"/>
    <w:rsid w:val="00B17F8B"/>
    <w:rsid w:val="00B20905"/>
    <w:rsid w:val="00B2094C"/>
    <w:rsid w:val="00B210CE"/>
    <w:rsid w:val="00B212BD"/>
    <w:rsid w:val="00B24EC8"/>
    <w:rsid w:val="00B26367"/>
    <w:rsid w:val="00B26A4B"/>
    <w:rsid w:val="00B276AE"/>
    <w:rsid w:val="00B34DDD"/>
    <w:rsid w:val="00B352FC"/>
    <w:rsid w:val="00B356D9"/>
    <w:rsid w:val="00B364B4"/>
    <w:rsid w:val="00B36939"/>
    <w:rsid w:val="00B4286B"/>
    <w:rsid w:val="00B42CBF"/>
    <w:rsid w:val="00B432CE"/>
    <w:rsid w:val="00B43384"/>
    <w:rsid w:val="00B43FE8"/>
    <w:rsid w:val="00B45BB8"/>
    <w:rsid w:val="00B465FF"/>
    <w:rsid w:val="00B4671C"/>
    <w:rsid w:val="00B47DFE"/>
    <w:rsid w:val="00B51539"/>
    <w:rsid w:val="00B5204C"/>
    <w:rsid w:val="00B526A3"/>
    <w:rsid w:val="00B535EC"/>
    <w:rsid w:val="00B53AC5"/>
    <w:rsid w:val="00B54147"/>
    <w:rsid w:val="00B54558"/>
    <w:rsid w:val="00B55371"/>
    <w:rsid w:val="00B56A5B"/>
    <w:rsid w:val="00B5795D"/>
    <w:rsid w:val="00B57C9A"/>
    <w:rsid w:val="00B6003F"/>
    <w:rsid w:val="00B613FA"/>
    <w:rsid w:val="00B6164F"/>
    <w:rsid w:val="00B620C7"/>
    <w:rsid w:val="00B6281B"/>
    <w:rsid w:val="00B62EE7"/>
    <w:rsid w:val="00B661BC"/>
    <w:rsid w:val="00B6662F"/>
    <w:rsid w:val="00B671C2"/>
    <w:rsid w:val="00B673F3"/>
    <w:rsid w:val="00B7142B"/>
    <w:rsid w:val="00B72449"/>
    <w:rsid w:val="00B72B5D"/>
    <w:rsid w:val="00B73710"/>
    <w:rsid w:val="00B74356"/>
    <w:rsid w:val="00B76C34"/>
    <w:rsid w:val="00B77DB7"/>
    <w:rsid w:val="00B8244A"/>
    <w:rsid w:val="00B82539"/>
    <w:rsid w:val="00B8309C"/>
    <w:rsid w:val="00B863E8"/>
    <w:rsid w:val="00B87AF8"/>
    <w:rsid w:val="00B87BDD"/>
    <w:rsid w:val="00B916B8"/>
    <w:rsid w:val="00B91CB3"/>
    <w:rsid w:val="00B93152"/>
    <w:rsid w:val="00B93224"/>
    <w:rsid w:val="00B939B6"/>
    <w:rsid w:val="00B954B4"/>
    <w:rsid w:val="00B95D11"/>
    <w:rsid w:val="00B95E25"/>
    <w:rsid w:val="00B96A7E"/>
    <w:rsid w:val="00B97FE1"/>
    <w:rsid w:val="00BA187F"/>
    <w:rsid w:val="00BA40EA"/>
    <w:rsid w:val="00BA51E6"/>
    <w:rsid w:val="00BA652D"/>
    <w:rsid w:val="00BB1163"/>
    <w:rsid w:val="00BB21FD"/>
    <w:rsid w:val="00BB2373"/>
    <w:rsid w:val="00BB2A77"/>
    <w:rsid w:val="00BB34DE"/>
    <w:rsid w:val="00BB491E"/>
    <w:rsid w:val="00BB62F3"/>
    <w:rsid w:val="00BB7169"/>
    <w:rsid w:val="00BB7694"/>
    <w:rsid w:val="00BC0370"/>
    <w:rsid w:val="00BC1E28"/>
    <w:rsid w:val="00BC4487"/>
    <w:rsid w:val="00BC6BDB"/>
    <w:rsid w:val="00BC7F01"/>
    <w:rsid w:val="00BD024E"/>
    <w:rsid w:val="00BD1EBE"/>
    <w:rsid w:val="00BD2457"/>
    <w:rsid w:val="00BD2A73"/>
    <w:rsid w:val="00BD3D02"/>
    <w:rsid w:val="00BD6EF6"/>
    <w:rsid w:val="00BE087B"/>
    <w:rsid w:val="00BE12D8"/>
    <w:rsid w:val="00BE13AD"/>
    <w:rsid w:val="00BE4985"/>
    <w:rsid w:val="00BE6EE7"/>
    <w:rsid w:val="00BF172E"/>
    <w:rsid w:val="00BF2DAA"/>
    <w:rsid w:val="00BF54C8"/>
    <w:rsid w:val="00BF638B"/>
    <w:rsid w:val="00BF7E1E"/>
    <w:rsid w:val="00C01A99"/>
    <w:rsid w:val="00C03CBF"/>
    <w:rsid w:val="00C06CBD"/>
    <w:rsid w:val="00C10FA8"/>
    <w:rsid w:val="00C12808"/>
    <w:rsid w:val="00C14361"/>
    <w:rsid w:val="00C17F01"/>
    <w:rsid w:val="00C22005"/>
    <w:rsid w:val="00C22761"/>
    <w:rsid w:val="00C227FE"/>
    <w:rsid w:val="00C262F6"/>
    <w:rsid w:val="00C33583"/>
    <w:rsid w:val="00C34258"/>
    <w:rsid w:val="00C343C3"/>
    <w:rsid w:val="00C34662"/>
    <w:rsid w:val="00C3695B"/>
    <w:rsid w:val="00C419D1"/>
    <w:rsid w:val="00C423E1"/>
    <w:rsid w:val="00C423F0"/>
    <w:rsid w:val="00C4705D"/>
    <w:rsid w:val="00C475F9"/>
    <w:rsid w:val="00C524CC"/>
    <w:rsid w:val="00C528AA"/>
    <w:rsid w:val="00C5307F"/>
    <w:rsid w:val="00C5416A"/>
    <w:rsid w:val="00C54401"/>
    <w:rsid w:val="00C56852"/>
    <w:rsid w:val="00C573DD"/>
    <w:rsid w:val="00C60962"/>
    <w:rsid w:val="00C60ED6"/>
    <w:rsid w:val="00C629EC"/>
    <w:rsid w:val="00C630A2"/>
    <w:rsid w:val="00C673F5"/>
    <w:rsid w:val="00C70E6C"/>
    <w:rsid w:val="00C728AF"/>
    <w:rsid w:val="00C75017"/>
    <w:rsid w:val="00C7504D"/>
    <w:rsid w:val="00C756BE"/>
    <w:rsid w:val="00C76E03"/>
    <w:rsid w:val="00C80042"/>
    <w:rsid w:val="00C809B6"/>
    <w:rsid w:val="00C80C4A"/>
    <w:rsid w:val="00C82147"/>
    <w:rsid w:val="00C82E43"/>
    <w:rsid w:val="00C83EE1"/>
    <w:rsid w:val="00C86495"/>
    <w:rsid w:val="00C9029B"/>
    <w:rsid w:val="00C934DB"/>
    <w:rsid w:val="00C9365B"/>
    <w:rsid w:val="00C94AA1"/>
    <w:rsid w:val="00C958EA"/>
    <w:rsid w:val="00C95D5B"/>
    <w:rsid w:val="00C96C0F"/>
    <w:rsid w:val="00C9711A"/>
    <w:rsid w:val="00C97820"/>
    <w:rsid w:val="00C97925"/>
    <w:rsid w:val="00CA0988"/>
    <w:rsid w:val="00CA0C0F"/>
    <w:rsid w:val="00CA0F69"/>
    <w:rsid w:val="00CA1EB8"/>
    <w:rsid w:val="00CA707A"/>
    <w:rsid w:val="00CA7446"/>
    <w:rsid w:val="00CA7DFB"/>
    <w:rsid w:val="00CB07EF"/>
    <w:rsid w:val="00CB216D"/>
    <w:rsid w:val="00CB3DCA"/>
    <w:rsid w:val="00CB5B9F"/>
    <w:rsid w:val="00CB5BAE"/>
    <w:rsid w:val="00CB620C"/>
    <w:rsid w:val="00CB7B22"/>
    <w:rsid w:val="00CC11C8"/>
    <w:rsid w:val="00CC1AEE"/>
    <w:rsid w:val="00CC2208"/>
    <w:rsid w:val="00CC26F1"/>
    <w:rsid w:val="00CC399F"/>
    <w:rsid w:val="00CC49EC"/>
    <w:rsid w:val="00CC5845"/>
    <w:rsid w:val="00CC5F38"/>
    <w:rsid w:val="00CC63ED"/>
    <w:rsid w:val="00CD1507"/>
    <w:rsid w:val="00CD29CB"/>
    <w:rsid w:val="00CD3649"/>
    <w:rsid w:val="00CD383C"/>
    <w:rsid w:val="00CD3B32"/>
    <w:rsid w:val="00CD3C07"/>
    <w:rsid w:val="00CD470D"/>
    <w:rsid w:val="00CD5723"/>
    <w:rsid w:val="00CD742D"/>
    <w:rsid w:val="00CD746C"/>
    <w:rsid w:val="00CE2AAC"/>
    <w:rsid w:val="00CE314C"/>
    <w:rsid w:val="00CE3EE6"/>
    <w:rsid w:val="00CE47C6"/>
    <w:rsid w:val="00CE5396"/>
    <w:rsid w:val="00CE558D"/>
    <w:rsid w:val="00CE576E"/>
    <w:rsid w:val="00CE5A32"/>
    <w:rsid w:val="00CE6075"/>
    <w:rsid w:val="00CE7A65"/>
    <w:rsid w:val="00CF12BC"/>
    <w:rsid w:val="00CF15C7"/>
    <w:rsid w:val="00CF2A36"/>
    <w:rsid w:val="00CF34C0"/>
    <w:rsid w:val="00CF3E1B"/>
    <w:rsid w:val="00CF4E10"/>
    <w:rsid w:val="00CF5C08"/>
    <w:rsid w:val="00D03B4E"/>
    <w:rsid w:val="00D1308C"/>
    <w:rsid w:val="00D14FCB"/>
    <w:rsid w:val="00D1628F"/>
    <w:rsid w:val="00D17D09"/>
    <w:rsid w:val="00D21C5A"/>
    <w:rsid w:val="00D2204E"/>
    <w:rsid w:val="00D233AF"/>
    <w:rsid w:val="00D234E9"/>
    <w:rsid w:val="00D27479"/>
    <w:rsid w:val="00D279DD"/>
    <w:rsid w:val="00D3386B"/>
    <w:rsid w:val="00D33FA7"/>
    <w:rsid w:val="00D3539F"/>
    <w:rsid w:val="00D3551C"/>
    <w:rsid w:val="00D3661F"/>
    <w:rsid w:val="00D369D9"/>
    <w:rsid w:val="00D36A36"/>
    <w:rsid w:val="00D37551"/>
    <w:rsid w:val="00D37B00"/>
    <w:rsid w:val="00D37D85"/>
    <w:rsid w:val="00D37E83"/>
    <w:rsid w:val="00D40750"/>
    <w:rsid w:val="00D409E8"/>
    <w:rsid w:val="00D41B71"/>
    <w:rsid w:val="00D44BF1"/>
    <w:rsid w:val="00D45C44"/>
    <w:rsid w:val="00D45C62"/>
    <w:rsid w:val="00D54AFF"/>
    <w:rsid w:val="00D5655A"/>
    <w:rsid w:val="00D5745B"/>
    <w:rsid w:val="00D57B50"/>
    <w:rsid w:val="00D60E00"/>
    <w:rsid w:val="00D611BB"/>
    <w:rsid w:val="00D62DAD"/>
    <w:rsid w:val="00D62DC8"/>
    <w:rsid w:val="00D65745"/>
    <w:rsid w:val="00D65E01"/>
    <w:rsid w:val="00D7226E"/>
    <w:rsid w:val="00D740FE"/>
    <w:rsid w:val="00D74F44"/>
    <w:rsid w:val="00D7536A"/>
    <w:rsid w:val="00D771E9"/>
    <w:rsid w:val="00D776C8"/>
    <w:rsid w:val="00D80DD8"/>
    <w:rsid w:val="00D80E0E"/>
    <w:rsid w:val="00D811DF"/>
    <w:rsid w:val="00D812A2"/>
    <w:rsid w:val="00D86C10"/>
    <w:rsid w:val="00D86CF5"/>
    <w:rsid w:val="00D87D83"/>
    <w:rsid w:val="00D9062A"/>
    <w:rsid w:val="00D9062B"/>
    <w:rsid w:val="00D92FDA"/>
    <w:rsid w:val="00D93671"/>
    <w:rsid w:val="00D936AB"/>
    <w:rsid w:val="00D970C4"/>
    <w:rsid w:val="00D971F0"/>
    <w:rsid w:val="00DA16DF"/>
    <w:rsid w:val="00DA25AD"/>
    <w:rsid w:val="00DA278E"/>
    <w:rsid w:val="00DA2E46"/>
    <w:rsid w:val="00DA6B64"/>
    <w:rsid w:val="00DB0BB3"/>
    <w:rsid w:val="00DB0FC6"/>
    <w:rsid w:val="00DB27E7"/>
    <w:rsid w:val="00DB4231"/>
    <w:rsid w:val="00DB4A4E"/>
    <w:rsid w:val="00DB5119"/>
    <w:rsid w:val="00DB5828"/>
    <w:rsid w:val="00DB587B"/>
    <w:rsid w:val="00DB70F7"/>
    <w:rsid w:val="00DB7EB4"/>
    <w:rsid w:val="00DC11D4"/>
    <w:rsid w:val="00DC1698"/>
    <w:rsid w:val="00DC3081"/>
    <w:rsid w:val="00DC4875"/>
    <w:rsid w:val="00DC4AD2"/>
    <w:rsid w:val="00DC4CC6"/>
    <w:rsid w:val="00DC7DA1"/>
    <w:rsid w:val="00DD029A"/>
    <w:rsid w:val="00DD525E"/>
    <w:rsid w:val="00DD62B5"/>
    <w:rsid w:val="00DD653C"/>
    <w:rsid w:val="00DD7190"/>
    <w:rsid w:val="00DE24B0"/>
    <w:rsid w:val="00DE2CAF"/>
    <w:rsid w:val="00DE3378"/>
    <w:rsid w:val="00DE65F4"/>
    <w:rsid w:val="00DF3156"/>
    <w:rsid w:val="00DF5C86"/>
    <w:rsid w:val="00E00170"/>
    <w:rsid w:val="00E025C6"/>
    <w:rsid w:val="00E02AE7"/>
    <w:rsid w:val="00E03AD8"/>
    <w:rsid w:val="00E042E2"/>
    <w:rsid w:val="00E06A19"/>
    <w:rsid w:val="00E073FF"/>
    <w:rsid w:val="00E07A4B"/>
    <w:rsid w:val="00E07E5A"/>
    <w:rsid w:val="00E07EF0"/>
    <w:rsid w:val="00E107F9"/>
    <w:rsid w:val="00E11D92"/>
    <w:rsid w:val="00E12890"/>
    <w:rsid w:val="00E128C6"/>
    <w:rsid w:val="00E131DB"/>
    <w:rsid w:val="00E133FE"/>
    <w:rsid w:val="00E13E9A"/>
    <w:rsid w:val="00E20E0A"/>
    <w:rsid w:val="00E2336B"/>
    <w:rsid w:val="00E25242"/>
    <w:rsid w:val="00E25D5B"/>
    <w:rsid w:val="00E27C16"/>
    <w:rsid w:val="00E27CAE"/>
    <w:rsid w:val="00E27CD0"/>
    <w:rsid w:val="00E31782"/>
    <w:rsid w:val="00E33994"/>
    <w:rsid w:val="00E34A4F"/>
    <w:rsid w:val="00E35C2C"/>
    <w:rsid w:val="00E37AD9"/>
    <w:rsid w:val="00E419E5"/>
    <w:rsid w:val="00E43123"/>
    <w:rsid w:val="00E43771"/>
    <w:rsid w:val="00E44541"/>
    <w:rsid w:val="00E445B4"/>
    <w:rsid w:val="00E448BE"/>
    <w:rsid w:val="00E45376"/>
    <w:rsid w:val="00E45E2C"/>
    <w:rsid w:val="00E5029F"/>
    <w:rsid w:val="00E50DBF"/>
    <w:rsid w:val="00E528B4"/>
    <w:rsid w:val="00E530F7"/>
    <w:rsid w:val="00E5383D"/>
    <w:rsid w:val="00E53DA3"/>
    <w:rsid w:val="00E57060"/>
    <w:rsid w:val="00E61E84"/>
    <w:rsid w:val="00E634E9"/>
    <w:rsid w:val="00E639AA"/>
    <w:rsid w:val="00E67512"/>
    <w:rsid w:val="00E7180F"/>
    <w:rsid w:val="00E72783"/>
    <w:rsid w:val="00E73C03"/>
    <w:rsid w:val="00E75E6B"/>
    <w:rsid w:val="00E80BD4"/>
    <w:rsid w:val="00E82F95"/>
    <w:rsid w:val="00E83CBC"/>
    <w:rsid w:val="00E85D14"/>
    <w:rsid w:val="00E878EF"/>
    <w:rsid w:val="00E90241"/>
    <w:rsid w:val="00E905C6"/>
    <w:rsid w:val="00E9085E"/>
    <w:rsid w:val="00E91B06"/>
    <w:rsid w:val="00E92012"/>
    <w:rsid w:val="00E95D99"/>
    <w:rsid w:val="00E9787D"/>
    <w:rsid w:val="00E978EE"/>
    <w:rsid w:val="00EA187E"/>
    <w:rsid w:val="00EA2344"/>
    <w:rsid w:val="00EA35D6"/>
    <w:rsid w:val="00EA4D79"/>
    <w:rsid w:val="00EA53B3"/>
    <w:rsid w:val="00EA5B4E"/>
    <w:rsid w:val="00EA5BE5"/>
    <w:rsid w:val="00EA75DF"/>
    <w:rsid w:val="00EB0A49"/>
    <w:rsid w:val="00EB0FC9"/>
    <w:rsid w:val="00EB392F"/>
    <w:rsid w:val="00EB3B53"/>
    <w:rsid w:val="00EB4CB9"/>
    <w:rsid w:val="00EB5CC4"/>
    <w:rsid w:val="00EB6374"/>
    <w:rsid w:val="00EB75CD"/>
    <w:rsid w:val="00EC1898"/>
    <w:rsid w:val="00EC25A3"/>
    <w:rsid w:val="00EC2814"/>
    <w:rsid w:val="00EC4871"/>
    <w:rsid w:val="00EC4B92"/>
    <w:rsid w:val="00EC4FD0"/>
    <w:rsid w:val="00EC71C2"/>
    <w:rsid w:val="00ED08AB"/>
    <w:rsid w:val="00ED353B"/>
    <w:rsid w:val="00ED3A0D"/>
    <w:rsid w:val="00ED64DD"/>
    <w:rsid w:val="00ED7685"/>
    <w:rsid w:val="00EE0708"/>
    <w:rsid w:val="00EE48F7"/>
    <w:rsid w:val="00EE4CCB"/>
    <w:rsid w:val="00EE723F"/>
    <w:rsid w:val="00EF04AC"/>
    <w:rsid w:val="00EF0C90"/>
    <w:rsid w:val="00EF19AF"/>
    <w:rsid w:val="00EF5307"/>
    <w:rsid w:val="00EF5690"/>
    <w:rsid w:val="00EF62AF"/>
    <w:rsid w:val="00F00587"/>
    <w:rsid w:val="00F01750"/>
    <w:rsid w:val="00F01F75"/>
    <w:rsid w:val="00F029F3"/>
    <w:rsid w:val="00F03DE4"/>
    <w:rsid w:val="00F03EF8"/>
    <w:rsid w:val="00F05859"/>
    <w:rsid w:val="00F05B92"/>
    <w:rsid w:val="00F06128"/>
    <w:rsid w:val="00F11D3A"/>
    <w:rsid w:val="00F12165"/>
    <w:rsid w:val="00F1295A"/>
    <w:rsid w:val="00F150F6"/>
    <w:rsid w:val="00F15654"/>
    <w:rsid w:val="00F16A74"/>
    <w:rsid w:val="00F1734C"/>
    <w:rsid w:val="00F20E4E"/>
    <w:rsid w:val="00F21197"/>
    <w:rsid w:val="00F26095"/>
    <w:rsid w:val="00F2768B"/>
    <w:rsid w:val="00F30746"/>
    <w:rsid w:val="00F318CA"/>
    <w:rsid w:val="00F33589"/>
    <w:rsid w:val="00F34463"/>
    <w:rsid w:val="00F355F2"/>
    <w:rsid w:val="00F35C34"/>
    <w:rsid w:val="00F3678D"/>
    <w:rsid w:val="00F36952"/>
    <w:rsid w:val="00F37100"/>
    <w:rsid w:val="00F40C57"/>
    <w:rsid w:val="00F41E40"/>
    <w:rsid w:val="00F42932"/>
    <w:rsid w:val="00F439B8"/>
    <w:rsid w:val="00F43ED2"/>
    <w:rsid w:val="00F451F8"/>
    <w:rsid w:val="00F45277"/>
    <w:rsid w:val="00F47DA7"/>
    <w:rsid w:val="00F51228"/>
    <w:rsid w:val="00F525A4"/>
    <w:rsid w:val="00F5271A"/>
    <w:rsid w:val="00F53639"/>
    <w:rsid w:val="00F547CD"/>
    <w:rsid w:val="00F602C0"/>
    <w:rsid w:val="00F605E8"/>
    <w:rsid w:val="00F60D75"/>
    <w:rsid w:val="00F61486"/>
    <w:rsid w:val="00F633BC"/>
    <w:rsid w:val="00F64995"/>
    <w:rsid w:val="00F64E06"/>
    <w:rsid w:val="00F65273"/>
    <w:rsid w:val="00F6714B"/>
    <w:rsid w:val="00F67FA5"/>
    <w:rsid w:val="00F717EB"/>
    <w:rsid w:val="00F72374"/>
    <w:rsid w:val="00F733B1"/>
    <w:rsid w:val="00F751E8"/>
    <w:rsid w:val="00F752A4"/>
    <w:rsid w:val="00F76B9B"/>
    <w:rsid w:val="00F76E90"/>
    <w:rsid w:val="00F77399"/>
    <w:rsid w:val="00F846E6"/>
    <w:rsid w:val="00F870E6"/>
    <w:rsid w:val="00F904B4"/>
    <w:rsid w:val="00F914AA"/>
    <w:rsid w:val="00F92984"/>
    <w:rsid w:val="00F92E27"/>
    <w:rsid w:val="00F95A26"/>
    <w:rsid w:val="00F97837"/>
    <w:rsid w:val="00F97C5A"/>
    <w:rsid w:val="00FA1501"/>
    <w:rsid w:val="00FA1AF3"/>
    <w:rsid w:val="00FA3254"/>
    <w:rsid w:val="00FA3A47"/>
    <w:rsid w:val="00FA4C11"/>
    <w:rsid w:val="00FA6E0A"/>
    <w:rsid w:val="00FA71EC"/>
    <w:rsid w:val="00FB1C85"/>
    <w:rsid w:val="00FB217D"/>
    <w:rsid w:val="00FB2403"/>
    <w:rsid w:val="00FB3CAE"/>
    <w:rsid w:val="00FB52E9"/>
    <w:rsid w:val="00FB7005"/>
    <w:rsid w:val="00FB7381"/>
    <w:rsid w:val="00FC1707"/>
    <w:rsid w:val="00FC1F7C"/>
    <w:rsid w:val="00FC2ACF"/>
    <w:rsid w:val="00FC3ACA"/>
    <w:rsid w:val="00FC555C"/>
    <w:rsid w:val="00FD1602"/>
    <w:rsid w:val="00FD21EC"/>
    <w:rsid w:val="00FD401A"/>
    <w:rsid w:val="00FD4021"/>
    <w:rsid w:val="00FD4100"/>
    <w:rsid w:val="00FD5D88"/>
    <w:rsid w:val="00FD6435"/>
    <w:rsid w:val="00FD76B4"/>
    <w:rsid w:val="00FE022F"/>
    <w:rsid w:val="00FE1E2B"/>
    <w:rsid w:val="00FE3312"/>
    <w:rsid w:val="00FE4B7E"/>
    <w:rsid w:val="00FE51D1"/>
    <w:rsid w:val="00FE6A64"/>
    <w:rsid w:val="00FE71C9"/>
    <w:rsid w:val="00FF09B8"/>
    <w:rsid w:val="00FF51C7"/>
    <w:rsid w:val="00FF524F"/>
    <w:rsid w:val="00FF58B4"/>
    <w:rsid w:val="00FF7460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6D30"/>
  <w15:docId w15:val="{6EA59B70-F164-430C-8F4C-47571431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5">
    <w:name w:val="heading 5"/>
    <w:basedOn w:val="Standard"/>
    <w:next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Standard"/>
    <w:next w:val="Standard"/>
    <w:pPr>
      <w:keepNext/>
      <w:spacing w:line="360" w:lineRule="auto"/>
      <w:jc w:val="both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Footnote">
    <w:name w:val="Footnote"/>
    <w:basedOn w:val="Standard"/>
    <w:rPr>
      <w:sz w:val="20"/>
    </w:r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customStyle="1" w:styleId="Textbodyindent">
    <w:name w:val="Text body indent"/>
    <w:basedOn w:val="Standard"/>
    <w:pPr>
      <w:tabs>
        <w:tab w:val="left" w:pos="75"/>
        <w:tab w:val="left" w:pos="6525"/>
        <w:tab w:val="left" w:pos="6600"/>
      </w:tabs>
    </w:pPr>
    <w:rPr>
      <w:rFonts w:ascii="Arial" w:hAnsi="Arial" w:cs="Arial"/>
      <w:color w:val="00FFFF"/>
      <w:sz w:val="20"/>
    </w:rPr>
  </w:style>
  <w:style w:type="paragraph" w:customStyle="1" w:styleId="Corpodeltesto31">
    <w:name w:val="Corpo del testo 31"/>
    <w:basedOn w:val="Standard"/>
    <w:pPr>
      <w:spacing w:after="120"/>
      <w:jc w:val="both"/>
    </w:pPr>
    <w:rPr>
      <w:rFonts w:ascii="Arial" w:hAnsi="Arial" w:cs="Arial"/>
      <w:sz w:val="20"/>
    </w:rPr>
  </w:style>
  <w:style w:type="paragraph" w:customStyle="1" w:styleId="Rientrocorpodeltesto21">
    <w:name w:val="Rientro corpo del testo 21"/>
    <w:basedOn w:val="Standard"/>
    <w:pPr>
      <w:spacing w:before="120" w:after="120"/>
      <w:ind w:left="708"/>
      <w:jc w:val="both"/>
    </w:pPr>
    <w:rPr>
      <w:sz w:val="28"/>
    </w:rPr>
  </w:style>
  <w:style w:type="paragraph" w:customStyle="1" w:styleId="Rientrocorpodeltesto31">
    <w:name w:val="Rientro corpo del testo 31"/>
    <w:basedOn w:val="Standard"/>
    <w:pPr>
      <w:spacing w:before="120" w:after="120"/>
      <w:ind w:left="851"/>
      <w:jc w:val="both"/>
    </w:pPr>
    <w:rPr>
      <w:rFonts w:ascii="Courier New" w:hAnsi="Courier New" w:cs="Courier New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NormaleWeb">
    <w:name w:val="Normal (Web)"/>
    <w:basedOn w:val="Standard"/>
    <w:pPr>
      <w:spacing w:before="280" w:after="280"/>
    </w:pPr>
    <w:rPr>
      <w:szCs w:val="24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Blockquote">
    <w:name w:val="Blockquote"/>
    <w:basedOn w:val="Standard"/>
    <w:pPr>
      <w:widowControl w:val="0"/>
      <w:spacing w:before="100" w:after="100"/>
      <w:ind w:left="360" w:right="360"/>
    </w:pPr>
    <w:rPr>
      <w:szCs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base">
    <w:name w:val="_base"/>
    <w:basedOn w:val="Standard"/>
    <w:pPr>
      <w:jc w:val="both"/>
    </w:pPr>
  </w:style>
  <w:style w:type="paragraph" w:customStyle="1" w:styleId="Articolato">
    <w:name w:val="Articolato"/>
    <w:basedOn w:val="base"/>
    <w:pPr>
      <w:spacing w:line="193" w:lineRule="exact"/>
    </w:pPr>
  </w:style>
  <w:style w:type="paragraph" w:customStyle="1" w:styleId="comma">
    <w:name w:val="comma"/>
    <w:basedOn w:val="Articolato"/>
    <w:pPr>
      <w:spacing w:before="68"/>
    </w:pPr>
  </w:style>
  <w:style w:type="paragraph" w:customStyle="1" w:styleId="el">
    <w:name w:val="el"/>
    <w:basedOn w:val="comma"/>
    <w:pPr>
      <w:spacing w:before="0"/>
    </w:p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listparagraphcxspultimocxspultimo">
    <w:name w:val="listparagraphcxspultimocxspultimo"/>
    <w:basedOn w:val="Standarduser"/>
    <w:pPr>
      <w:spacing w:before="280" w:after="280"/>
    </w:pPr>
  </w:style>
  <w:style w:type="paragraph" w:customStyle="1" w:styleId="Textbodyuser">
    <w:name w:val="Text body (user)"/>
    <w:basedOn w:val="Standarduser"/>
    <w:pPr>
      <w:jc w:val="both"/>
    </w:pPr>
    <w:rPr>
      <w:sz w:val="24"/>
    </w:rPr>
  </w:style>
  <w:style w:type="paragraph" w:customStyle="1" w:styleId="Footnoteuser">
    <w:name w:val="Footnote (user)"/>
    <w:basedOn w:val="Standarduser"/>
  </w:style>
  <w:style w:type="character" w:customStyle="1" w:styleId="WW8Num1z0">
    <w:name w:val="WW8Num1z0"/>
    <w:rPr>
      <w:rFonts w:ascii="Cambria" w:hAnsi="Cambria"/>
      <w:b w:val="0"/>
      <w:sz w:val="20"/>
      <w:szCs w:val="20"/>
    </w:rPr>
  </w:style>
  <w:style w:type="character" w:customStyle="1" w:styleId="WW8Num1z1">
    <w:name w:val="WW8Num1z1"/>
    <w:rPr>
      <w:rFonts w:ascii="Cambria" w:hAnsi="Cambria"/>
      <w:sz w:val="18"/>
      <w:szCs w:val="1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ascii="Wingdings" w:hAnsi="Wingdings" w:cs="Wingdings"/>
      <w:sz w:val="18"/>
      <w:szCs w:val="18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eastAsia="Times New Roman" w:hAnsi="Arial" w:cs="Arial"/>
      <w:sz w:val="18"/>
      <w:szCs w:val="18"/>
    </w:rPr>
  </w:style>
  <w:style w:type="character" w:customStyle="1" w:styleId="WW8Num8z0">
    <w:name w:val="WW8Num8z0"/>
    <w:rPr>
      <w:rFonts w:ascii="Cambria" w:hAnsi="Cambria" w:cs="Arial"/>
      <w:sz w:val="20"/>
      <w:szCs w:val="20"/>
    </w:rPr>
  </w:style>
  <w:style w:type="character" w:customStyle="1" w:styleId="WW8Num9z0">
    <w:name w:val="WW8Num9z0"/>
    <w:rPr>
      <w:rFonts w:ascii="Verdana" w:hAnsi="Verdana" w:cs="Verdana"/>
      <w:b w:val="0"/>
      <w:sz w:val="16"/>
      <w:szCs w:val="16"/>
    </w:rPr>
  </w:style>
  <w:style w:type="character" w:customStyle="1" w:styleId="WW8Num10z0">
    <w:name w:val="WW8Num10z0"/>
    <w:rPr>
      <w:rFonts w:ascii="Cambria" w:hAnsi="Cambria" w:cs="Symbol"/>
      <w:sz w:val="22"/>
      <w:szCs w:val="22"/>
    </w:rPr>
  </w:style>
  <w:style w:type="character" w:customStyle="1" w:styleId="WW8Num11z0">
    <w:name w:val="WW8Num11z0"/>
    <w:rPr>
      <w:rFonts w:ascii="Arial" w:hAnsi="Arial" w:cs="Arial"/>
      <w:color w:val="000000"/>
      <w:sz w:val="16"/>
      <w:szCs w:val="16"/>
    </w:rPr>
  </w:style>
  <w:style w:type="character" w:customStyle="1" w:styleId="WW8Num12z0">
    <w:name w:val="WW8Num12z0"/>
    <w:rPr>
      <w:rFonts w:ascii="Cambria" w:hAnsi="Cambria" w:cs="Arial"/>
      <w:sz w:val="20"/>
      <w:szCs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  <w:sz w:val="18"/>
      <w:szCs w:val="18"/>
    </w:rPr>
  </w:style>
  <w:style w:type="character" w:customStyle="1" w:styleId="WW8Num14z0">
    <w:name w:val="WW8Num14z0"/>
    <w:rPr>
      <w:rFonts w:ascii="Arial" w:hAnsi="Arial" w:cs="Arial"/>
    </w:rPr>
  </w:style>
  <w:style w:type="character" w:customStyle="1" w:styleId="WW8Num15z0">
    <w:name w:val="WW8Num15z0"/>
    <w:rPr>
      <w:rFonts w:ascii="Garamond" w:hAnsi="Garamond" w:cs="Garamond"/>
      <w:sz w:val="22"/>
      <w:szCs w:val="22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Times New Roman" w:hAnsi="Times New Roman" w:cs="Times New Roman"/>
      <w:spacing w:val="-8"/>
      <w:sz w:val="18"/>
      <w:szCs w:val="18"/>
      <w:shd w:val="clear" w:color="auto" w:fill="FFFF00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Arial" w:eastAsia="Times New Roman" w:hAnsi="Arial" w:cs="Arial"/>
      <w:color w:val="000000"/>
      <w:szCs w:val="24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Courier New" w:hAnsi="Courier New" w:cs="Courier New"/>
      <w:sz w:val="24"/>
      <w:szCs w:val="24"/>
    </w:rPr>
  </w:style>
  <w:style w:type="character" w:customStyle="1" w:styleId="WW8Num25z0">
    <w:name w:val="WW8Num25z0"/>
    <w:rPr>
      <w:rFonts w:ascii="Cambria" w:hAnsi="Cambria" w:cs="Garamond"/>
      <w:sz w:val="18"/>
      <w:szCs w:val="18"/>
    </w:rPr>
  </w:style>
  <w:style w:type="character" w:customStyle="1" w:styleId="WW8Num26z0">
    <w:name w:val="WW8Num26z0"/>
    <w:rPr>
      <w:rFonts w:ascii="Symbol" w:hAnsi="Symbol" w:cs="Symbol"/>
      <w:sz w:val="18"/>
      <w:szCs w:val="18"/>
    </w:rPr>
  </w:style>
  <w:style w:type="character" w:customStyle="1" w:styleId="WW8Num26z2">
    <w:name w:val="WW8Num26z2"/>
    <w:rPr>
      <w:rFonts w:ascii="Cambria" w:hAnsi="Cambria" w:cs="Garamond"/>
      <w:sz w:val="20"/>
      <w:szCs w:val="20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mbria" w:hAnsi="Cambria" w:cs="Cambria"/>
      <w:b w:val="0"/>
      <w:sz w:val="20"/>
      <w:szCs w:val="20"/>
    </w:rPr>
  </w:style>
  <w:style w:type="character" w:customStyle="1" w:styleId="WW8Num28z0">
    <w:name w:val="WW8Num28z0"/>
    <w:rPr>
      <w:rFonts w:cs="Cambria"/>
      <w:sz w:val="18"/>
      <w:szCs w:val="18"/>
    </w:rPr>
  </w:style>
  <w:style w:type="character" w:customStyle="1" w:styleId="WW8Num29z0">
    <w:name w:val="WW8Num29z0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2z0">
    <w:name w:val="WW8Num32z0"/>
    <w:rPr>
      <w:rFonts w:ascii="Wingdings" w:hAnsi="Wingdings" w:cs="Wingdings"/>
      <w:sz w:val="18"/>
      <w:szCs w:val="18"/>
    </w:rPr>
  </w:style>
  <w:style w:type="character" w:customStyle="1" w:styleId="WW8Num33z0">
    <w:name w:val="WW8Num33z0"/>
    <w:rPr>
      <w:rFonts w:ascii="Cambria" w:hAnsi="Cambria" w:cs="Times New Roman"/>
      <w:sz w:val="18"/>
      <w:szCs w:val="18"/>
    </w:rPr>
  </w:style>
  <w:style w:type="character" w:customStyle="1" w:styleId="WW8Num34z0">
    <w:name w:val="WW8Num34z0"/>
    <w:rPr>
      <w:rFonts w:ascii="Cambria" w:hAnsi="Cambria" w:cs="Courier New"/>
      <w:bCs/>
      <w:color w:val="000000"/>
      <w:szCs w:val="24"/>
    </w:rPr>
  </w:style>
  <w:style w:type="character" w:customStyle="1" w:styleId="WW8Num35z0">
    <w:name w:val="WW8Num35z0"/>
    <w:rPr>
      <w:rFonts w:cs="Cambria"/>
    </w:rPr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7z0">
    <w:name w:val="WW8Num37z0"/>
    <w:rPr>
      <w:rFonts w:ascii="Cambria" w:eastAsia="Tw Cen MT Condensed" w:hAnsi="Cambria" w:cs="Helvetica-Condensed-Bold, 'Time"/>
      <w:sz w:val="18"/>
      <w:szCs w:val="18"/>
    </w:rPr>
  </w:style>
  <w:style w:type="character" w:customStyle="1" w:styleId="WW8Num38z0">
    <w:name w:val="WW8Num38z0"/>
  </w:style>
  <w:style w:type="character" w:customStyle="1" w:styleId="WW8Num39z0">
    <w:name w:val="WW8Num39z0"/>
    <w:rPr>
      <w:rFonts w:cs="Courier New"/>
    </w:rPr>
  </w:style>
  <w:style w:type="character" w:customStyle="1" w:styleId="WW8Num40z0">
    <w:name w:val="WW8Num40z0"/>
    <w:rPr>
      <w:rFonts w:cs="Cambria"/>
      <w:b w:val="0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Garamond" w:hAnsi="Garamond" w:cs="Cambria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40z1">
    <w:name w:val="WW8Num40z1"/>
    <w:rPr>
      <w:b w:val="0"/>
    </w:rPr>
  </w:style>
  <w:style w:type="character" w:customStyle="1" w:styleId="WW8Num40z2">
    <w:name w:val="WW8Num40z2"/>
    <w:rPr>
      <w:rFonts w:ascii="Garamond" w:hAnsi="Garamond" w:cs="Garamond"/>
      <w:sz w:val="22"/>
      <w:szCs w:val="22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mbria" w:hAnsi="Cambria" w:cs="Cambria"/>
      <w:sz w:val="18"/>
      <w:szCs w:val="18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/>
      <w:szCs w:val="24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hAnsi="Arial" w:cs="Aria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Times New Roman" w:hAnsi="Times New Roman" w:cs="Times New Roman"/>
      <w:sz w:val="22"/>
      <w:szCs w:val="22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Courier New" w:hAnsi="Courier New" w:cs="Courier New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Garamond" w:hAnsi="Garamond" w:cs="Cambria"/>
      <w:sz w:val="22"/>
      <w:szCs w:val="22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Cambria" w:hAnsi="Cambria" w:cs="Cambria"/>
      <w:color w:val="000000"/>
      <w:sz w:val="18"/>
      <w:szCs w:val="18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Garamond" w:hAnsi="Garamond" w:cs="Garamond"/>
      <w:b w:val="0"/>
      <w:sz w:val="22"/>
      <w:szCs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b w:val="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Times New Roman" w:hAnsi="Times New Roman" w:cs="Times New Roman"/>
      <w:sz w:val="18"/>
      <w:szCs w:val="18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b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hAnsi="Times New Roman" w:cs="Times New Roman"/>
      <w:szCs w:val="24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2z3">
    <w:name w:val="WW8Num62z3"/>
    <w:rPr>
      <w:rFonts w:ascii="Symbol" w:hAnsi="Symbol" w:cs="Symbol"/>
    </w:rPr>
  </w:style>
  <w:style w:type="character" w:customStyle="1" w:styleId="WW8Num63z0">
    <w:name w:val="WW8Num63z0"/>
    <w:rPr>
      <w:rFonts w:ascii="Cambria" w:hAnsi="Cambria" w:cs="Cambria"/>
      <w:sz w:val="18"/>
      <w:szCs w:val="18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imes New Roman" w:hAnsi="Times New Roman" w:cs="Times New Roman"/>
      <w:lang w:eastAsia="it-IT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StrongEmphasis">
    <w:name w:val="Strong Emphasis"/>
    <w:rPr>
      <w:b/>
    </w:rPr>
  </w:style>
  <w:style w:type="character" w:customStyle="1" w:styleId="Internetlink">
    <w:name w:val="Internet link"/>
    <w:rPr>
      <w:color w:val="0000FF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Rientrocorpodeltesto2Carattere">
    <w:name w:val="Rientro corpo del testo 2 Carattere"/>
    <w:rPr>
      <w:sz w:val="24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Corpodeltesto2Carattere">
    <w:name w:val="Corpo del testo 2 Carattere"/>
    <w:rPr>
      <w:sz w:val="24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stonotaapidipaginaCarattere">
    <w:name w:val="Testo nota a piè di pagina Carattere"/>
  </w:style>
  <w:style w:type="character" w:customStyle="1" w:styleId="CorpotestoCarattere">
    <w:name w:val="Corpo testo Carattere"/>
    <w:rPr>
      <w:sz w:val="24"/>
    </w:rPr>
  </w:style>
  <w:style w:type="character" w:customStyle="1" w:styleId="RientrocorpodeltestoCarattere">
    <w:name w:val="Rientro corpo del testo Carattere"/>
    <w:rPr>
      <w:rFonts w:ascii="Arial" w:hAnsi="Arial" w:cs="Arial"/>
      <w:color w:val="00FFFF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SourceText">
    <w:name w:val="Source Text"/>
    <w:rPr>
      <w:rFonts w:ascii="Courier New" w:eastAsia="NSimSun" w:hAnsi="Courier New" w:cs="Courier New"/>
    </w:rPr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base1">
    <w:name w:val="_base1"/>
    <w:rPr>
      <w:rFonts w:ascii="Times LT" w:eastAsia="Times LT" w:hAnsi="Times LT" w:cs="Times LT"/>
      <w:sz w:val="17"/>
      <w:szCs w:val="17"/>
    </w:rPr>
  </w:style>
  <w:style w:type="character" w:customStyle="1" w:styleId="Articolato1">
    <w:name w:val="Articolato1"/>
    <w:basedOn w:val="base1"/>
    <w:rPr>
      <w:rFonts w:ascii="Times LT" w:eastAsia="Times LT" w:hAnsi="Times LT" w:cs="Times LT"/>
      <w:sz w:val="17"/>
      <w:szCs w:val="17"/>
    </w:rPr>
  </w:style>
  <w:style w:type="character" w:customStyle="1" w:styleId="comma1">
    <w:name w:val="comma1"/>
    <w:basedOn w:val="Articolato1"/>
    <w:rPr>
      <w:rFonts w:ascii="Times LT" w:eastAsia="Times LT" w:hAnsi="Times LT" w:cs="Times LT"/>
      <w:sz w:val="17"/>
      <w:szCs w:val="17"/>
    </w:rPr>
  </w:style>
  <w:style w:type="character" w:customStyle="1" w:styleId="corpo1">
    <w:name w:val="corpo1"/>
    <w:basedOn w:val="comma1"/>
    <w:rPr>
      <w:rFonts w:ascii="Times LT" w:eastAsia="Times LT" w:hAnsi="Times LT" w:cs="Times LT"/>
      <w:sz w:val="17"/>
      <w:szCs w:val="17"/>
    </w:rPr>
  </w:style>
  <w:style w:type="numbering" w:customStyle="1" w:styleId="WW8Num1">
    <w:name w:val="WW8Num1"/>
    <w:basedOn w:val="Nessunelenco"/>
  </w:style>
  <w:style w:type="numbering" w:customStyle="1" w:styleId="WW8Num2">
    <w:name w:val="WW8Num2"/>
    <w:basedOn w:val="Nessunelenco"/>
  </w:style>
  <w:style w:type="numbering" w:customStyle="1" w:styleId="WW8Num3">
    <w:name w:val="WW8Num3"/>
    <w:basedOn w:val="Nessunelenco"/>
  </w:style>
  <w:style w:type="numbering" w:customStyle="1" w:styleId="WW8Num4">
    <w:name w:val="WW8Num4"/>
    <w:basedOn w:val="Nessunelenco"/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46"/>
      </w:numPr>
    </w:pPr>
  </w:style>
  <w:style w:type="numbering" w:customStyle="1" w:styleId="WW8Num13">
    <w:name w:val="WW8Num13"/>
    <w:basedOn w:val="Nessunelenco"/>
    <w:pPr>
      <w:numPr>
        <w:numId w:val="12"/>
      </w:numPr>
    </w:pPr>
  </w:style>
  <w:style w:type="numbering" w:customStyle="1" w:styleId="WW8Num14">
    <w:name w:val="WW8Num14"/>
    <w:basedOn w:val="Nessunelenco"/>
    <w:pPr>
      <w:numPr>
        <w:numId w:val="13"/>
      </w:numPr>
    </w:pPr>
  </w:style>
  <w:style w:type="numbering" w:customStyle="1" w:styleId="WW8Num15">
    <w:name w:val="WW8Num15"/>
    <w:basedOn w:val="Nessunelenco"/>
    <w:pPr>
      <w:numPr>
        <w:numId w:val="14"/>
      </w:numPr>
    </w:pPr>
  </w:style>
  <w:style w:type="numbering" w:customStyle="1" w:styleId="WW8Num16">
    <w:name w:val="WW8Num16"/>
    <w:basedOn w:val="Nessunelenco"/>
    <w:pPr>
      <w:numPr>
        <w:numId w:val="15"/>
      </w:numPr>
    </w:pPr>
  </w:style>
  <w:style w:type="numbering" w:customStyle="1" w:styleId="WW8Num17">
    <w:name w:val="WW8Num17"/>
    <w:basedOn w:val="Nessunelenco"/>
    <w:pPr>
      <w:numPr>
        <w:numId w:val="16"/>
      </w:numPr>
    </w:pPr>
  </w:style>
  <w:style w:type="numbering" w:customStyle="1" w:styleId="WW8Num18">
    <w:name w:val="WW8Num18"/>
    <w:basedOn w:val="Nessunelenco"/>
    <w:pPr>
      <w:numPr>
        <w:numId w:val="17"/>
      </w:numPr>
    </w:pPr>
  </w:style>
  <w:style w:type="numbering" w:customStyle="1" w:styleId="WW8Num19">
    <w:name w:val="WW8Num19"/>
    <w:basedOn w:val="Nessunelenco"/>
    <w:pPr>
      <w:numPr>
        <w:numId w:val="18"/>
      </w:numPr>
    </w:pPr>
  </w:style>
  <w:style w:type="numbering" w:customStyle="1" w:styleId="WW8Num20">
    <w:name w:val="WW8Num20"/>
    <w:basedOn w:val="Nessunelenco"/>
    <w:pPr>
      <w:numPr>
        <w:numId w:val="19"/>
      </w:numPr>
    </w:pPr>
  </w:style>
  <w:style w:type="numbering" w:customStyle="1" w:styleId="WW8Num21">
    <w:name w:val="WW8Num21"/>
    <w:basedOn w:val="Nessunelenco"/>
    <w:pPr>
      <w:numPr>
        <w:numId w:val="20"/>
      </w:numPr>
    </w:pPr>
  </w:style>
  <w:style w:type="numbering" w:customStyle="1" w:styleId="WW8Num22">
    <w:name w:val="WW8Num22"/>
    <w:basedOn w:val="Nessunelenco"/>
    <w:pPr>
      <w:numPr>
        <w:numId w:val="21"/>
      </w:numPr>
    </w:pPr>
  </w:style>
  <w:style w:type="numbering" w:customStyle="1" w:styleId="WW8Num23">
    <w:name w:val="WW8Num23"/>
    <w:basedOn w:val="Nessunelenco"/>
    <w:pPr>
      <w:numPr>
        <w:numId w:val="22"/>
      </w:numPr>
    </w:pPr>
  </w:style>
  <w:style w:type="numbering" w:customStyle="1" w:styleId="WW8Num24">
    <w:name w:val="WW8Num24"/>
    <w:basedOn w:val="Nessunelenco"/>
    <w:pPr>
      <w:numPr>
        <w:numId w:val="23"/>
      </w:numPr>
    </w:pPr>
  </w:style>
  <w:style w:type="numbering" w:customStyle="1" w:styleId="WW8Num25">
    <w:name w:val="WW8Num25"/>
    <w:basedOn w:val="Nessunelenco"/>
    <w:pPr>
      <w:numPr>
        <w:numId w:val="24"/>
      </w:numPr>
    </w:pPr>
  </w:style>
  <w:style w:type="numbering" w:customStyle="1" w:styleId="WW8Num26">
    <w:name w:val="WW8Num26"/>
    <w:basedOn w:val="Nessunelenco"/>
    <w:pPr>
      <w:numPr>
        <w:numId w:val="45"/>
      </w:numPr>
    </w:pPr>
  </w:style>
  <w:style w:type="numbering" w:customStyle="1" w:styleId="WW8Num27">
    <w:name w:val="WW8Num27"/>
    <w:basedOn w:val="Nessunelenco"/>
    <w:pPr>
      <w:numPr>
        <w:numId w:val="25"/>
      </w:numPr>
    </w:pPr>
  </w:style>
  <w:style w:type="numbering" w:customStyle="1" w:styleId="WW8Num28">
    <w:name w:val="WW8Num28"/>
    <w:basedOn w:val="Nessunelenco"/>
    <w:pPr>
      <w:numPr>
        <w:numId w:val="26"/>
      </w:numPr>
    </w:pPr>
  </w:style>
  <w:style w:type="numbering" w:customStyle="1" w:styleId="WW8Num29">
    <w:name w:val="WW8Num29"/>
    <w:basedOn w:val="Nessunelenco"/>
    <w:pPr>
      <w:numPr>
        <w:numId w:val="27"/>
      </w:numPr>
    </w:pPr>
  </w:style>
  <w:style w:type="numbering" w:customStyle="1" w:styleId="WW8Num30">
    <w:name w:val="WW8Num30"/>
    <w:basedOn w:val="Nessunelenco"/>
    <w:pPr>
      <w:numPr>
        <w:numId w:val="28"/>
      </w:numPr>
    </w:pPr>
  </w:style>
  <w:style w:type="numbering" w:customStyle="1" w:styleId="WW8Num31">
    <w:name w:val="WW8Num31"/>
    <w:basedOn w:val="Nessunelenco"/>
    <w:pPr>
      <w:numPr>
        <w:numId w:val="29"/>
      </w:numPr>
    </w:pPr>
  </w:style>
  <w:style w:type="numbering" w:customStyle="1" w:styleId="WW8Num32">
    <w:name w:val="WW8Num32"/>
    <w:basedOn w:val="Nessunelenco"/>
    <w:pPr>
      <w:numPr>
        <w:numId w:val="30"/>
      </w:numPr>
    </w:pPr>
  </w:style>
  <w:style w:type="numbering" w:customStyle="1" w:styleId="WW8Num33">
    <w:name w:val="WW8Num33"/>
    <w:basedOn w:val="Nessunelenco"/>
    <w:pPr>
      <w:numPr>
        <w:numId w:val="31"/>
      </w:numPr>
    </w:pPr>
  </w:style>
  <w:style w:type="numbering" w:customStyle="1" w:styleId="WW8Num34">
    <w:name w:val="WW8Num34"/>
    <w:basedOn w:val="Nessunelenco"/>
    <w:pPr>
      <w:numPr>
        <w:numId w:val="32"/>
      </w:numPr>
    </w:pPr>
  </w:style>
  <w:style w:type="numbering" w:customStyle="1" w:styleId="WW8Num35">
    <w:name w:val="WW8Num35"/>
    <w:basedOn w:val="Nessunelenco"/>
    <w:pPr>
      <w:numPr>
        <w:numId w:val="33"/>
      </w:numPr>
    </w:pPr>
  </w:style>
  <w:style w:type="numbering" w:customStyle="1" w:styleId="WW8Num36">
    <w:name w:val="WW8Num36"/>
    <w:basedOn w:val="Nessunelenco"/>
    <w:pPr>
      <w:numPr>
        <w:numId w:val="34"/>
      </w:numPr>
    </w:pPr>
  </w:style>
  <w:style w:type="numbering" w:customStyle="1" w:styleId="WW8Num37">
    <w:name w:val="WW8Num37"/>
    <w:basedOn w:val="Nessunelenco"/>
    <w:pPr>
      <w:numPr>
        <w:numId w:val="35"/>
      </w:numPr>
    </w:pPr>
  </w:style>
  <w:style w:type="numbering" w:customStyle="1" w:styleId="WW8Num38">
    <w:name w:val="WW8Num38"/>
    <w:basedOn w:val="Nessunelenco"/>
    <w:pPr>
      <w:numPr>
        <w:numId w:val="36"/>
      </w:numPr>
    </w:pPr>
  </w:style>
  <w:style w:type="numbering" w:customStyle="1" w:styleId="WW8Num39">
    <w:name w:val="WW8Num39"/>
    <w:basedOn w:val="Nessunelenco"/>
    <w:pPr>
      <w:numPr>
        <w:numId w:val="37"/>
      </w:numPr>
    </w:pPr>
  </w:style>
  <w:style w:type="numbering" w:customStyle="1" w:styleId="WW8Num40">
    <w:name w:val="WW8Num40"/>
    <w:basedOn w:val="Nessunelenco"/>
    <w:pPr>
      <w:numPr>
        <w:numId w:val="38"/>
      </w:numPr>
    </w:pPr>
  </w:style>
  <w:style w:type="numbering" w:customStyle="1" w:styleId="WW8Num41">
    <w:name w:val="WW8Num41"/>
    <w:basedOn w:val="Nessunelenco"/>
    <w:pPr>
      <w:numPr>
        <w:numId w:val="39"/>
      </w:numPr>
    </w:pPr>
  </w:style>
  <w:style w:type="numbering" w:customStyle="1" w:styleId="WW8Num42">
    <w:name w:val="WW8Num42"/>
    <w:basedOn w:val="Nessunelenco"/>
    <w:pPr>
      <w:numPr>
        <w:numId w:val="40"/>
      </w:numPr>
    </w:pPr>
  </w:style>
  <w:style w:type="numbering" w:customStyle="1" w:styleId="WW8Num131">
    <w:name w:val="WW8Num131"/>
    <w:basedOn w:val="Nessunelenco"/>
    <w:rsid w:val="006C0B39"/>
    <w:pPr>
      <w:numPr>
        <w:numId w:val="1"/>
      </w:numPr>
    </w:pPr>
  </w:style>
  <w:style w:type="numbering" w:customStyle="1" w:styleId="WW8Num161">
    <w:name w:val="WW8Num161"/>
    <w:basedOn w:val="Nessunelenco"/>
    <w:rsid w:val="006C0B39"/>
    <w:pPr>
      <w:numPr>
        <w:numId w:val="2"/>
      </w:numPr>
    </w:pPr>
  </w:style>
  <w:style w:type="numbering" w:customStyle="1" w:styleId="WW8Num241">
    <w:name w:val="WW8Num241"/>
    <w:basedOn w:val="Nessunelenco"/>
    <w:rsid w:val="006C0B39"/>
    <w:pPr>
      <w:numPr>
        <w:numId w:val="3"/>
      </w:numPr>
    </w:pPr>
  </w:style>
  <w:style w:type="numbering" w:customStyle="1" w:styleId="WW8Num391">
    <w:name w:val="WW8Num391"/>
    <w:basedOn w:val="Nessunelenco"/>
    <w:rsid w:val="006C0B39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1"/>
    <w:uiPriority w:val="99"/>
    <w:semiHidden/>
    <w:unhideWhenUsed/>
    <w:rsid w:val="00563B0E"/>
    <w:pPr>
      <w:spacing w:after="120"/>
      <w:ind w:left="283"/>
    </w:pPr>
    <w:rPr>
      <w:szCs w:val="21"/>
    </w:rPr>
  </w:style>
  <w:style w:type="character" w:customStyle="1" w:styleId="RientrocorpodeltestoCarattere1">
    <w:name w:val="Rientro corpo del testo Carattere1"/>
    <w:link w:val="Rientrocorpodeltesto"/>
    <w:uiPriority w:val="99"/>
    <w:semiHidden/>
    <w:rsid w:val="00563B0E"/>
    <w:rPr>
      <w:kern w:val="3"/>
      <w:sz w:val="24"/>
      <w:szCs w:val="21"/>
      <w:lang w:eastAsia="zh-CN" w:bidi="hi-IN"/>
    </w:rPr>
  </w:style>
  <w:style w:type="character" w:customStyle="1" w:styleId="Caratteredellanota">
    <w:name w:val="Carattere della nota"/>
    <w:rsid w:val="00E00170"/>
    <w:rPr>
      <w:vertAlign w:val="superscript"/>
    </w:rPr>
  </w:style>
  <w:style w:type="paragraph" w:styleId="Testonotaapidipagina">
    <w:name w:val="footnote text"/>
    <w:basedOn w:val="Normale"/>
    <w:link w:val="TestonotaapidipaginaCarattere1"/>
    <w:rsid w:val="00E00170"/>
    <w:pPr>
      <w:autoSpaceDN/>
    </w:pPr>
    <w:rPr>
      <w:kern w:val="1"/>
      <w:sz w:val="20"/>
      <w:szCs w:val="18"/>
      <w:lang w:eastAsia="hi-IN"/>
    </w:rPr>
  </w:style>
  <w:style w:type="character" w:customStyle="1" w:styleId="TestonotaapidipaginaCarattere1">
    <w:name w:val="Testo nota a piè di pagina Carattere1"/>
    <w:link w:val="Testonotaapidipagina"/>
    <w:rsid w:val="00E00170"/>
    <w:rPr>
      <w:kern w:val="1"/>
      <w:szCs w:val="18"/>
      <w:lang w:eastAsia="hi-IN" w:bidi="hi-IN"/>
    </w:rPr>
  </w:style>
  <w:style w:type="character" w:customStyle="1" w:styleId="IntestazioneCarattere">
    <w:name w:val="Intestazione Carattere"/>
    <w:link w:val="Intestazione"/>
    <w:uiPriority w:val="99"/>
    <w:rsid w:val="006475EB"/>
    <w:rPr>
      <w:rFonts w:eastAsia="Times New Roman" w:cs="Times New Roman"/>
      <w:kern w:val="3"/>
      <w:lang w:eastAsia="zh-CN"/>
    </w:rPr>
  </w:style>
  <w:style w:type="character" w:styleId="Collegamentoipertestuale">
    <w:name w:val="Hyperlink"/>
    <w:uiPriority w:val="99"/>
    <w:unhideWhenUsed/>
    <w:rsid w:val="00025BD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25BDD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FB3CAE"/>
    <w:pPr>
      <w:ind w:left="720"/>
      <w:contextualSpacing/>
    </w:pPr>
    <w:rPr>
      <w:szCs w:val="21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5C2C"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35C2C"/>
    <w:rPr>
      <w:kern w:val="3"/>
      <w:szCs w:val="18"/>
      <w:lang w:eastAsia="zh-CN" w:bidi="hi-IN"/>
    </w:rPr>
  </w:style>
  <w:style w:type="table" w:styleId="Grigliatabella">
    <w:name w:val="Table Grid"/>
    <w:basedOn w:val="Tabellanormale"/>
    <w:uiPriority w:val="39"/>
    <w:rsid w:val="00B6003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FF51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E5396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E5396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3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396"/>
    <w:rPr>
      <w:b/>
      <w:bCs/>
      <w:kern w:val="3"/>
      <w:szCs w:val="18"/>
      <w:lang w:eastAsia="zh-CN" w:bidi="hi-IN"/>
    </w:rPr>
  </w:style>
  <w:style w:type="paragraph" w:styleId="Revisione">
    <w:name w:val="Revision"/>
    <w:hidden/>
    <w:uiPriority w:val="99"/>
    <w:semiHidden/>
    <w:rsid w:val="00DC1698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tur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36" ma:contentTypeDescription="Creare un nuovo documento." ma:contentTypeScope="" ma:versionID="46ea76d245cd4b6bae24a849fdf722bb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e958235509d3147a7af168e3b9863962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a0cce9-5c0d-4e72-9615-f25926ada38c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C7E73-22E6-4E15-A7AE-61F4FA93483C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2.xml><?xml version="1.0" encoding="utf-8"?>
<ds:datastoreItem xmlns:ds="http://schemas.openxmlformats.org/officeDocument/2006/customXml" ds:itemID="{E71E24EF-20D4-4464-9712-2B9E48BCE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2C9E4-8F0A-49FF-AFAA-494C376E6AA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3B80C4-D358-445F-A114-136B2193D3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B24C66-119B-4B9D-9909-C2A24B751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Viste:</vt:lpstr>
    </vt:vector>
  </TitlesOfParts>
  <Company/>
  <LinksUpToDate>false</LinksUpToDate>
  <CharactersWithSpaces>3718</CharactersWithSpaces>
  <SharedDoc>false</SharedDoc>
  <HLinks>
    <vt:vector size="6" baseType="variant">
      <vt:variant>
        <vt:i4>2162761</vt:i4>
      </vt:variant>
      <vt:variant>
        <vt:i4>3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Viste:</dc:title>
  <dc:subject/>
  <dc:creator>RER</dc:creator>
  <cp:keywords/>
  <cp:lastModifiedBy>Conforti Sara</cp:lastModifiedBy>
  <cp:revision>58</cp:revision>
  <cp:lastPrinted>2019-04-24T09:05:00Z</cp:lastPrinted>
  <dcterms:created xsi:type="dcterms:W3CDTF">2024-09-23T09:40:00Z</dcterms:created>
  <dcterms:modified xsi:type="dcterms:W3CDTF">2024-11-29T12:08:00Z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Carvetta Emanuela</vt:lpwstr>
  </property>
  <property fmtid="{D5CDD505-2E9C-101B-9397-08002B2CF9AE}" pid="3" name="Order">
    <vt:lpwstr>641000.000000000</vt:lpwstr>
  </property>
  <property fmtid="{D5CDD505-2E9C-101B-9397-08002B2CF9AE}" pid="4" name="display_urn:schemas-microsoft-com:office:office#Author">
    <vt:lpwstr>Carvetta Emanuela</vt:lpwstr>
  </property>
</Properties>
</file>