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49106" w14:textId="01030459" w:rsidR="00A82B65" w:rsidRPr="00A82B65" w:rsidRDefault="00A24B96" w:rsidP="007A1DAE">
      <w:pPr>
        <w:ind w:firstLine="360"/>
        <w:jc w:val="center"/>
        <w:rPr>
          <w:rFonts w:asciiTheme="minorHAnsi" w:hAnsiTheme="minorHAnsi"/>
          <w:b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</w:pPr>
      <w:r>
        <w:rPr>
          <w:rFonts w:asciiTheme="minorHAnsi" w:hAnsiTheme="minorHAnsi"/>
          <w:b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 xml:space="preserve">Modello  di </w:t>
      </w:r>
      <w:bookmarkStart w:id="0" w:name="_GoBack"/>
      <w:bookmarkEnd w:id="0"/>
      <w:r w:rsidR="00A82B65" w:rsidRPr="00A82B65">
        <w:rPr>
          <w:rFonts w:asciiTheme="minorHAnsi" w:hAnsiTheme="minorHAnsi"/>
          <w:b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>RELAZIONE TECNICA FINALE</w:t>
      </w:r>
    </w:p>
    <w:p w14:paraId="428C606E" w14:textId="77777777" w:rsidR="00A82B65" w:rsidRPr="00A82B65" w:rsidRDefault="00A82B65" w:rsidP="00A82B65">
      <w:pPr>
        <w:ind w:firstLine="360"/>
        <w:jc w:val="center"/>
        <w:rPr>
          <w:rFonts w:asciiTheme="minorHAnsi" w:hAnsiTheme="minorHAnsi"/>
          <w:b/>
          <w:i/>
          <w14:shadow w14:blurRad="0" w14:dist="17957" w14:dir="2700000" w14:sx="100000" w14:sy="100000" w14:kx="0" w14:ky="0" w14:algn="b">
            <w14:srgbClr w14:val="000000"/>
          </w14:shadow>
        </w:rPr>
      </w:pPr>
    </w:p>
    <w:p w14:paraId="1E5C4038" w14:textId="77777777" w:rsidR="00A82B65" w:rsidRPr="00A82B65" w:rsidRDefault="00A82B65" w:rsidP="00A82B65">
      <w:pPr>
        <w:ind w:firstLine="360"/>
        <w:jc w:val="center"/>
        <w:rPr>
          <w:rFonts w:asciiTheme="minorHAnsi" w:hAnsiTheme="minorHAnsi"/>
          <w:b/>
          <w:i/>
          <w14:shadow w14:blurRad="0" w14:dist="17957" w14:dir="2700000" w14:sx="100000" w14:sy="100000" w14:kx="0" w14:ky="0" w14:algn="b">
            <w14:srgbClr w14:val="000000"/>
          </w14:shadow>
        </w:rPr>
      </w:pPr>
      <w:r w:rsidRPr="00A82B65">
        <w:rPr>
          <w:rFonts w:asciiTheme="minorHAnsi" w:hAnsiTheme="minorHAnsi"/>
          <w:b/>
          <w:i/>
          <w14:shadow w14:blurRad="0" w14:dist="17957" w14:dir="2700000" w14:sx="100000" w14:sy="100000" w14:kx="0" w14:ky="0" w14:algn="b">
            <w14:srgbClr w14:val="000000"/>
          </w14:shadow>
        </w:rPr>
        <w:tab/>
      </w:r>
    </w:p>
    <w:p w14:paraId="5418592B" w14:textId="77777777" w:rsidR="00A82B65" w:rsidRPr="00A82B65" w:rsidRDefault="00A82B65" w:rsidP="00A82B65">
      <w:pPr>
        <w:ind w:firstLine="360"/>
        <w:jc w:val="center"/>
        <w:rPr>
          <w:rFonts w:asciiTheme="minorHAnsi" w:hAnsiTheme="minorHAnsi"/>
          <w:b/>
          <w:i/>
          <w14:shadow w14:blurRad="0" w14:dist="17957" w14:dir="2700000" w14:sx="100000" w14:sy="100000" w14:kx="0" w14:ky="0" w14:algn="b">
            <w14:srgbClr w14:val="000000"/>
          </w14:shadow>
        </w:rPr>
      </w:pPr>
      <w:r w:rsidRPr="00A82B65">
        <w:rPr>
          <w:rFonts w:asciiTheme="minorHAnsi" w:hAnsiTheme="minorHAnsi"/>
          <w:b/>
          <w:i/>
          <w14:shadow w14:blurRad="0" w14:dist="17957" w14:dir="2700000" w14:sx="100000" w14:sy="100000" w14:kx="0" w14:ky="0" w14:algn="b">
            <w14:srgbClr w14:val="000000"/>
          </w14:shadow>
        </w:rPr>
        <w:tab/>
      </w:r>
    </w:p>
    <w:p w14:paraId="4521A2A2" w14:textId="07B141BE" w:rsidR="00A82B65" w:rsidRPr="00A82B65" w:rsidRDefault="00A82B65" w:rsidP="00A82B65">
      <w:pPr>
        <w:widowControl/>
        <w:numPr>
          <w:ilvl w:val="0"/>
          <w:numId w:val="17"/>
        </w:numPr>
        <w:autoSpaceDN/>
        <w:jc w:val="both"/>
        <w:textAlignment w:val="auto"/>
        <w:rPr>
          <w:rFonts w:asciiTheme="minorHAnsi" w:eastAsia="Times New Roman" w:hAnsiTheme="minorHAnsi" w:cs="Times New Roman"/>
          <w:b/>
          <w:i/>
          <w:color w:val="0070C0"/>
          <w:kern w:val="0"/>
          <w:lang w:eastAsia="ar-SA" w:bidi="ar-SA"/>
          <w14:shadow w14:blurRad="0" w14:dist="17957" w14:dir="2700000" w14:sx="100000" w14:sy="100000" w14:kx="0" w14:ky="0" w14:algn="b">
            <w14:srgbClr w14:val="000000"/>
          </w14:shadow>
        </w:rPr>
      </w:pPr>
      <w:r w:rsidRPr="00A82B65">
        <w:rPr>
          <w:rFonts w:asciiTheme="minorHAnsi" w:eastAsia="Times New Roman" w:hAnsiTheme="minorHAnsi" w:cs="Times New Roman"/>
          <w:b/>
          <w:i/>
          <w:color w:val="0070C0"/>
          <w:kern w:val="0"/>
          <w:lang w:eastAsia="ar-SA" w:bidi="ar-SA"/>
          <w14:shadow w14:blurRad="0" w14:dist="17957" w14:dir="2700000" w14:sx="100000" w14:sy="100000" w14:kx="0" w14:ky="0" w14:algn="b">
            <w14:srgbClr w14:val="000000"/>
          </w14:shadow>
        </w:rPr>
        <w:t xml:space="preserve">Descrizione delle </w:t>
      </w:r>
      <w:r w:rsidRPr="00DC24F4">
        <w:rPr>
          <w:rFonts w:asciiTheme="minorHAnsi" w:eastAsia="Times New Roman" w:hAnsiTheme="minorHAnsi" w:cs="Times New Roman"/>
          <w:b/>
          <w:i/>
          <w:color w:val="0070C0"/>
          <w:kern w:val="0"/>
          <w:lang w:eastAsia="ar-SA" w:bidi="ar-SA"/>
          <w14:shadow w14:blurRad="0" w14:dist="17957" w14:dir="2700000" w14:sx="100000" w14:sy="100000" w14:kx="0" w14:ky="0" w14:algn="b">
            <w14:srgbClr w14:val="000000"/>
          </w14:shadow>
        </w:rPr>
        <w:t>azioni</w:t>
      </w:r>
      <w:r w:rsidRPr="00A82B65">
        <w:rPr>
          <w:rFonts w:asciiTheme="minorHAnsi" w:eastAsia="Times New Roman" w:hAnsiTheme="minorHAnsi" w:cs="Times New Roman"/>
          <w:b/>
          <w:i/>
          <w:color w:val="0070C0"/>
          <w:kern w:val="0"/>
          <w:lang w:eastAsia="ar-SA" w:bidi="ar-SA"/>
          <w14:shadow w14:blurRad="0" w14:dist="17957" w14:dir="2700000" w14:sx="100000" w14:sy="100000" w14:kx="0" w14:ky="0" w14:algn="b">
            <w14:srgbClr w14:val="000000"/>
          </w14:shadow>
        </w:rPr>
        <w:t xml:space="preserve"> realizzate con riferimento a quanto indicato nella SEZIONE </w:t>
      </w:r>
      <w:r w:rsidR="00FB7DE6">
        <w:rPr>
          <w:rFonts w:asciiTheme="minorHAnsi" w:eastAsia="Times New Roman" w:hAnsiTheme="minorHAnsi" w:cs="Times New Roman"/>
          <w:b/>
          <w:i/>
          <w:color w:val="0070C0"/>
          <w:kern w:val="0"/>
          <w:lang w:eastAsia="ar-SA" w:bidi="ar-SA"/>
          <w14:shadow w14:blurRad="0" w14:dist="17957" w14:dir="2700000" w14:sx="100000" w14:sy="100000" w14:kx="0" w14:ky="0" w14:algn="b">
            <w14:srgbClr w14:val="000000"/>
          </w14:shadow>
        </w:rPr>
        <w:t>3</w:t>
      </w:r>
      <w:r w:rsidRPr="00A82B65">
        <w:rPr>
          <w:rFonts w:asciiTheme="minorHAnsi" w:eastAsia="Times New Roman" w:hAnsiTheme="minorHAnsi" w:cs="Times New Roman"/>
          <w:b/>
          <w:i/>
          <w:color w:val="0070C0"/>
          <w:kern w:val="0"/>
          <w:lang w:eastAsia="ar-SA" w:bidi="ar-SA"/>
          <w14:shadow w14:blurRad="0" w14:dist="17957" w14:dir="2700000" w14:sx="100000" w14:sy="100000" w14:kx="0" w14:ky="0" w14:algn="b">
            <w14:srgbClr w14:val="000000"/>
          </w14:shadow>
        </w:rPr>
        <w:t xml:space="preserve"> della domanda</w:t>
      </w:r>
    </w:p>
    <w:p w14:paraId="3668FCCA" w14:textId="77777777" w:rsidR="00A82B65" w:rsidRPr="00A82B65" w:rsidRDefault="00A82B65" w:rsidP="00A82B65">
      <w:pPr>
        <w:widowControl/>
        <w:autoSpaceDN/>
        <w:spacing w:line="480" w:lineRule="auto"/>
        <w:ind w:left="720"/>
        <w:contextualSpacing/>
        <w:textAlignment w:val="auto"/>
        <w:rPr>
          <w:rFonts w:eastAsia="Times New Roman" w:cs="Times New Roman"/>
          <w:kern w:val="0"/>
          <w:lang w:eastAsia="ar-SA" w:bidi="ar-SA"/>
        </w:rPr>
      </w:pPr>
      <w:r w:rsidRPr="00A82B65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6A659" w14:textId="77777777" w:rsidR="00A82B65" w:rsidRPr="00A82B65" w:rsidRDefault="00A82B65" w:rsidP="00A82B65">
      <w:pPr>
        <w:ind w:firstLine="360"/>
        <w:rPr>
          <w:rFonts w:asciiTheme="minorHAnsi" w:hAnsiTheme="minorHAnsi"/>
          <w:b/>
          <w:i/>
          <w14:shadow w14:blurRad="0" w14:dist="17957" w14:dir="2700000" w14:sx="100000" w14:sy="100000" w14:kx="0" w14:ky="0" w14:algn="b">
            <w14:srgbClr w14:val="000000"/>
          </w14:shadow>
        </w:rPr>
      </w:pPr>
    </w:p>
    <w:p w14:paraId="1E18A3CA" w14:textId="77777777" w:rsidR="00A82B65" w:rsidRPr="00A82B65" w:rsidRDefault="00A82B65" w:rsidP="00A82B65">
      <w:pPr>
        <w:widowControl/>
        <w:numPr>
          <w:ilvl w:val="0"/>
          <w:numId w:val="17"/>
        </w:numPr>
        <w:autoSpaceDN/>
        <w:jc w:val="both"/>
        <w:textAlignment w:val="auto"/>
        <w:rPr>
          <w:rFonts w:asciiTheme="minorHAnsi" w:eastAsia="Times New Roman" w:hAnsiTheme="minorHAnsi" w:cs="Times New Roman"/>
          <w:b/>
          <w:i/>
          <w:color w:val="0070C0"/>
          <w:kern w:val="0"/>
          <w:lang w:eastAsia="ar-SA" w:bidi="ar-SA"/>
          <w14:shadow w14:blurRad="0" w14:dist="17957" w14:dir="2700000" w14:sx="100000" w14:sy="100000" w14:kx="0" w14:ky="0" w14:algn="b">
            <w14:srgbClr w14:val="000000"/>
          </w14:shadow>
        </w:rPr>
      </w:pPr>
      <w:r w:rsidRPr="00A82B65">
        <w:rPr>
          <w:rFonts w:asciiTheme="minorHAnsi" w:eastAsia="Times New Roman" w:hAnsiTheme="minorHAnsi" w:cs="Times New Roman"/>
          <w:b/>
          <w:i/>
          <w:color w:val="0070C0"/>
          <w:kern w:val="0"/>
          <w:lang w:eastAsia="ar-SA" w:bidi="ar-SA"/>
          <w14:shadow w14:blurRad="0" w14:dist="17957" w14:dir="2700000" w14:sx="100000" w14:sy="100000" w14:kx="0" w14:ky="0" w14:algn="b">
            <w14:srgbClr w14:val="000000"/>
          </w14:shadow>
        </w:rPr>
        <w:t>Illustrazione delle attività svolte, con particolare riferimento alle voci di spesa rendicontate</w:t>
      </w:r>
    </w:p>
    <w:p w14:paraId="32502ED0" w14:textId="77777777" w:rsidR="00A82B65" w:rsidRPr="00A82B65" w:rsidRDefault="00A82B65" w:rsidP="00A82B65">
      <w:pPr>
        <w:widowControl/>
        <w:autoSpaceDN/>
        <w:spacing w:line="480" w:lineRule="auto"/>
        <w:ind w:left="720"/>
        <w:contextualSpacing/>
        <w:textAlignment w:val="auto"/>
        <w:rPr>
          <w:rFonts w:eastAsia="Times New Roman" w:cs="Times New Roman"/>
          <w:kern w:val="0"/>
          <w:lang w:eastAsia="ar-SA" w:bidi="ar-SA"/>
        </w:rPr>
      </w:pPr>
      <w:r w:rsidRPr="00A82B65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209E67" w14:textId="77777777" w:rsidR="00A82B65" w:rsidRPr="00A82B65" w:rsidRDefault="00A82B65" w:rsidP="00A82B65">
      <w:pPr>
        <w:widowControl/>
        <w:numPr>
          <w:ilvl w:val="0"/>
          <w:numId w:val="17"/>
        </w:numPr>
        <w:autoSpaceDN/>
        <w:jc w:val="both"/>
        <w:textAlignment w:val="auto"/>
        <w:rPr>
          <w:rFonts w:asciiTheme="minorHAnsi" w:eastAsia="Times New Roman" w:hAnsiTheme="minorHAnsi" w:cs="Times New Roman"/>
          <w:b/>
          <w:i/>
          <w:color w:val="0070C0"/>
          <w:kern w:val="0"/>
          <w:lang w:eastAsia="ar-SA" w:bidi="ar-SA"/>
          <w14:shadow w14:blurRad="0" w14:dist="17957" w14:dir="2700000" w14:sx="100000" w14:sy="100000" w14:kx="0" w14:ky="0" w14:algn="b">
            <w14:srgbClr w14:val="000000"/>
          </w14:shadow>
        </w:rPr>
      </w:pPr>
      <w:r w:rsidRPr="00A82B65">
        <w:rPr>
          <w:rFonts w:asciiTheme="minorHAnsi" w:eastAsia="Times New Roman" w:hAnsiTheme="minorHAnsi" w:cs="Times New Roman"/>
          <w:b/>
          <w:i/>
          <w:color w:val="0070C0"/>
          <w:kern w:val="0"/>
          <w:lang w:eastAsia="ar-SA" w:bidi="ar-SA"/>
          <w14:shadow w14:blurRad="0" w14:dist="17957" w14:dir="2700000" w14:sx="100000" w14:sy="100000" w14:kx="0" w14:ky="0" w14:algn="b">
            <w14:srgbClr w14:val="000000"/>
          </w14:shadow>
        </w:rPr>
        <w:t>Elenco workshop, eventi, e seminari direttamente riconducibili alle azioni indicate nel progetto oggetto di contributo</w:t>
      </w:r>
    </w:p>
    <w:p w14:paraId="0369C225" w14:textId="77777777" w:rsidR="00A82B65" w:rsidRPr="00A82B65" w:rsidRDefault="00A82B65" w:rsidP="00A82B65">
      <w:pPr>
        <w:widowControl/>
        <w:autoSpaceDN/>
        <w:spacing w:line="480" w:lineRule="auto"/>
        <w:ind w:left="720"/>
        <w:contextualSpacing/>
        <w:textAlignment w:val="auto"/>
        <w:rPr>
          <w:rFonts w:eastAsia="Times New Roman" w:cs="Times New Roman"/>
          <w:kern w:val="0"/>
          <w:lang w:eastAsia="ar-SA" w:bidi="ar-SA"/>
        </w:rPr>
      </w:pPr>
      <w:r w:rsidRPr="00A82B65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49A810" w14:textId="77777777" w:rsidR="00A82B65" w:rsidRPr="00A82B65" w:rsidRDefault="00A82B65" w:rsidP="00A82B65">
      <w:pPr>
        <w:widowControl/>
        <w:autoSpaceDN/>
        <w:ind w:left="720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23C11E25" w14:textId="77777777" w:rsidR="00A82B65" w:rsidRPr="00A82B65" w:rsidRDefault="00A82B65" w:rsidP="00A82B65">
      <w:pPr>
        <w:widowControl/>
        <w:numPr>
          <w:ilvl w:val="0"/>
          <w:numId w:val="17"/>
        </w:numPr>
        <w:autoSpaceDN/>
        <w:jc w:val="both"/>
        <w:textAlignment w:val="auto"/>
        <w:rPr>
          <w:rFonts w:asciiTheme="minorHAnsi" w:eastAsia="Times New Roman" w:hAnsiTheme="minorHAnsi" w:cs="Times New Roman"/>
          <w:b/>
          <w:i/>
          <w:color w:val="0070C0"/>
          <w:kern w:val="0"/>
          <w:lang w:eastAsia="ar-SA" w:bidi="ar-SA"/>
          <w14:shadow w14:blurRad="0" w14:dist="17957" w14:dir="2700000" w14:sx="100000" w14:sy="100000" w14:kx="0" w14:ky="0" w14:algn="b">
            <w14:srgbClr w14:val="000000"/>
          </w14:shadow>
        </w:rPr>
      </w:pPr>
      <w:r w:rsidRPr="00A82B65">
        <w:rPr>
          <w:rFonts w:asciiTheme="minorHAnsi" w:eastAsia="Times New Roman" w:hAnsiTheme="minorHAnsi" w:cs="Times New Roman"/>
          <w:b/>
          <w:i/>
          <w:color w:val="0070C0"/>
          <w:kern w:val="0"/>
          <w:lang w:eastAsia="ar-SA" w:bidi="ar-SA"/>
          <w14:shadow w14:blurRad="0" w14:dist="17957" w14:dir="2700000" w14:sx="100000" w14:sy="100000" w14:kx="0" w14:ky="0" w14:algn="b">
            <w14:srgbClr w14:val="000000"/>
          </w14:shadow>
        </w:rPr>
        <w:t xml:space="preserve">Illustrazione dei risultati conseguiti in relazione agli obiettivi indicati nel progetto approvato </w:t>
      </w:r>
    </w:p>
    <w:p w14:paraId="42AE2AFD" w14:textId="77777777" w:rsidR="00A82B65" w:rsidRPr="00A82B65" w:rsidRDefault="00A82B65" w:rsidP="00A82B65">
      <w:pPr>
        <w:widowControl/>
        <w:autoSpaceDN/>
        <w:spacing w:line="480" w:lineRule="auto"/>
        <w:ind w:left="708"/>
        <w:textAlignment w:val="auto"/>
        <w:rPr>
          <w:rFonts w:eastAsia="Times New Roman" w:cs="Times New Roman"/>
          <w:kern w:val="0"/>
          <w:lang w:eastAsia="ar-SA" w:bidi="ar-SA"/>
        </w:rPr>
      </w:pPr>
      <w:bookmarkStart w:id="1" w:name="_Hlk505705920"/>
      <w:r w:rsidRPr="00A82B65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B3F292" w14:textId="77777777" w:rsidR="00A82B65" w:rsidRPr="00A82B65" w:rsidRDefault="00A82B65" w:rsidP="00A82B65">
      <w:pPr>
        <w:widowControl/>
        <w:autoSpaceDN/>
        <w:spacing w:line="480" w:lineRule="auto"/>
        <w:ind w:left="708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86D8987" w14:textId="77777777" w:rsidR="00A82B65" w:rsidRPr="00A82B65" w:rsidRDefault="00A82B65" w:rsidP="00A82B65">
      <w:pPr>
        <w:widowControl/>
        <w:autoSpaceDN/>
        <w:ind w:left="720"/>
        <w:textAlignment w:val="auto"/>
        <w:rPr>
          <w:rFonts w:asciiTheme="minorHAnsi" w:eastAsia="Times New Roman" w:hAnsiTheme="minorHAnsi" w:cs="Times New Roman"/>
          <w:b/>
          <w:i/>
          <w:color w:val="0070C0"/>
          <w:kern w:val="0"/>
          <w:lang w:eastAsia="ar-SA" w:bidi="ar-SA"/>
          <w14:shadow w14:blurRad="0" w14:dist="17957" w14:dir="2700000" w14:sx="100000" w14:sy="100000" w14:kx="0" w14:ky="0" w14:algn="b">
            <w14:srgbClr w14:val="000000"/>
          </w14:shadow>
        </w:rPr>
      </w:pPr>
    </w:p>
    <w:p w14:paraId="2D41EC9E" w14:textId="5145D833" w:rsidR="00A82B65" w:rsidRPr="00A82B65" w:rsidRDefault="00A82B65" w:rsidP="00A82B65">
      <w:pPr>
        <w:widowControl/>
        <w:numPr>
          <w:ilvl w:val="0"/>
          <w:numId w:val="17"/>
        </w:numPr>
        <w:autoSpaceDN/>
        <w:jc w:val="both"/>
        <w:textAlignment w:val="auto"/>
        <w:rPr>
          <w:rFonts w:asciiTheme="minorHAnsi" w:eastAsia="Times New Roman" w:hAnsiTheme="minorHAnsi" w:cs="Times New Roman"/>
          <w:b/>
          <w:i/>
          <w:color w:val="0070C0"/>
          <w:kern w:val="0"/>
          <w:lang w:eastAsia="ar-SA" w:bidi="ar-SA"/>
          <w14:shadow w14:blurRad="0" w14:dist="17957" w14:dir="2700000" w14:sx="100000" w14:sy="100000" w14:kx="0" w14:ky="0" w14:algn="b">
            <w14:srgbClr w14:val="000000"/>
          </w14:shadow>
        </w:rPr>
      </w:pPr>
      <w:r w:rsidRPr="00A82B65">
        <w:rPr>
          <w:rFonts w:asciiTheme="minorHAnsi" w:eastAsia="Times New Roman" w:hAnsiTheme="minorHAnsi" w:cs="Times New Roman"/>
          <w:b/>
          <w:i/>
          <w:color w:val="0070C0"/>
          <w:kern w:val="0"/>
          <w:lang w:eastAsia="ar-SA" w:bidi="ar-SA"/>
          <w14:shadow w14:blurRad="0" w14:dist="17957" w14:dir="2700000" w14:sx="100000" w14:sy="100000" w14:kx="0" w14:ky="0" w14:algn="b">
            <w14:srgbClr w14:val="000000"/>
          </w14:shadow>
        </w:rPr>
        <w:t>elenco delle imprese partecipanti alle iniziative (obbligatorio per l</w:t>
      </w:r>
      <w:r w:rsidR="00FB7DE6">
        <w:rPr>
          <w:rFonts w:asciiTheme="minorHAnsi" w:eastAsia="Times New Roman" w:hAnsiTheme="minorHAnsi" w:cs="Times New Roman"/>
          <w:b/>
          <w:i/>
          <w:color w:val="0070C0"/>
          <w:kern w:val="0"/>
          <w:lang w:eastAsia="ar-SA" w:bidi="ar-SA"/>
          <w14:shadow w14:blurRad="0" w14:dist="17957" w14:dir="2700000" w14:sx="100000" w14:sy="100000" w14:kx="0" w14:ky="0" w14:algn="b">
            <w14:srgbClr w14:val="000000"/>
          </w14:shadow>
        </w:rPr>
        <w:t>a</w:t>
      </w:r>
      <w:r w:rsidRPr="00A82B65">
        <w:rPr>
          <w:rFonts w:asciiTheme="minorHAnsi" w:eastAsia="Times New Roman" w:hAnsiTheme="minorHAnsi" w:cs="Times New Roman"/>
          <w:b/>
          <w:i/>
          <w:color w:val="0070C0"/>
          <w:kern w:val="0"/>
          <w:lang w:eastAsia="ar-SA" w:bidi="ar-SA"/>
          <w14:shadow w14:blurRad="0" w14:dist="17957" w14:dir="2700000" w14:sx="100000" w14:sy="100000" w14:kx="0" w14:ky="0" w14:algn="b">
            <w14:srgbClr w14:val="000000"/>
          </w14:shadow>
        </w:rPr>
        <w:t xml:space="preserve"> categori</w:t>
      </w:r>
      <w:r w:rsidR="00FB7DE6">
        <w:rPr>
          <w:rFonts w:asciiTheme="minorHAnsi" w:eastAsia="Times New Roman" w:hAnsiTheme="minorHAnsi" w:cs="Times New Roman"/>
          <w:b/>
          <w:i/>
          <w:color w:val="0070C0"/>
          <w:kern w:val="0"/>
          <w:lang w:eastAsia="ar-SA" w:bidi="ar-SA"/>
          <w14:shadow w14:blurRad="0" w14:dist="17957" w14:dir="2700000" w14:sx="100000" w14:sy="100000" w14:kx="0" w14:ky="0" w14:algn="b">
            <w14:srgbClr w14:val="000000"/>
          </w14:shadow>
        </w:rPr>
        <w:t>a</w:t>
      </w:r>
      <w:r w:rsidRPr="00A82B65">
        <w:rPr>
          <w:rFonts w:asciiTheme="minorHAnsi" w:eastAsia="Times New Roman" w:hAnsiTheme="minorHAnsi" w:cs="Times New Roman"/>
          <w:b/>
          <w:i/>
          <w:color w:val="0070C0"/>
          <w:kern w:val="0"/>
          <w:lang w:eastAsia="ar-SA" w:bidi="ar-SA"/>
          <w14:shadow w14:blurRad="0" w14:dist="17957" w14:dir="2700000" w14:sx="100000" w14:sy="100000" w14:kx="0" w14:ky="0" w14:algn="b">
            <w14:srgbClr w14:val="000000"/>
          </w14:shadow>
        </w:rPr>
        <w:t xml:space="preserve"> F) </w:t>
      </w:r>
    </w:p>
    <w:p w14:paraId="551F2471" w14:textId="77777777" w:rsidR="00A82B65" w:rsidRPr="00A82B65" w:rsidRDefault="00A82B65" w:rsidP="00A82B65">
      <w:pPr>
        <w:widowControl/>
        <w:autoSpaceDN/>
        <w:spacing w:line="480" w:lineRule="auto"/>
        <w:ind w:left="708"/>
        <w:textAlignment w:val="auto"/>
        <w:rPr>
          <w:rFonts w:eastAsia="Times New Roman" w:cs="Times New Roman"/>
          <w:kern w:val="0"/>
          <w:lang w:eastAsia="ar-SA" w:bidi="ar-SA"/>
        </w:rPr>
      </w:pPr>
      <w:r w:rsidRPr="00A82B65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C5E1FD" w14:textId="77777777" w:rsidR="00A82B65" w:rsidRPr="00A82B65" w:rsidRDefault="00A82B65" w:rsidP="00A82B65">
      <w:pPr>
        <w:widowControl/>
        <w:autoSpaceDN/>
        <w:ind w:left="720"/>
        <w:textAlignment w:val="auto"/>
        <w:rPr>
          <w:rFonts w:asciiTheme="minorHAnsi" w:eastAsia="Times New Roman" w:hAnsiTheme="minorHAnsi" w:cs="Times New Roman"/>
          <w:b/>
          <w:i/>
          <w:color w:val="0070C0"/>
          <w:kern w:val="0"/>
          <w:lang w:eastAsia="ar-SA" w:bidi="ar-SA"/>
          <w14:shadow w14:blurRad="0" w14:dist="17957" w14:dir="2700000" w14:sx="100000" w14:sy="100000" w14:kx="0" w14:ky="0" w14:algn="b">
            <w14:srgbClr w14:val="000000"/>
          </w14:shadow>
        </w:rPr>
      </w:pPr>
    </w:p>
    <w:p w14:paraId="107B5FB6" w14:textId="77777777" w:rsidR="00A82B65" w:rsidRPr="00A82B65" w:rsidRDefault="00A82B65" w:rsidP="00A82B65">
      <w:pPr>
        <w:widowControl/>
        <w:autoSpaceDN/>
        <w:spacing w:line="480" w:lineRule="auto"/>
        <w:ind w:left="708"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117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45"/>
      </w:tblGrid>
      <w:tr w:rsidR="00A82B65" w:rsidRPr="00A82B65" w14:paraId="14F695EF" w14:textId="77777777" w:rsidTr="00A82B65">
        <w:trPr>
          <w:jc w:val="center"/>
        </w:trPr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37074" w14:textId="77777777" w:rsidR="00A82B65" w:rsidRPr="00A82B65" w:rsidRDefault="00A82B65" w:rsidP="00A82B65">
            <w:pPr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bookmarkStart w:id="2" w:name="_Hlk505706019"/>
            <w:bookmarkEnd w:id="1"/>
            <w:r w:rsidRPr="00A82B65">
              <w:rPr>
                <w:rFonts w:asciiTheme="minorHAnsi" w:eastAsia="Courier New" w:hAnsiTheme="minorHAnsi" w:cs="Courier New"/>
                <w:b/>
                <w:lang w:eastAsia="it-IT" w:bidi="ar-SA"/>
              </w:rPr>
              <w:t>Riferimenti del referente del progetto</w:t>
            </w:r>
          </w:p>
          <w:p w14:paraId="4CCDF9D7" w14:textId="77777777" w:rsidR="00A82B65" w:rsidRPr="00A82B65" w:rsidRDefault="00A82B65" w:rsidP="00A82B65">
            <w:pPr>
              <w:tabs>
                <w:tab w:val="left" w:pos="10206"/>
              </w:tabs>
              <w:autoSpaceDE w:val="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</w:p>
        </w:tc>
      </w:tr>
      <w:tr w:rsidR="00A82B65" w:rsidRPr="00A82B65" w14:paraId="0B10E069" w14:textId="77777777" w:rsidTr="00A82B65">
        <w:trPr>
          <w:jc w:val="center"/>
        </w:trPr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2A9B8" w14:textId="77777777" w:rsidR="00A82B65" w:rsidRPr="00A82B65" w:rsidRDefault="00A82B65" w:rsidP="00A82B65">
            <w:pPr>
              <w:shd w:val="clear" w:color="auto" w:fill="FFFFFF"/>
              <w:tabs>
                <w:tab w:val="left" w:pos="10206"/>
              </w:tabs>
              <w:autoSpaceDE w:val="0"/>
              <w:spacing w:after="24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A82B65">
              <w:rPr>
                <w:rFonts w:asciiTheme="minorHAnsi" w:eastAsia="Courier New" w:hAnsiTheme="minorHAnsi" w:cs="Courier New"/>
                <w:b/>
                <w:lang w:eastAsia="it-IT" w:bidi="ar-SA"/>
              </w:rPr>
              <w:t>Nome/Cognome:</w:t>
            </w:r>
          </w:p>
          <w:p w14:paraId="5C95E503" w14:textId="77777777" w:rsidR="00A82B65" w:rsidRPr="00A82B65" w:rsidRDefault="00A82B65" w:rsidP="00A82B65">
            <w:pPr>
              <w:shd w:val="clear" w:color="auto" w:fill="FFFFFF"/>
              <w:tabs>
                <w:tab w:val="left" w:pos="10206"/>
              </w:tabs>
              <w:autoSpaceDE w:val="0"/>
              <w:spacing w:after="24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A82B65">
              <w:rPr>
                <w:rFonts w:asciiTheme="minorHAnsi" w:eastAsia="Courier New" w:hAnsiTheme="minorHAnsi" w:cs="Courier New"/>
                <w:b/>
                <w:lang w:eastAsia="it-IT" w:bidi="ar-SA"/>
              </w:rPr>
              <w:t xml:space="preserve">Ruolo: </w:t>
            </w:r>
          </w:p>
          <w:p w14:paraId="7D7F96E0" w14:textId="77777777" w:rsidR="00A82B65" w:rsidRPr="00A82B65" w:rsidRDefault="00A82B65" w:rsidP="00A82B65">
            <w:pPr>
              <w:shd w:val="clear" w:color="auto" w:fill="FFFFFF"/>
              <w:tabs>
                <w:tab w:val="left" w:pos="10206"/>
              </w:tabs>
              <w:autoSpaceDE w:val="0"/>
              <w:spacing w:after="24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A82B65">
              <w:rPr>
                <w:rFonts w:asciiTheme="minorHAnsi" w:eastAsia="Courier New" w:hAnsiTheme="minorHAnsi" w:cs="Courier New"/>
                <w:b/>
                <w:lang w:eastAsia="it-IT" w:bidi="ar-SA"/>
              </w:rPr>
              <w:t>Telefono:</w:t>
            </w:r>
          </w:p>
          <w:p w14:paraId="22CC1A12" w14:textId="77777777" w:rsidR="00A82B65" w:rsidRPr="00A82B65" w:rsidRDefault="00A82B65" w:rsidP="00A82B65">
            <w:pPr>
              <w:shd w:val="clear" w:color="auto" w:fill="FFFFFF"/>
              <w:tabs>
                <w:tab w:val="left" w:pos="10206"/>
              </w:tabs>
              <w:autoSpaceDE w:val="0"/>
              <w:spacing w:after="240"/>
              <w:ind w:right="140"/>
              <w:rPr>
                <w:rFonts w:asciiTheme="minorHAnsi" w:eastAsia="Courier New" w:hAnsiTheme="minorHAnsi" w:cs="Courier New"/>
                <w:b/>
                <w:lang w:eastAsia="it-IT" w:bidi="ar-SA"/>
              </w:rPr>
            </w:pPr>
            <w:r w:rsidRPr="00A82B65">
              <w:rPr>
                <w:rFonts w:asciiTheme="minorHAnsi" w:eastAsia="Courier New" w:hAnsiTheme="minorHAnsi" w:cs="Courier New"/>
                <w:b/>
                <w:lang w:eastAsia="it-IT" w:bidi="ar-SA"/>
              </w:rPr>
              <w:t xml:space="preserve">Mail: </w:t>
            </w:r>
          </w:p>
        </w:tc>
      </w:tr>
      <w:bookmarkEnd w:id="2"/>
    </w:tbl>
    <w:p w14:paraId="43E7813C" w14:textId="20185942" w:rsidR="004210A9" w:rsidRDefault="004210A9" w:rsidP="00113CA9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="Courier New" w:hAnsiTheme="minorHAnsi" w:cs="Courier New"/>
        </w:rPr>
        <w:sectPr w:rsidR="004210A9" w:rsidSect="00113CA9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p w14:paraId="3F77B8AB" w14:textId="06A6B12B" w:rsidR="00F32E77" w:rsidRDefault="00F32E77" w:rsidP="00EF16EB">
      <w:pPr>
        <w:jc w:val="both"/>
        <w:rPr>
          <w:rFonts w:asciiTheme="minorHAnsi" w:eastAsia="Courier New" w:hAnsiTheme="minorHAnsi" w:cs="Courier New"/>
        </w:rPr>
      </w:pPr>
    </w:p>
    <w:sectPr w:rsidR="00F32E77" w:rsidSect="00EF16E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40" w:right="227" w:bottom="680" w:left="454" w:header="284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2C73F" w14:textId="77777777" w:rsidR="0056535B" w:rsidRDefault="0056535B">
      <w:r>
        <w:separator/>
      </w:r>
    </w:p>
  </w:endnote>
  <w:endnote w:type="continuationSeparator" w:id="0">
    <w:p w14:paraId="63DB22FF" w14:textId="77777777" w:rsidR="0056535B" w:rsidRDefault="0056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ËÎÌå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986A5" w14:textId="77777777" w:rsidR="004C4669" w:rsidRDefault="004C46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C460C" w14:textId="0B9B833C" w:rsidR="004C4669" w:rsidRDefault="004C4669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AA103" w14:textId="77777777" w:rsidR="004C4669" w:rsidRDefault="004C46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C205A" w14:textId="77777777" w:rsidR="0056535B" w:rsidRDefault="0056535B">
      <w:r>
        <w:separator/>
      </w:r>
    </w:p>
  </w:footnote>
  <w:footnote w:type="continuationSeparator" w:id="0">
    <w:p w14:paraId="50BA7E5E" w14:textId="77777777" w:rsidR="0056535B" w:rsidRDefault="00565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EBBD9" w14:textId="77777777" w:rsidR="004C4669" w:rsidRPr="00EF16EB" w:rsidRDefault="004C4669" w:rsidP="00EF16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F4E43" w14:textId="77777777" w:rsidR="004C4669" w:rsidRDefault="004C46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5F50186A"/>
    <w:name w:val="WW8Num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DC3461"/>
    <w:multiLevelType w:val="hybridMultilevel"/>
    <w:tmpl w:val="493A8AA0"/>
    <w:lvl w:ilvl="0" w:tplc="28163EAC">
      <w:start w:val="1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C233D"/>
    <w:multiLevelType w:val="hybridMultilevel"/>
    <w:tmpl w:val="149AB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6328B"/>
    <w:multiLevelType w:val="hybridMultilevel"/>
    <w:tmpl w:val="D95414C2"/>
    <w:lvl w:ilvl="0" w:tplc="6164CBA4">
      <w:start w:val="5"/>
      <w:numFmt w:val="bullet"/>
      <w:lvlText w:val="-"/>
      <w:lvlJc w:val="left"/>
      <w:pPr>
        <w:ind w:left="375" w:hanging="360"/>
      </w:pPr>
      <w:rPr>
        <w:rFonts w:ascii="Calibri" w:eastAsia="SimSun" w:hAnsi="Calibri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7" w15:restartNumberingAfterBreak="0">
    <w:nsid w:val="24730AB3"/>
    <w:multiLevelType w:val="multilevel"/>
    <w:tmpl w:val="D5526BDA"/>
    <w:styleLink w:val="WW8Num2"/>
    <w:lvl w:ilvl="0">
      <w:numFmt w:val="bullet"/>
      <w:lvlText w:val=""/>
      <w:lvlJc w:val="left"/>
      <w:pPr>
        <w:ind w:left="567" w:hanging="567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D500FCB"/>
    <w:multiLevelType w:val="hybridMultilevel"/>
    <w:tmpl w:val="040A5BA6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3B0C35"/>
    <w:multiLevelType w:val="hybridMultilevel"/>
    <w:tmpl w:val="F8EE85E2"/>
    <w:lvl w:ilvl="0" w:tplc="0410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0" w15:restartNumberingAfterBreak="0">
    <w:nsid w:val="3D291735"/>
    <w:multiLevelType w:val="hybridMultilevel"/>
    <w:tmpl w:val="D7CE9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256A5"/>
    <w:multiLevelType w:val="multilevel"/>
    <w:tmpl w:val="7DD02C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pStyle w:val="Titolo2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51BD1346"/>
    <w:multiLevelType w:val="hybridMultilevel"/>
    <w:tmpl w:val="47FAB5EA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51E3A8B"/>
    <w:multiLevelType w:val="hybridMultilevel"/>
    <w:tmpl w:val="3AB8EDF0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5D80D95"/>
    <w:multiLevelType w:val="multilevel"/>
    <w:tmpl w:val="A4A24AF8"/>
    <w:lvl w:ilvl="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6E267B0"/>
    <w:multiLevelType w:val="hybridMultilevel"/>
    <w:tmpl w:val="485EB35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C1147C6"/>
    <w:multiLevelType w:val="hybridMultilevel"/>
    <w:tmpl w:val="A816E30E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671E3A0C"/>
    <w:multiLevelType w:val="hybridMultilevel"/>
    <w:tmpl w:val="E3082ABC"/>
    <w:lvl w:ilvl="0" w:tplc="D982DE62">
      <w:start w:val="1"/>
      <w:numFmt w:val="lowerLetter"/>
      <w:lvlText w:val="%1)"/>
      <w:lvlJc w:val="left"/>
      <w:pPr>
        <w:ind w:left="1428" w:hanging="360"/>
      </w:pPr>
      <w:rPr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CD85749"/>
    <w:multiLevelType w:val="hybridMultilevel"/>
    <w:tmpl w:val="B9208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737EF"/>
    <w:multiLevelType w:val="hybridMultilevel"/>
    <w:tmpl w:val="22464870"/>
    <w:lvl w:ilvl="0" w:tplc="04100001">
      <w:start w:val="1"/>
      <w:numFmt w:val="bullet"/>
      <w:lvlText w:val=""/>
      <w:lvlJc w:val="left"/>
      <w:pPr>
        <w:ind w:left="2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20" w15:restartNumberingAfterBreak="0">
    <w:nsid w:val="744B42F8"/>
    <w:multiLevelType w:val="hybridMultilevel"/>
    <w:tmpl w:val="AB101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379FF"/>
    <w:multiLevelType w:val="hybridMultilevel"/>
    <w:tmpl w:val="C74AFA76"/>
    <w:lvl w:ilvl="0" w:tplc="D3366CDC">
      <w:numFmt w:val="bullet"/>
      <w:lvlText w:val="-"/>
      <w:lvlJc w:val="left"/>
      <w:pPr>
        <w:ind w:left="720" w:hanging="360"/>
      </w:pPr>
      <w:rPr>
        <w:rFonts w:ascii="Calibri" w:eastAsia="SimSun" w:hAnsi="Calibri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B4C83"/>
    <w:multiLevelType w:val="hybridMultilevel"/>
    <w:tmpl w:val="64C2F8FA"/>
    <w:lvl w:ilvl="0" w:tplc="1F1CF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20"/>
  </w:num>
  <w:num w:numId="5">
    <w:abstractNumId w:val="21"/>
  </w:num>
  <w:num w:numId="6">
    <w:abstractNumId w:val="10"/>
  </w:num>
  <w:num w:numId="7">
    <w:abstractNumId w:val="4"/>
  </w:num>
  <w:num w:numId="8">
    <w:abstractNumId w:val="16"/>
  </w:num>
  <w:num w:numId="9">
    <w:abstractNumId w:val="19"/>
  </w:num>
  <w:num w:numId="10">
    <w:abstractNumId w:val="13"/>
  </w:num>
  <w:num w:numId="11">
    <w:abstractNumId w:val="15"/>
  </w:num>
  <w:num w:numId="12">
    <w:abstractNumId w:val="9"/>
  </w:num>
  <w:num w:numId="13">
    <w:abstractNumId w:val="5"/>
  </w:num>
  <w:num w:numId="14">
    <w:abstractNumId w:val="7"/>
  </w:num>
  <w:num w:numId="15">
    <w:abstractNumId w:val="7"/>
    <w:lvlOverride w:ilvl="0">
      <w:lvl w:ilvl="0">
        <w:numFmt w:val="bullet"/>
        <w:lvlText w:val=""/>
        <w:lvlJc w:val="left"/>
        <w:pPr>
          <w:ind w:left="987" w:hanging="567"/>
        </w:pPr>
        <w:rPr>
          <w:rFonts w:ascii="Arial Unicode MS" w:eastAsia="Arial Unicode MS" w:hAnsi="Arial Unicode MS" w:cs="Arial Unicode MS"/>
        </w:rPr>
      </w:lvl>
    </w:lvlOverride>
  </w:num>
  <w:num w:numId="16">
    <w:abstractNumId w:val="6"/>
  </w:num>
  <w:num w:numId="17">
    <w:abstractNumId w:val="22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1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799"/>
    <w:rsid w:val="000300A7"/>
    <w:rsid w:val="000B2808"/>
    <w:rsid w:val="000D69DF"/>
    <w:rsid w:val="000F068B"/>
    <w:rsid w:val="00113CA9"/>
    <w:rsid w:val="00121722"/>
    <w:rsid w:val="00131584"/>
    <w:rsid w:val="00144A7D"/>
    <w:rsid w:val="00147C4F"/>
    <w:rsid w:val="001C4C4D"/>
    <w:rsid w:val="00222617"/>
    <w:rsid w:val="00243C39"/>
    <w:rsid w:val="00246C5C"/>
    <w:rsid w:val="0027141B"/>
    <w:rsid w:val="00274AE7"/>
    <w:rsid w:val="00282217"/>
    <w:rsid w:val="00282841"/>
    <w:rsid w:val="002855EA"/>
    <w:rsid w:val="00286557"/>
    <w:rsid w:val="002D5573"/>
    <w:rsid w:val="00346A54"/>
    <w:rsid w:val="00367B50"/>
    <w:rsid w:val="003938EB"/>
    <w:rsid w:val="003C5E09"/>
    <w:rsid w:val="003D0E1F"/>
    <w:rsid w:val="003E1B8F"/>
    <w:rsid w:val="003E45A6"/>
    <w:rsid w:val="00401FD3"/>
    <w:rsid w:val="0041470D"/>
    <w:rsid w:val="004210A9"/>
    <w:rsid w:val="00421603"/>
    <w:rsid w:val="00466FA8"/>
    <w:rsid w:val="004722EB"/>
    <w:rsid w:val="004964F3"/>
    <w:rsid w:val="004970FD"/>
    <w:rsid w:val="004C4669"/>
    <w:rsid w:val="004D01F9"/>
    <w:rsid w:val="004D3700"/>
    <w:rsid w:val="004E4F5F"/>
    <w:rsid w:val="00510B94"/>
    <w:rsid w:val="00540D63"/>
    <w:rsid w:val="0055238A"/>
    <w:rsid w:val="0056325F"/>
    <w:rsid w:val="0056535B"/>
    <w:rsid w:val="005723CC"/>
    <w:rsid w:val="00574A2A"/>
    <w:rsid w:val="0057761B"/>
    <w:rsid w:val="005907F9"/>
    <w:rsid w:val="005B24B0"/>
    <w:rsid w:val="005B5E44"/>
    <w:rsid w:val="005F1719"/>
    <w:rsid w:val="00602464"/>
    <w:rsid w:val="00603D81"/>
    <w:rsid w:val="00624FE6"/>
    <w:rsid w:val="0066318B"/>
    <w:rsid w:val="006776F3"/>
    <w:rsid w:val="006C4646"/>
    <w:rsid w:val="006D072E"/>
    <w:rsid w:val="006D44CF"/>
    <w:rsid w:val="006F1F3D"/>
    <w:rsid w:val="0070048F"/>
    <w:rsid w:val="00717B9E"/>
    <w:rsid w:val="00771E3E"/>
    <w:rsid w:val="00790E31"/>
    <w:rsid w:val="007A0C55"/>
    <w:rsid w:val="007A1DAE"/>
    <w:rsid w:val="007C6799"/>
    <w:rsid w:val="007E351B"/>
    <w:rsid w:val="007E5F90"/>
    <w:rsid w:val="00812B75"/>
    <w:rsid w:val="00816027"/>
    <w:rsid w:val="00842B37"/>
    <w:rsid w:val="00851147"/>
    <w:rsid w:val="0085732A"/>
    <w:rsid w:val="008678B0"/>
    <w:rsid w:val="00887AC2"/>
    <w:rsid w:val="008A5241"/>
    <w:rsid w:val="008C5205"/>
    <w:rsid w:val="008C6B27"/>
    <w:rsid w:val="00901262"/>
    <w:rsid w:val="0093190B"/>
    <w:rsid w:val="00934CDC"/>
    <w:rsid w:val="00946AFE"/>
    <w:rsid w:val="00950A5B"/>
    <w:rsid w:val="0095195F"/>
    <w:rsid w:val="0097514E"/>
    <w:rsid w:val="009B7281"/>
    <w:rsid w:val="009D1E15"/>
    <w:rsid w:val="00A1706D"/>
    <w:rsid w:val="00A17152"/>
    <w:rsid w:val="00A21E97"/>
    <w:rsid w:val="00A24B96"/>
    <w:rsid w:val="00A479DE"/>
    <w:rsid w:val="00A508FA"/>
    <w:rsid w:val="00A6353D"/>
    <w:rsid w:val="00A81395"/>
    <w:rsid w:val="00A82B65"/>
    <w:rsid w:val="00AE279E"/>
    <w:rsid w:val="00AE3E3A"/>
    <w:rsid w:val="00B15A85"/>
    <w:rsid w:val="00B55C44"/>
    <w:rsid w:val="00B72411"/>
    <w:rsid w:val="00B97C13"/>
    <w:rsid w:val="00BB53FA"/>
    <w:rsid w:val="00C003C7"/>
    <w:rsid w:val="00C36730"/>
    <w:rsid w:val="00C4262A"/>
    <w:rsid w:val="00C54EBF"/>
    <w:rsid w:val="00C90F31"/>
    <w:rsid w:val="00C96D48"/>
    <w:rsid w:val="00CB6118"/>
    <w:rsid w:val="00CC0919"/>
    <w:rsid w:val="00CC14A1"/>
    <w:rsid w:val="00CE4DAD"/>
    <w:rsid w:val="00D039D4"/>
    <w:rsid w:val="00D10167"/>
    <w:rsid w:val="00D11C61"/>
    <w:rsid w:val="00D358FB"/>
    <w:rsid w:val="00D37F19"/>
    <w:rsid w:val="00D5004E"/>
    <w:rsid w:val="00D5035C"/>
    <w:rsid w:val="00D57778"/>
    <w:rsid w:val="00DB70BA"/>
    <w:rsid w:val="00DC24F4"/>
    <w:rsid w:val="00DE16B4"/>
    <w:rsid w:val="00E160C9"/>
    <w:rsid w:val="00E273DF"/>
    <w:rsid w:val="00E3673B"/>
    <w:rsid w:val="00E92EDF"/>
    <w:rsid w:val="00EA345D"/>
    <w:rsid w:val="00EC4598"/>
    <w:rsid w:val="00EF16EB"/>
    <w:rsid w:val="00F03CDC"/>
    <w:rsid w:val="00F0400B"/>
    <w:rsid w:val="00F10EF9"/>
    <w:rsid w:val="00F32E77"/>
    <w:rsid w:val="00F5680C"/>
    <w:rsid w:val="00FA66C5"/>
    <w:rsid w:val="00FB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9C6AD"/>
  <w15:chartTrackingRefBased/>
  <w15:docId w15:val="{9E3CC5D3-1ACB-4CFB-886C-9CE14323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2E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4210A9"/>
    <w:pPr>
      <w:keepNext/>
      <w:widowControl/>
      <w:numPr>
        <w:ilvl w:val="1"/>
        <w:numId w:val="1"/>
      </w:numPr>
      <w:autoSpaceDN/>
      <w:jc w:val="both"/>
      <w:textAlignment w:val="auto"/>
      <w:outlineLvl w:val="1"/>
    </w:pPr>
    <w:rPr>
      <w:rFonts w:ascii="Arial" w:eastAsia="Times New Roman" w:hAnsi="Arial" w:cs="Arial"/>
      <w:i/>
      <w:kern w:val="0"/>
      <w:sz w:val="18"/>
      <w:szCs w:val="20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32E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32E77"/>
    <w:pPr>
      <w:spacing w:after="120"/>
    </w:pPr>
  </w:style>
  <w:style w:type="paragraph" w:customStyle="1" w:styleId="Textbodyindent">
    <w:name w:val="Text body indent"/>
    <w:basedOn w:val="Standard"/>
    <w:rsid w:val="00F32E77"/>
    <w:pPr>
      <w:spacing w:before="120" w:after="120"/>
      <w:ind w:firstLine="851"/>
      <w:jc w:val="both"/>
    </w:pPr>
    <w:rPr>
      <w:rFonts w:ascii="Courier New" w:hAnsi="Courier New" w:cs="Courier New"/>
    </w:rPr>
  </w:style>
  <w:style w:type="paragraph" w:customStyle="1" w:styleId="Quotations">
    <w:name w:val="Quotations"/>
    <w:basedOn w:val="Standard"/>
    <w:rsid w:val="00F32E77"/>
    <w:pPr>
      <w:spacing w:after="283"/>
      <w:ind w:left="567" w:right="567"/>
    </w:pPr>
  </w:style>
  <w:style w:type="paragraph" w:customStyle="1" w:styleId="Standarduser">
    <w:name w:val="Standard (user)"/>
    <w:rsid w:val="00F32E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ËÎÌå" w:hAnsi="Times New Roman" w:cs="Mang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99"/>
    <w:rsid w:val="00F32E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16027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E3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E3E"/>
    <w:rPr>
      <w:rFonts w:ascii="Segoe UI" w:eastAsia="SimSun" w:hAnsi="Segoe UI" w:cs="Mangal"/>
      <w:kern w:val="3"/>
      <w:sz w:val="18"/>
      <w:szCs w:val="16"/>
      <w:lang w:eastAsia="zh-CN" w:bidi="hi-IN"/>
    </w:rPr>
  </w:style>
  <w:style w:type="numbering" w:customStyle="1" w:styleId="WW8Num2">
    <w:name w:val="WW8Num2"/>
    <w:basedOn w:val="Nessunelenco"/>
    <w:rsid w:val="00113CA9"/>
    <w:pPr>
      <w:numPr>
        <w:numId w:val="14"/>
      </w:numPr>
    </w:pPr>
  </w:style>
  <w:style w:type="character" w:customStyle="1" w:styleId="Titolo2Carattere">
    <w:name w:val="Titolo 2 Carattere"/>
    <w:basedOn w:val="Carpredefinitoparagrafo"/>
    <w:link w:val="Titolo2"/>
    <w:rsid w:val="004210A9"/>
    <w:rPr>
      <w:rFonts w:ascii="Arial" w:eastAsia="Times New Roman" w:hAnsi="Arial" w:cs="Arial"/>
      <w:i/>
      <w:sz w:val="18"/>
      <w:szCs w:val="20"/>
      <w:lang w:eastAsia="ar-SA"/>
    </w:rPr>
  </w:style>
  <w:style w:type="character" w:styleId="Numeropagina">
    <w:name w:val="page number"/>
    <w:basedOn w:val="Carpredefinitoparagrafo"/>
    <w:rsid w:val="004210A9"/>
  </w:style>
  <w:style w:type="character" w:styleId="Enfasigrassetto">
    <w:name w:val="Strong"/>
    <w:qFormat/>
    <w:rsid w:val="004210A9"/>
    <w:rPr>
      <w:b/>
      <w:bCs w:val="0"/>
    </w:rPr>
  </w:style>
  <w:style w:type="paragraph" w:styleId="Corpotesto">
    <w:name w:val="Body Text"/>
    <w:basedOn w:val="Normale"/>
    <w:link w:val="CorpotestoCarattere"/>
    <w:rsid w:val="004210A9"/>
    <w:pPr>
      <w:widowControl/>
      <w:autoSpaceDN/>
      <w:jc w:val="both"/>
      <w:textAlignment w:val="auto"/>
    </w:pPr>
    <w:rPr>
      <w:rFonts w:ascii="Arial" w:eastAsia="Times New Roman" w:hAnsi="Arial" w:cs="Arial"/>
      <w:kern w:val="0"/>
      <w:sz w:val="16"/>
      <w:szCs w:val="20"/>
      <w:lang w:eastAsia="ar-SA" w:bidi="ar-SA"/>
    </w:rPr>
  </w:style>
  <w:style w:type="character" w:customStyle="1" w:styleId="CorpotestoCarattere">
    <w:name w:val="Corpo testo Carattere"/>
    <w:basedOn w:val="Carpredefinitoparagrafo"/>
    <w:link w:val="Corpotesto"/>
    <w:rsid w:val="004210A9"/>
    <w:rPr>
      <w:rFonts w:ascii="Arial" w:eastAsia="Times New Roman" w:hAnsi="Arial" w:cs="Arial"/>
      <w:sz w:val="16"/>
      <w:szCs w:val="20"/>
      <w:lang w:eastAsia="ar-SA"/>
    </w:rPr>
  </w:style>
  <w:style w:type="paragraph" w:styleId="Intestazione">
    <w:name w:val="header"/>
    <w:basedOn w:val="Normale"/>
    <w:link w:val="IntestazioneCarattere"/>
    <w:rsid w:val="004210A9"/>
    <w:pPr>
      <w:widowControl/>
      <w:tabs>
        <w:tab w:val="center" w:pos="4819"/>
        <w:tab w:val="right" w:pos="9638"/>
      </w:tabs>
      <w:autoSpaceDN/>
      <w:textAlignment w:val="auto"/>
    </w:pPr>
    <w:rPr>
      <w:rFonts w:ascii="Arial" w:eastAsia="Times New Roman" w:hAnsi="Arial" w:cs="Arial"/>
      <w:kern w:val="0"/>
      <w:szCs w:val="20"/>
      <w:lang w:eastAsia="ar-SA" w:bidi="ar-SA"/>
    </w:rPr>
  </w:style>
  <w:style w:type="character" w:customStyle="1" w:styleId="IntestazioneCarattere">
    <w:name w:val="Intestazione Carattere"/>
    <w:basedOn w:val="Carpredefinitoparagrafo"/>
    <w:link w:val="Intestazione"/>
    <w:rsid w:val="004210A9"/>
    <w:rPr>
      <w:rFonts w:ascii="Arial" w:eastAsia="Times New Roman" w:hAnsi="Arial" w:cs="Arial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rsid w:val="004210A9"/>
    <w:pPr>
      <w:widowControl/>
      <w:tabs>
        <w:tab w:val="center" w:pos="4819"/>
        <w:tab w:val="right" w:pos="9638"/>
      </w:tabs>
      <w:autoSpaceDN/>
      <w:textAlignment w:val="auto"/>
    </w:pPr>
    <w:rPr>
      <w:rFonts w:ascii="Arial" w:eastAsia="Times New Roman" w:hAnsi="Arial" w:cs="Arial"/>
      <w:kern w:val="0"/>
      <w:szCs w:val="20"/>
      <w:lang w:eastAsia="ar-SA" w:bidi="ar-SA"/>
    </w:rPr>
  </w:style>
  <w:style w:type="character" w:customStyle="1" w:styleId="PidipaginaCarattere">
    <w:name w:val="Piè di pagina Carattere"/>
    <w:basedOn w:val="Carpredefinitoparagrafo"/>
    <w:link w:val="Pidipagina"/>
    <w:rsid w:val="004210A9"/>
    <w:rPr>
      <w:rFonts w:ascii="Arial" w:eastAsia="Times New Roman" w:hAnsi="Arial" w:cs="Arial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4210A9"/>
    <w:pPr>
      <w:widowControl/>
      <w:autoSpaceDN/>
      <w:spacing w:after="120"/>
      <w:ind w:left="283"/>
      <w:textAlignment w:val="auto"/>
    </w:pPr>
    <w:rPr>
      <w:rFonts w:ascii="Arial" w:eastAsia="Times New Roman" w:hAnsi="Arial" w:cs="Arial"/>
      <w:kern w:val="0"/>
      <w:szCs w:val="20"/>
      <w:lang w:eastAsia="ar-SA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210A9"/>
    <w:rPr>
      <w:rFonts w:ascii="Arial" w:eastAsia="Times New Roman" w:hAnsi="Arial" w:cs="Arial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39389-17A5-4076-A51E-277CD1A827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A61376-5164-458F-8015-AB4C7113955A}"/>
</file>

<file path=customXml/itemProps3.xml><?xml version="1.0" encoding="utf-8"?>
<ds:datastoreItem xmlns:ds="http://schemas.openxmlformats.org/officeDocument/2006/customXml" ds:itemID="{ED963560-A4F6-4BB7-A20A-39752034AE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3DF633-1797-45FE-A155-65C4889D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Magri Claudia</dc:creator>
  <cp:keywords/>
  <dc:description/>
  <cp:lastModifiedBy>Magri Claudia</cp:lastModifiedBy>
  <cp:revision>7</cp:revision>
  <cp:lastPrinted>2018-03-20T10:23:00Z</cp:lastPrinted>
  <dcterms:created xsi:type="dcterms:W3CDTF">2018-10-29T11:07:00Z</dcterms:created>
  <dcterms:modified xsi:type="dcterms:W3CDTF">2018-10-29T14:40:00Z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