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DDFD149" w14:textId="0D9CEE8A" w:rsidR="004F3001" w:rsidRPr="00DE5A81" w:rsidRDefault="004F3001" w:rsidP="00517FFB">
      <w:pPr>
        <w:spacing w:after="120"/>
        <w:rPr>
          <w:rFonts w:ascii="Arial" w:hAnsi="Arial" w:cs="Arial"/>
          <w:sz w:val="32"/>
          <w:szCs w:val="32"/>
        </w:rPr>
      </w:pPr>
      <w:bookmarkStart w:id="0" w:name="_GoBack"/>
      <w:bookmarkEnd w:id="0"/>
      <w:r w:rsidRPr="00DE5A81">
        <w:rPr>
          <w:rFonts w:ascii="Arial" w:hAnsi="Arial" w:cs="Arial"/>
          <w:b/>
          <w:sz w:val="32"/>
          <w:szCs w:val="32"/>
        </w:rPr>
        <w:t xml:space="preserve">ALLEGATO 2) </w:t>
      </w:r>
    </w:p>
    <w:p w14:paraId="5E6C9EA1" w14:textId="77777777" w:rsidR="004F3001" w:rsidRPr="00DE5A81" w:rsidRDefault="004F3001" w:rsidP="004F3001">
      <w:pPr>
        <w:spacing w:after="120"/>
        <w:rPr>
          <w:rFonts w:ascii="Arial" w:hAnsi="Arial" w:cs="Arial"/>
          <w:sz w:val="32"/>
          <w:szCs w:val="32"/>
        </w:rPr>
      </w:pPr>
    </w:p>
    <w:p w14:paraId="080E80C6" w14:textId="77777777" w:rsidR="004F3001" w:rsidRPr="00732658" w:rsidRDefault="004F3001" w:rsidP="004F3001">
      <w:pPr>
        <w:spacing w:after="120"/>
        <w:rPr>
          <w:rFonts w:ascii="Arial" w:hAnsi="Arial" w:cs="Arial"/>
          <w:b/>
          <w:sz w:val="28"/>
          <w:szCs w:val="28"/>
        </w:rPr>
      </w:pPr>
      <w:r w:rsidRPr="00732658">
        <w:rPr>
          <w:rFonts w:ascii="Arial" w:hAnsi="Arial" w:cs="Arial"/>
          <w:smallCaps/>
          <w:sz w:val="28"/>
          <w:szCs w:val="28"/>
        </w:rPr>
        <w:t>moduli per la presentazione della domanda di partecipazione al bando</w:t>
      </w:r>
    </w:p>
    <w:p w14:paraId="2F6EF031" w14:textId="77777777" w:rsidR="004F3001" w:rsidRDefault="004F3001" w:rsidP="004F3001">
      <w:pPr>
        <w:pStyle w:val="Corpodeltesto32"/>
        <w:pageBreakBefore/>
        <w:spacing w:after="0"/>
        <w:rPr>
          <w:rFonts w:ascii="Courier New" w:hAnsi="Courier New" w:cs="Courier New"/>
          <w:b/>
          <w:sz w:val="22"/>
          <w:szCs w:val="22"/>
        </w:rPr>
      </w:pPr>
    </w:p>
    <w:p w14:paraId="4E014D7C" w14:textId="77777777" w:rsidR="004F3001" w:rsidRDefault="004F3001" w:rsidP="004F3001">
      <w:pPr>
        <w:pStyle w:val="Corpodeltesto32"/>
        <w:rPr>
          <w:rFonts w:ascii="Courier New" w:hAnsi="Courier New" w:cs="Courier New"/>
          <w:sz w:val="22"/>
          <w:szCs w:val="22"/>
        </w:rPr>
      </w:pPr>
    </w:p>
    <w:p w14:paraId="2306650A" w14:textId="77777777" w:rsidR="004F3001" w:rsidRDefault="004F3001" w:rsidP="004F3001">
      <w:pPr>
        <w:pStyle w:val="Corpodeltesto31"/>
        <w:rPr>
          <w:rFonts w:ascii="Courier New" w:hAnsi="Courier New" w:cs="Courier New"/>
          <w:sz w:val="22"/>
          <w:szCs w:val="22"/>
        </w:rPr>
      </w:pPr>
    </w:p>
    <w:p w14:paraId="475F060D" w14:textId="77777777" w:rsidR="004F3001" w:rsidRPr="00DE5A81" w:rsidRDefault="004437C9" w:rsidP="006F608F">
      <w:pPr>
        <w:ind w:left="4678" w:right="2124"/>
        <w:rPr>
          <w:rFonts w:ascii="Arial" w:hAnsi="Arial" w:cs="Arial"/>
          <w:sz w:val="20"/>
          <w:szCs w:val="20"/>
        </w:rPr>
      </w:pPr>
      <w:r w:rsidRPr="00DE5A81">
        <w:rPr>
          <w:rFonts w:ascii="Arial" w:hAnsi="Arial" w:cs="Arial"/>
          <w:noProof/>
          <w:sz w:val="20"/>
          <w:szCs w:val="20"/>
          <w:lang w:eastAsia="it-IT"/>
        </w:rPr>
        <mc:AlternateContent>
          <mc:Choice Requires="wps">
            <w:drawing>
              <wp:anchor distT="0" distB="0" distL="114935" distR="114935" simplePos="0" relativeHeight="251654144" behindDoc="0" locked="0" layoutInCell="1" allowOverlap="1" wp14:anchorId="2465F737" wp14:editId="76C9BF7C">
                <wp:simplePos x="0" y="0"/>
                <wp:positionH relativeFrom="column">
                  <wp:posOffset>455930</wp:posOffset>
                </wp:positionH>
                <wp:positionV relativeFrom="paragraph">
                  <wp:posOffset>63500</wp:posOffset>
                </wp:positionV>
                <wp:extent cx="1268095" cy="951865"/>
                <wp:effectExtent l="8255" t="6350" r="9525" b="133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54B0E839" w14:textId="77777777" w:rsidR="00BD2371" w:rsidRDefault="00BD2371" w:rsidP="004F3001">
                            <w:pPr>
                              <w:shd w:val="clear" w:color="auto" w:fill="F2F2F2"/>
                              <w:jc w:val="center"/>
                              <w:rPr>
                                <w:rFonts w:ascii="Arial" w:hAnsi="Arial" w:cs="Arial"/>
                                <w:sz w:val="16"/>
                                <w:szCs w:val="16"/>
                              </w:rPr>
                            </w:pPr>
                          </w:p>
                          <w:p w14:paraId="21C9A6DB" w14:textId="77777777" w:rsidR="00BD2371" w:rsidRDefault="00BD2371" w:rsidP="004F3001">
                            <w:pPr>
                              <w:shd w:val="clear" w:color="auto" w:fill="F2F2F2"/>
                              <w:jc w:val="center"/>
                              <w:rPr>
                                <w:rFonts w:ascii="Arial" w:hAnsi="Arial" w:cs="Arial"/>
                                <w:sz w:val="16"/>
                                <w:szCs w:val="16"/>
                              </w:rPr>
                            </w:pPr>
                            <w:r>
                              <w:rPr>
                                <w:rFonts w:ascii="Arial" w:hAnsi="Arial" w:cs="Arial"/>
                                <w:sz w:val="16"/>
                                <w:szCs w:val="16"/>
                              </w:rPr>
                              <w:t>Marca da bollo da  € 16</w:t>
                            </w:r>
                          </w:p>
                          <w:p w14:paraId="5012D25C" w14:textId="77777777" w:rsidR="00BD2371" w:rsidRDefault="00BD2371" w:rsidP="004F3001">
                            <w:pPr>
                              <w:shd w:val="clear" w:color="auto" w:fill="F2F2F2"/>
                              <w:jc w:val="center"/>
                            </w:pPr>
                            <w:r>
                              <w:rPr>
                                <w:rFonts w:ascii="Arial" w:hAnsi="Arial" w:cs="Arial"/>
                                <w:sz w:val="16"/>
                                <w:szCs w:val="16"/>
                              </w:rPr>
                              <w:t>(da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5F737" id="_x0000_t202" coordsize="21600,21600" o:spt="202" path="m,l,21600r21600,l21600,xe">
                <v:stroke joinstyle="miter"/>
                <v:path gradientshapeok="t" o:connecttype="rect"/>
              </v:shapetype>
              <v:shape id="Text Box 33" o:spid="_x0000_s1026" type="#_x0000_t202" style="position:absolute;left:0;text-align:left;margin-left:35.9pt;margin-top:5pt;width:99.85pt;height:74.9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JBLQIAAFgEAAAOAAAAZHJzL2Uyb0RvYy54bWysVNtu2zAMfR+wfxD0vthJmi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" strokeweight=".5pt">
                <v:textbox inset="7.45pt,3.85pt,7.45pt,3.85pt">
                  <w:txbxContent>
                    <w:p w14:paraId="54B0E839" w14:textId="77777777" w:rsidR="00BD2371" w:rsidRDefault="00BD2371" w:rsidP="004F3001">
                      <w:pPr>
                        <w:shd w:val="clear" w:color="auto" w:fill="F2F2F2"/>
                        <w:jc w:val="center"/>
                        <w:rPr>
                          <w:rFonts w:ascii="Arial" w:hAnsi="Arial" w:cs="Arial"/>
                          <w:sz w:val="16"/>
                          <w:szCs w:val="16"/>
                        </w:rPr>
                      </w:pPr>
                    </w:p>
                    <w:p w14:paraId="21C9A6DB" w14:textId="77777777" w:rsidR="00BD2371" w:rsidRDefault="00BD2371" w:rsidP="004F3001">
                      <w:pPr>
                        <w:shd w:val="clear" w:color="auto" w:fill="F2F2F2"/>
                        <w:jc w:val="center"/>
                        <w:rPr>
                          <w:rFonts w:ascii="Arial" w:hAnsi="Arial" w:cs="Arial"/>
                          <w:sz w:val="16"/>
                          <w:szCs w:val="16"/>
                        </w:rPr>
                      </w:pPr>
                      <w:r>
                        <w:rPr>
                          <w:rFonts w:ascii="Arial" w:hAnsi="Arial" w:cs="Arial"/>
                          <w:sz w:val="16"/>
                          <w:szCs w:val="16"/>
                        </w:rPr>
                        <w:t>Marca da bollo da  € 16</w:t>
                      </w:r>
                    </w:p>
                    <w:p w14:paraId="5012D25C" w14:textId="77777777" w:rsidR="00BD2371" w:rsidRDefault="00BD2371" w:rsidP="004F3001">
                      <w:pPr>
                        <w:shd w:val="clear" w:color="auto" w:fill="F2F2F2"/>
                        <w:jc w:val="center"/>
                      </w:pPr>
                      <w:r>
                        <w:rPr>
                          <w:rFonts w:ascii="Arial" w:hAnsi="Arial" w:cs="Arial"/>
                          <w:sz w:val="16"/>
                          <w:szCs w:val="16"/>
                        </w:rPr>
                        <w:t>(da applicare e annullare sull’originale della domanda conservata dal soggetto richiedente)</w:t>
                      </w:r>
                    </w:p>
                  </w:txbxContent>
                </v:textbox>
              </v:shape>
            </w:pict>
          </mc:Fallback>
        </mc:AlternateContent>
      </w:r>
      <w:r w:rsidR="004F3001" w:rsidRPr="00DE5A81">
        <w:rPr>
          <w:rFonts w:ascii="Arial" w:hAnsi="Arial" w:cs="Arial"/>
          <w:b/>
          <w:sz w:val="20"/>
          <w:szCs w:val="20"/>
        </w:rPr>
        <w:t>Alla Regione Emilia-Romagna</w:t>
      </w:r>
    </w:p>
    <w:p w14:paraId="2377FD43" w14:textId="77777777" w:rsidR="004F3001" w:rsidRPr="00DE5A81" w:rsidRDefault="004F3001" w:rsidP="006F608F">
      <w:pPr>
        <w:pStyle w:val="Corpodeltesto21"/>
        <w:spacing w:after="0" w:line="240" w:lineRule="auto"/>
        <w:ind w:left="4678"/>
        <w:rPr>
          <w:rFonts w:ascii="Arial" w:hAnsi="Arial" w:cs="Arial"/>
          <w:b/>
          <w:sz w:val="20"/>
          <w:szCs w:val="20"/>
        </w:rPr>
      </w:pPr>
      <w:r w:rsidRPr="00DE5A81">
        <w:rPr>
          <w:rFonts w:ascii="Arial" w:hAnsi="Arial" w:cs="Arial"/>
          <w:sz w:val="20"/>
          <w:szCs w:val="20"/>
        </w:rPr>
        <w:t>Direzione Generale Economia della conoscenza, del lavoro e dell’impresa</w:t>
      </w:r>
    </w:p>
    <w:p w14:paraId="4D3BB354" w14:textId="77777777" w:rsidR="004F3001" w:rsidRPr="00DE5A81" w:rsidRDefault="004F3001" w:rsidP="006F608F">
      <w:pPr>
        <w:ind w:left="4678" w:right="-1"/>
        <w:rPr>
          <w:rFonts w:ascii="Arial" w:hAnsi="Arial" w:cs="Arial"/>
          <w:sz w:val="20"/>
          <w:szCs w:val="20"/>
        </w:rPr>
      </w:pPr>
      <w:r w:rsidRPr="00DE5A81">
        <w:rPr>
          <w:rFonts w:ascii="Arial" w:hAnsi="Arial" w:cs="Arial"/>
          <w:sz w:val="20"/>
          <w:szCs w:val="20"/>
        </w:rPr>
        <w:t xml:space="preserve">Servizio Attrattività e Internazionalizzazione </w:t>
      </w:r>
    </w:p>
    <w:p w14:paraId="065B7C01" w14:textId="77777777" w:rsidR="004F3001" w:rsidRPr="00DE5A81" w:rsidRDefault="004F3001" w:rsidP="006F608F">
      <w:pPr>
        <w:pStyle w:val="Titolo2"/>
        <w:spacing w:before="0" w:after="0"/>
        <w:ind w:left="4678" w:right="2124" w:firstLine="0"/>
        <w:rPr>
          <w:sz w:val="20"/>
          <w:szCs w:val="20"/>
        </w:rPr>
      </w:pPr>
      <w:r w:rsidRPr="00DE5A81">
        <w:rPr>
          <w:b w:val="0"/>
          <w:i w:val="0"/>
          <w:sz w:val="20"/>
          <w:szCs w:val="20"/>
        </w:rPr>
        <w:t>Viale Aldo Moro, 44</w:t>
      </w:r>
    </w:p>
    <w:p w14:paraId="7EB0E7B5" w14:textId="77777777" w:rsidR="004F3001" w:rsidRPr="00DE5A81" w:rsidRDefault="004F3001" w:rsidP="006F608F">
      <w:pPr>
        <w:pStyle w:val="Titolo9"/>
        <w:spacing w:before="0" w:after="0"/>
        <w:ind w:left="4678" w:right="2124" w:firstLine="0"/>
      </w:pPr>
      <w:r w:rsidRPr="00DE5A81">
        <w:rPr>
          <w:sz w:val="20"/>
          <w:szCs w:val="20"/>
        </w:rPr>
        <w:t>40127 Bologna</w:t>
      </w:r>
    </w:p>
    <w:p w14:paraId="63B6178B" w14:textId="66E0D530" w:rsidR="004F3001" w:rsidRDefault="004F3001" w:rsidP="004F3001">
      <w:pPr>
        <w:rPr>
          <w:rFonts w:ascii="Arial" w:hAnsi="Arial" w:cs="Arial"/>
          <w:sz w:val="22"/>
          <w:szCs w:val="22"/>
        </w:rPr>
      </w:pPr>
    </w:p>
    <w:p w14:paraId="5A5F805B" w14:textId="77777777" w:rsidR="00DE5A81" w:rsidRPr="00DE5A81" w:rsidRDefault="00DE5A81" w:rsidP="004F3001">
      <w:pPr>
        <w:rPr>
          <w:rFonts w:ascii="Arial" w:hAnsi="Arial" w:cs="Arial"/>
          <w:sz w:val="22"/>
          <w:szCs w:val="22"/>
        </w:rPr>
      </w:pPr>
    </w:p>
    <w:p w14:paraId="5BB21506" w14:textId="77777777" w:rsidR="001D11D2" w:rsidRPr="00DE5A81" w:rsidRDefault="001D11D2" w:rsidP="001D11D2">
      <w:pPr>
        <w:widowControl w:val="0"/>
        <w:spacing w:after="120"/>
        <w:jc w:val="both"/>
        <w:rPr>
          <w:rFonts w:ascii="Arial" w:hAnsi="Arial" w:cs="Arial"/>
          <w:i/>
          <w:sz w:val="20"/>
          <w:szCs w:val="20"/>
          <w:lang w:eastAsia="it-IT"/>
        </w:rPr>
      </w:pPr>
      <w:r w:rsidRPr="00DE5A81">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1D11D2" w:rsidRPr="00DE5A81" w14:paraId="745579E9" w14:textId="77777777" w:rsidTr="00BB10B8">
        <w:trPr>
          <w:cantSplit/>
          <w:trHeight w:val="454"/>
        </w:trPr>
        <w:tc>
          <w:tcPr>
            <w:tcW w:w="3113" w:type="dxa"/>
            <w:shd w:val="clear" w:color="auto" w:fill="auto"/>
            <w:vAlign w:val="center"/>
          </w:tcPr>
          <w:p w14:paraId="59DD65BD" w14:textId="77777777" w:rsidR="001D11D2" w:rsidRPr="00DE5A81" w:rsidRDefault="001D11D2" w:rsidP="00BB10B8">
            <w:pPr>
              <w:widowControl w:val="0"/>
              <w:spacing w:after="120"/>
              <w:jc w:val="both"/>
              <w:rPr>
                <w:rFonts w:ascii="Arial" w:hAnsi="Arial" w:cs="Arial"/>
                <w:sz w:val="20"/>
                <w:szCs w:val="20"/>
                <w:lang w:eastAsia="it-IT"/>
              </w:rPr>
            </w:pPr>
            <w:r w:rsidRPr="00DE5A81">
              <w:rPr>
                <w:rFonts w:ascii="Arial" w:hAnsi="Arial" w:cs="Arial"/>
                <w:sz w:val="20"/>
                <w:szCs w:val="20"/>
                <w:lang w:eastAsia="it-IT"/>
              </w:rPr>
              <w:t>Data emissione marca da bollo:</w:t>
            </w:r>
          </w:p>
        </w:tc>
        <w:tc>
          <w:tcPr>
            <w:tcW w:w="2727" w:type="dxa"/>
            <w:shd w:val="clear" w:color="auto" w:fill="auto"/>
            <w:vAlign w:val="center"/>
          </w:tcPr>
          <w:p w14:paraId="1D94E658" w14:textId="77777777" w:rsidR="001D11D2" w:rsidRPr="00DE5A81" w:rsidRDefault="001D11D2" w:rsidP="00BB10B8">
            <w:pPr>
              <w:widowControl w:val="0"/>
              <w:spacing w:after="120"/>
              <w:jc w:val="both"/>
              <w:rPr>
                <w:rFonts w:ascii="Arial" w:hAnsi="Arial" w:cs="Arial"/>
                <w:sz w:val="20"/>
                <w:szCs w:val="20"/>
                <w:lang w:eastAsia="it-IT"/>
              </w:rPr>
            </w:pPr>
          </w:p>
        </w:tc>
      </w:tr>
      <w:tr w:rsidR="001D11D2" w:rsidRPr="00DE5A81" w14:paraId="2A21C99D" w14:textId="77777777" w:rsidTr="00BB10B8">
        <w:trPr>
          <w:cantSplit/>
          <w:trHeight w:val="454"/>
        </w:trPr>
        <w:tc>
          <w:tcPr>
            <w:tcW w:w="3113" w:type="dxa"/>
            <w:shd w:val="clear" w:color="auto" w:fill="auto"/>
            <w:vAlign w:val="center"/>
          </w:tcPr>
          <w:p w14:paraId="0E32C57A" w14:textId="77777777" w:rsidR="001D11D2" w:rsidRPr="00DE5A81" w:rsidRDefault="001D11D2" w:rsidP="00BB10B8">
            <w:pPr>
              <w:widowControl w:val="0"/>
              <w:spacing w:after="120"/>
              <w:jc w:val="both"/>
              <w:rPr>
                <w:rFonts w:ascii="Arial" w:hAnsi="Arial" w:cs="Arial"/>
                <w:sz w:val="20"/>
                <w:szCs w:val="20"/>
                <w:lang w:eastAsia="it-IT"/>
              </w:rPr>
            </w:pPr>
            <w:r w:rsidRPr="00DE5A81">
              <w:rPr>
                <w:rFonts w:ascii="Arial" w:hAnsi="Arial" w:cs="Arial"/>
                <w:sz w:val="20"/>
                <w:szCs w:val="20"/>
                <w:lang w:eastAsia="it-IT"/>
              </w:rPr>
              <w:t>Identificativo marca da bollo:</w:t>
            </w:r>
          </w:p>
        </w:tc>
        <w:tc>
          <w:tcPr>
            <w:tcW w:w="2727" w:type="dxa"/>
            <w:shd w:val="clear" w:color="auto" w:fill="auto"/>
            <w:vAlign w:val="center"/>
          </w:tcPr>
          <w:p w14:paraId="4CCE871A" w14:textId="77777777" w:rsidR="001D11D2" w:rsidRPr="00DE5A81" w:rsidRDefault="001D11D2" w:rsidP="00BB10B8">
            <w:pPr>
              <w:widowControl w:val="0"/>
              <w:spacing w:after="120"/>
              <w:jc w:val="both"/>
              <w:rPr>
                <w:rFonts w:ascii="Arial" w:hAnsi="Arial" w:cs="Arial"/>
                <w:sz w:val="20"/>
                <w:szCs w:val="20"/>
                <w:lang w:eastAsia="it-IT"/>
              </w:rPr>
            </w:pPr>
          </w:p>
        </w:tc>
      </w:tr>
    </w:tbl>
    <w:p w14:paraId="6D40455A" w14:textId="77777777" w:rsidR="001D11D2" w:rsidRPr="00DE5A81" w:rsidRDefault="001D11D2" w:rsidP="001D11D2">
      <w:pPr>
        <w:widowControl w:val="0"/>
        <w:spacing w:before="120" w:after="120"/>
        <w:jc w:val="both"/>
        <w:rPr>
          <w:rFonts w:ascii="Arial" w:hAnsi="Arial" w:cs="Arial"/>
          <w:sz w:val="22"/>
          <w:szCs w:val="22"/>
        </w:rPr>
      </w:pPr>
      <w:r w:rsidRPr="00DE5A81">
        <w:rPr>
          <w:rFonts w:ascii="Arial" w:hAnsi="Arial" w:cs="Arial"/>
          <w:i/>
          <w:sz w:val="20"/>
          <w:szCs w:val="20"/>
        </w:rPr>
        <w:t>(per i soggetti esenti dall’apposizione della marca da bollo, barrare la seguente casella ed indicare la normativa che prevede l’esenzione)</w:t>
      </w:r>
    </w:p>
    <w:p w14:paraId="55B18C2C" w14:textId="77777777" w:rsidR="001D11D2" w:rsidRPr="00DE5A81" w:rsidRDefault="001D11D2" w:rsidP="000F1F5C">
      <w:pPr>
        <w:widowControl w:val="0"/>
        <w:numPr>
          <w:ilvl w:val="0"/>
          <w:numId w:val="23"/>
        </w:numPr>
        <w:spacing w:after="120"/>
        <w:jc w:val="both"/>
        <w:rPr>
          <w:rFonts w:ascii="Arial" w:hAnsi="Arial" w:cs="Arial"/>
          <w:sz w:val="20"/>
          <w:szCs w:val="20"/>
        </w:rPr>
      </w:pPr>
      <w:r w:rsidRPr="00DE5A81">
        <w:rPr>
          <w:rFonts w:ascii="Arial" w:hAnsi="Arial" w:cs="Arial"/>
          <w:sz w:val="20"/>
          <w:szCs w:val="20"/>
        </w:rPr>
        <w:t xml:space="preserve">Marca da bollo non apposta in quanto soggetto esente ai sensi della seguente normativa: </w:t>
      </w:r>
    </w:p>
    <w:p w14:paraId="175B6534" w14:textId="77777777" w:rsidR="001D11D2" w:rsidRPr="00DE5A81" w:rsidRDefault="001D11D2" w:rsidP="001D11D2">
      <w:pPr>
        <w:widowControl w:val="0"/>
        <w:spacing w:after="120"/>
        <w:jc w:val="both"/>
        <w:rPr>
          <w:rFonts w:ascii="Arial" w:eastAsia="KozGoPro-Bold" w:hAnsi="Arial" w:cs="Arial"/>
          <w:b/>
          <w:bCs/>
          <w:sz w:val="28"/>
          <w:szCs w:val="28"/>
        </w:rPr>
      </w:pPr>
      <w:r w:rsidRPr="00DE5A81">
        <w:rPr>
          <w:rFonts w:ascii="Arial" w:hAnsi="Arial" w:cs="Arial"/>
          <w:sz w:val="22"/>
          <w:szCs w:val="22"/>
        </w:rPr>
        <w:t>…………………………………………………………………………………………………………</w:t>
      </w:r>
    </w:p>
    <w:p w14:paraId="284640FA" w14:textId="77777777" w:rsidR="001D11D2" w:rsidRPr="00DE5A81" w:rsidRDefault="001D11D2" w:rsidP="001D11D2">
      <w:pPr>
        <w:autoSpaceDE w:val="0"/>
        <w:spacing w:before="80" w:after="80"/>
        <w:jc w:val="center"/>
        <w:rPr>
          <w:rFonts w:ascii="Arial" w:eastAsia="KozGoPro-Bold" w:hAnsi="Arial" w:cs="Arial"/>
          <w:b/>
          <w:bCs/>
        </w:rPr>
      </w:pPr>
    </w:p>
    <w:p w14:paraId="2A377C6E" w14:textId="77777777" w:rsidR="001D11D2" w:rsidRPr="00DE5A81" w:rsidRDefault="001D11D2" w:rsidP="001D11D2">
      <w:pPr>
        <w:autoSpaceDE w:val="0"/>
        <w:spacing w:before="80" w:after="80"/>
        <w:jc w:val="center"/>
        <w:rPr>
          <w:rFonts w:ascii="Arial" w:eastAsia="KozGoPro-Bold" w:hAnsi="Arial" w:cs="Arial"/>
          <w:b/>
          <w:bCs/>
        </w:rPr>
      </w:pPr>
      <w:r w:rsidRPr="00DE5A81">
        <w:rPr>
          <w:rFonts w:ascii="Arial" w:eastAsia="KozGoPro-Bold" w:hAnsi="Arial" w:cs="Arial"/>
          <w:b/>
          <w:bCs/>
        </w:rPr>
        <w:t>DOMANDA DI CONTRIBUTO PER LA CONCESSIONE DI CONTRIBUTI A PROGETTI DI PROMOZIONE DEL SISTEMA PRODUTTIVO REGIONALE SUI MERCATI ESTERI EUROPEI ED EXTRA-EUROPEI</w:t>
      </w:r>
    </w:p>
    <w:p w14:paraId="2DAD57FC" w14:textId="77777777" w:rsidR="001D11D2" w:rsidRPr="00DE5A81" w:rsidRDefault="001D11D2" w:rsidP="001D11D2">
      <w:pPr>
        <w:autoSpaceDE w:val="0"/>
        <w:spacing w:before="80" w:after="80"/>
        <w:jc w:val="center"/>
        <w:rPr>
          <w:rFonts w:ascii="Arial" w:eastAsia="KozGoPro-Bold" w:hAnsi="Arial" w:cs="Arial"/>
          <w:b/>
          <w:bCs/>
        </w:rPr>
      </w:pPr>
      <w:r w:rsidRPr="00DE5A81">
        <w:rPr>
          <w:rFonts w:ascii="Arial" w:eastAsia="KozGoPro-Bold" w:hAnsi="Arial" w:cs="Arial"/>
          <w:b/>
          <w:bCs/>
        </w:rPr>
        <w:t>2017-2018</w:t>
      </w:r>
    </w:p>
    <w:p w14:paraId="6E153815" w14:textId="77777777" w:rsidR="001D11D2" w:rsidRPr="00DE5A81" w:rsidRDefault="001D11D2" w:rsidP="001D11D2">
      <w:pPr>
        <w:autoSpaceDE w:val="0"/>
        <w:spacing w:before="80" w:after="80"/>
        <w:jc w:val="center"/>
        <w:rPr>
          <w:rFonts w:ascii="Arial" w:eastAsia="KozGoPro-Bold" w:hAnsi="Arial" w:cs="Arial"/>
          <w:bCs/>
          <w:u w:val="single"/>
        </w:rPr>
      </w:pPr>
      <w:r w:rsidRPr="00DE5A81">
        <w:rPr>
          <w:rFonts w:ascii="Arial" w:eastAsia="KozGoPro-Bold" w:hAnsi="Arial" w:cs="Arial"/>
          <w:b/>
          <w:bCs/>
        </w:rPr>
        <w:t>Bando Attività 4.1 PRAP 2012-2015 – IV Annualità</w:t>
      </w:r>
    </w:p>
    <w:p w14:paraId="3F158028" w14:textId="77777777" w:rsidR="001D11D2" w:rsidRPr="00DE5A81" w:rsidRDefault="001D11D2" w:rsidP="001D11D2">
      <w:pPr>
        <w:autoSpaceDE w:val="0"/>
        <w:spacing w:before="80" w:after="80"/>
        <w:jc w:val="center"/>
        <w:rPr>
          <w:rFonts w:ascii="Arial" w:eastAsia="KozGoPro-Bold" w:hAnsi="Arial" w:cs="Arial"/>
          <w:bCs/>
          <w:u w:val="single"/>
        </w:rPr>
      </w:pPr>
      <w:r w:rsidRPr="00DE5A81">
        <w:rPr>
          <w:rFonts w:ascii="Arial" w:eastAsia="KozGoPro-Bold" w:hAnsi="Arial" w:cs="Arial"/>
          <w:bCs/>
          <w:u w:val="single"/>
        </w:rPr>
        <w:t xml:space="preserve">SOGGETTI PRIVATI </w:t>
      </w:r>
    </w:p>
    <w:p w14:paraId="36E24231" w14:textId="77777777" w:rsidR="001D11D2" w:rsidRDefault="001D11D2" w:rsidP="001D11D2">
      <w:pPr>
        <w:autoSpaceDE w:val="0"/>
        <w:spacing w:before="80" w:after="80"/>
        <w:jc w:val="center"/>
        <w:rPr>
          <w:rFonts w:ascii="Garamond" w:eastAsia="KozGoPro-Bold" w:hAnsi="Garamond" w:cs="Courier New"/>
          <w:bCs/>
          <w:sz w:val="16"/>
          <w:szCs w:val="16"/>
          <w:u w:val="single"/>
        </w:rPr>
      </w:pPr>
    </w:p>
    <w:p w14:paraId="21122C77" w14:textId="77777777" w:rsidR="001D11D2" w:rsidRPr="00DE5A81" w:rsidRDefault="001D11D2" w:rsidP="001D11D2">
      <w:pPr>
        <w:autoSpaceDE w:val="0"/>
        <w:rPr>
          <w:rFonts w:ascii="Arial" w:eastAsia="KozGoPro-Bold" w:hAnsi="Arial" w:cs="Arial"/>
          <w:b/>
          <w:bCs/>
          <w:sz w:val="18"/>
          <w:szCs w:val="18"/>
        </w:rPr>
      </w:pPr>
    </w:p>
    <w:p w14:paraId="5140A2D4" w14:textId="77777777" w:rsidR="001D11D2" w:rsidRPr="00DE5A81" w:rsidRDefault="001D11D2" w:rsidP="001D11D2">
      <w:pPr>
        <w:widowControl w:val="0"/>
        <w:jc w:val="center"/>
        <w:rPr>
          <w:rFonts w:ascii="Arial" w:hAnsi="Arial" w:cs="Arial"/>
          <w:i/>
          <w:sz w:val="22"/>
          <w:szCs w:val="22"/>
        </w:rPr>
      </w:pPr>
      <w:r w:rsidRPr="00DE5A81">
        <w:rPr>
          <w:rFonts w:ascii="Arial" w:hAnsi="Arial" w:cs="Arial"/>
          <w:b/>
          <w:sz w:val="22"/>
          <w:szCs w:val="22"/>
        </w:rPr>
        <w:t>DICHIARAZIONE SOSTITUTIVA DI ATTO DI NOTORIETÀ/AUTOCERTIFICAZIONE</w:t>
      </w:r>
    </w:p>
    <w:p w14:paraId="37B37170" w14:textId="3B0318CE" w:rsidR="001D11D2" w:rsidRPr="00DE5A81" w:rsidRDefault="001D11D2" w:rsidP="00DE5A81">
      <w:pPr>
        <w:widowControl w:val="0"/>
        <w:jc w:val="center"/>
        <w:rPr>
          <w:rFonts w:ascii="Arial" w:hAnsi="Arial" w:cs="Arial"/>
          <w:sz w:val="16"/>
          <w:szCs w:val="16"/>
        </w:rPr>
      </w:pPr>
      <w:r w:rsidRPr="00DE5A81">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7A13A808" w14:textId="77777777" w:rsidR="001D11D2" w:rsidRPr="00DE5A81" w:rsidRDefault="001D11D2" w:rsidP="001D11D2">
      <w:pPr>
        <w:widowControl w:val="0"/>
        <w:spacing w:after="120"/>
        <w:jc w:val="both"/>
        <w:rPr>
          <w:rFonts w:ascii="Arial" w:hAnsi="Arial" w:cs="Arial"/>
          <w:sz w:val="22"/>
          <w:szCs w:val="22"/>
        </w:rPr>
      </w:pPr>
    </w:p>
    <w:p w14:paraId="5F222CA5"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 xml:space="preserve">Il sottoscritto (cognome e nome) .......................................................................................................... </w:t>
      </w:r>
    </w:p>
    <w:p w14:paraId="3D17ABF4"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nato a …………………………………………………………… in data……………………………………..</w:t>
      </w:r>
    </w:p>
    <w:p w14:paraId="502C8CB3"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residente in Via ...………………………………………… n …………  Fraz. ………………………….......</w:t>
      </w:r>
    </w:p>
    <w:p w14:paraId="581E9FCB"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c.a.p ………….……….… Comune ………………….……………………………………... Prov.…………</w:t>
      </w:r>
    </w:p>
    <w:p w14:paraId="29E516C0"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codice fiscale personale ………………………………………………………………………………………</w:t>
      </w:r>
    </w:p>
    <w:p w14:paraId="54A67BB8" w14:textId="77777777" w:rsidR="001D11D2" w:rsidRPr="00DE5A81" w:rsidRDefault="001D11D2" w:rsidP="001D11D2">
      <w:pPr>
        <w:widowControl w:val="0"/>
        <w:spacing w:after="120"/>
        <w:rPr>
          <w:rFonts w:ascii="Arial" w:hAnsi="Arial" w:cs="Arial"/>
          <w:sz w:val="20"/>
          <w:szCs w:val="20"/>
          <w:lang w:eastAsia="it-IT"/>
        </w:rPr>
      </w:pPr>
    </w:p>
    <w:p w14:paraId="11E535FC"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in qualità di legale rappresentante di:</w:t>
      </w:r>
    </w:p>
    <w:p w14:paraId="2154CCDB" w14:textId="77777777" w:rsidR="001D11D2" w:rsidRPr="00DE5A81" w:rsidRDefault="001D11D2" w:rsidP="001D11D2">
      <w:pPr>
        <w:widowControl w:val="0"/>
        <w:spacing w:after="120"/>
        <w:rPr>
          <w:rFonts w:ascii="Arial" w:hAnsi="Arial" w:cs="Arial"/>
          <w:sz w:val="20"/>
          <w:szCs w:val="20"/>
          <w:lang w:eastAsia="it-IT"/>
        </w:rPr>
      </w:pPr>
    </w:p>
    <w:p w14:paraId="4D43ABE6"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Ragione sociale …………………………………………………………………………………………….....</w:t>
      </w:r>
    </w:p>
    <w:p w14:paraId="38267531"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Indirizzo sede legale - Via ………………………………….. n. ……. Fraz. ………………………….......</w:t>
      </w:r>
    </w:p>
    <w:p w14:paraId="366A9C16"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c.a.p. ……………  Comune ………………………………………...…………………… Prov. ……...…….</w:t>
      </w:r>
    </w:p>
    <w:p w14:paraId="32F2D62E"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codice fiscale ………………………………… P.IVA. …………………………..…………………………..</w:t>
      </w:r>
    </w:p>
    <w:p w14:paraId="290F628D"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 xml:space="preserve">n. REA Repertorio Economico Amministrativo………………………presso Camera di Commercio di </w:t>
      </w:r>
    </w:p>
    <w:p w14:paraId="4E448BC5"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 Attiva nel settore con cod. ATECO 2007 …………………………………</w:t>
      </w:r>
    </w:p>
    <w:p w14:paraId="36B2E886" w14:textId="77777777" w:rsidR="001D11D2" w:rsidRPr="00DE5A81" w:rsidRDefault="001D11D2" w:rsidP="001D11D2">
      <w:pPr>
        <w:widowControl w:val="0"/>
        <w:spacing w:line="360" w:lineRule="auto"/>
        <w:jc w:val="both"/>
        <w:rPr>
          <w:rFonts w:ascii="Arial" w:hAnsi="Arial" w:cs="Arial"/>
          <w:sz w:val="20"/>
          <w:szCs w:val="20"/>
        </w:rPr>
      </w:pPr>
      <w:r w:rsidRPr="00DE5A81">
        <w:rPr>
          <w:rFonts w:ascii="Arial" w:hAnsi="Arial" w:cs="Arial"/>
          <w:sz w:val="20"/>
          <w:szCs w:val="20"/>
        </w:rPr>
        <w:lastRenderedPageBreak/>
        <w:t>telefono …………………………………… e-mail …………………………………………………….</w:t>
      </w:r>
    </w:p>
    <w:p w14:paraId="088F1BFF" w14:textId="77777777" w:rsidR="001D11D2" w:rsidRPr="00DE5A81" w:rsidRDefault="001D11D2" w:rsidP="001D11D2">
      <w:pPr>
        <w:widowControl w:val="0"/>
        <w:jc w:val="both"/>
        <w:rPr>
          <w:rFonts w:ascii="Arial" w:hAnsi="Arial" w:cs="Arial"/>
          <w:sz w:val="22"/>
          <w:szCs w:val="22"/>
        </w:rPr>
      </w:pPr>
    </w:p>
    <w:p w14:paraId="7531CBC4"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Indicare i dati della posta elettronica certificata e del referente che dovranno essere utilizzati per le comunicazioni con l’impresa:</w:t>
      </w:r>
    </w:p>
    <w:p w14:paraId="12631F02"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PEC: ……..………………………………………………………………………………………………………</w:t>
      </w:r>
    </w:p>
    <w:p w14:paraId="7FA94C7D"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Referente operativo: ……………………………………………………… Tel ………………………………..</w:t>
      </w:r>
    </w:p>
    <w:p w14:paraId="1CE86387" w14:textId="77777777" w:rsidR="001D11D2" w:rsidRPr="00DE5A81" w:rsidRDefault="001D11D2" w:rsidP="001D11D2">
      <w:pPr>
        <w:widowControl w:val="0"/>
        <w:spacing w:after="120"/>
        <w:rPr>
          <w:rFonts w:ascii="Arial" w:hAnsi="Arial" w:cs="Arial"/>
          <w:sz w:val="20"/>
          <w:szCs w:val="20"/>
          <w:lang w:eastAsia="it-IT"/>
        </w:rPr>
      </w:pPr>
      <w:r w:rsidRPr="00DE5A81">
        <w:rPr>
          <w:rFonts w:ascii="Arial" w:hAnsi="Arial" w:cs="Arial"/>
          <w:sz w:val="20"/>
          <w:szCs w:val="20"/>
          <w:lang w:eastAsia="it-IT"/>
        </w:rPr>
        <w:t>e-mail: ………..……………………………………………………………………………….…………………</w:t>
      </w:r>
    </w:p>
    <w:p w14:paraId="1A3EFF4C" w14:textId="77777777" w:rsidR="001D11D2" w:rsidRPr="00DE5A81" w:rsidRDefault="001D11D2" w:rsidP="001D11D2">
      <w:pPr>
        <w:widowControl w:val="0"/>
        <w:jc w:val="both"/>
        <w:rPr>
          <w:rFonts w:ascii="Arial" w:hAnsi="Arial" w:cs="Arial"/>
          <w:sz w:val="20"/>
          <w:szCs w:val="20"/>
        </w:rPr>
      </w:pPr>
    </w:p>
    <w:p w14:paraId="7DD4C47F" w14:textId="77777777" w:rsidR="001D11D2" w:rsidRPr="00DE5A81" w:rsidRDefault="001D11D2" w:rsidP="001D11D2">
      <w:pPr>
        <w:widowControl w:val="0"/>
        <w:jc w:val="both"/>
        <w:rPr>
          <w:rFonts w:ascii="Arial" w:hAnsi="Arial" w:cs="Arial"/>
          <w:sz w:val="20"/>
          <w:szCs w:val="20"/>
        </w:rPr>
      </w:pPr>
      <w:r w:rsidRPr="00DE5A81">
        <w:rPr>
          <w:rFonts w:ascii="Arial" w:hAnsi="Arial" w:cs="Arial"/>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66833DB0" w14:textId="77777777" w:rsidR="001D11D2" w:rsidRPr="00DE5A81" w:rsidRDefault="001D11D2" w:rsidP="001D11D2">
      <w:pPr>
        <w:pStyle w:val="Titolo3"/>
        <w:numPr>
          <w:ilvl w:val="0"/>
          <w:numId w:val="0"/>
        </w:numPr>
        <w:tabs>
          <w:tab w:val="left" w:pos="720"/>
        </w:tabs>
        <w:ind w:left="720" w:hanging="720"/>
        <w:jc w:val="center"/>
        <w:rPr>
          <w:sz w:val="20"/>
          <w:szCs w:val="20"/>
        </w:rPr>
      </w:pPr>
      <w:r w:rsidRPr="00DE5A81">
        <w:rPr>
          <w:sz w:val="20"/>
          <w:szCs w:val="20"/>
        </w:rPr>
        <w:t>CHIEDE</w:t>
      </w:r>
    </w:p>
    <w:p w14:paraId="53E26506" w14:textId="77777777" w:rsidR="001D11D2" w:rsidRPr="00DE5A81" w:rsidRDefault="001D11D2" w:rsidP="001D11D2">
      <w:pPr>
        <w:widowControl w:val="0"/>
        <w:jc w:val="both"/>
        <w:rPr>
          <w:rFonts w:ascii="Arial" w:hAnsi="Arial" w:cs="Arial"/>
          <w:sz w:val="20"/>
          <w:szCs w:val="20"/>
        </w:rPr>
      </w:pPr>
      <w:r w:rsidRPr="00DE5A81">
        <w:rPr>
          <w:rFonts w:ascii="Arial" w:hAnsi="Arial" w:cs="Arial"/>
          <w:sz w:val="20"/>
          <w:szCs w:val="20"/>
        </w:rPr>
        <w:t>di essere ammesso alla concessione del contributo per la realizzazione delle attività descritte nella proposta di progetto allegata alla presente domanda.</w:t>
      </w:r>
    </w:p>
    <w:p w14:paraId="2F4A7A16" w14:textId="77777777" w:rsidR="0027067F" w:rsidRPr="00DE5A81" w:rsidRDefault="0027067F" w:rsidP="001D11D2">
      <w:pPr>
        <w:widowControl w:val="0"/>
        <w:jc w:val="both"/>
        <w:rPr>
          <w:rFonts w:ascii="Arial" w:hAnsi="Arial" w:cs="Arial"/>
          <w:b/>
          <w:sz w:val="20"/>
          <w:szCs w:val="20"/>
        </w:rPr>
      </w:pPr>
    </w:p>
    <w:p w14:paraId="573A6ED7" w14:textId="77777777" w:rsidR="004F3001" w:rsidRPr="00DE5A81" w:rsidRDefault="004F3001" w:rsidP="004F3001">
      <w:pPr>
        <w:widowControl w:val="0"/>
        <w:spacing w:line="360" w:lineRule="auto"/>
        <w:jc w:val="center"/>
        <w:rPr>
          <w:rFonts w:ascii="Arial" w:hAnsi="Arial" w:cs="Arial"/>
          <w:sz w:val="20"/>
          <w:szCs w:val="20"/>
        </w:rPr>
      </w:pPr>
      <w:r w:rsidRPr="00DE5A81">
        <w:rPr>
          <w:rFonts w:ascii="Arial" w:hAnsi="Arial" w:cs="Arial"/>
          <w:b/>
          <w:sz w:val="20"/>
          <w:szCs w:val="20"/>
        </w:rPr>
        <w:t xml:space="preserve">DICHIARA </w:t>
      </w:r>
    </w:p>
    <w:p w14:paraId="77BB0791"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sz w:val="20"/>
          <w:szCs w:val="20"/>
        </w:rPr>
      </w:pPr>
      <w:r w:rsidRPr="00DE5A81">
        <w:rPr>
          <w:rFonts w:ascii="Arial" w:hAnsi="Arial" w:cs="Arial"/>
          <w:sz w:val="20"/>
          <w:szCs w:val="20"/>
        </w:rPr>
        <w:t>La disponibilità a realizzare il progetto proposto in allegato alla presente domanda di contributo e a concordare con la Regione Emilia Romagna eventuali integrazioni o modifiche alla presente proposta di progetto, e di essere consapevole che la mancata osservanza delle indicazioni contenute nel presente bando comporteranno l’esclusione dell’impresa dai benefici;</w:t>
      </w:r>
    </w:p>
    <w:p w14:paraId="5D1E413B"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sz w:val="20"/>
          <w:szCs w:val="20"/>
        </w:rPr>
      </w:pPr>
      <w:r w:rsidRPr="00DE5A81">
        <w:rPr>
          <w:rFonts w:ascii="Arial" w:hAnsi="Arial" w:cs="Arial"/>
          <w:sz w:val="20"/>
          <w:szCs w:val="20"/>
        </w:rPr>
        <w:t xml:space="preserve">di non essere in stato di fallimento, liquidazione, amministrazione controllata, concordato preventivo o altra situazione equivalente; </w:t>
      </w:r>
    </w:p>
    <w:p w14:paraId="6CB96280" w14:textId="77777777" w:rsidR="004F3001" w:rsidRPr="00DE5A81" w:rsidRDefault="004F3001" w:rsidP="008B173A">
      <w:pPr>
        <w:numPr>
          <w:ilvl w:val="1"/>
          <w:numId w:val="3"/>
        </w:numPr>
        <w:spacing w:after="120"/>
        <w:jc w:val="both"/>
        <w:rPr>
          <w:rFonts w:ascii="Arial" w:hAnsi="Arial" w:cs="Arial"/>
          <w:sz w:val="20"/>
          <w:szCs w:val="20"/>
        </w:rPr>
      </w:pPr>
      <w:r w:rsidRPr="00DE5A81">
        <w:rPr>
          <w:rFonts w:ascii="Arial" w:hAnsi="Arial" w:cs="Arial"/>
          <w:sz w:val="20"/>
          <w:szCs w:val="20"/>
        </w:rPr>
        <w:t xml:space="preserve">che gli amministratori ed i rappresentanti del promotore non hanno subito condanne, con sentenza passata in giudicato, ovvero applicazione della pena su richiesta delle parti ai sensi dell’art. 444 del codice di procedura penale per nessun reato che incida sulla moralità professionale o per delitti finanziari; </w:t>
      </w:r>
    </w:p>
    <w:p w14:paraId="1F04C230" w14:textId="77777777" w:rsidR="004F3001" w:rsidRPr="00DE5A81" w:rsidRDefault="004F3001" w:rsidP="000F1F5C">
      <w:pPr>
        <w:numPr>
          <w:ilvl w:val="1"/>
          <w:numId w:val="13"/>
        </w:numPr>
        <w:spacing w:after="120"/>
        <w:jc w:val="both"/>
        <w:rPr>
          <w:rFonts w:ascii="Arial" w:hAnsi="Arial" w:cs="Arial"/>
          <w:sz w:val="20"/>
          <w:szCs w:val="20"/>
        </w:rPr>
      </w:pPr>
      <w:r w:rsidRPr="00DE5A81">
        <w:rPr>
          <w:rFonts w:ascii="Arial" w:hAnsi="Arial" w:cs="Arial"/>
          <w:sz w:val="20"/>
          <w:szCs w:val="20"/>
        </w:rPr>
        <w:t>che gli amministratori ed i rappresentanti del promotore non si sono resi colpevoli di false dichiarazioni nei rapporti con la pubblica amministrazione;</w:t>
      </w:r>
    </w:p>
    <w:p w14:paraId="149A5E51"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sz w:val="20"/>
          <w:szCs w:val="20"/>
        </w:rPr>
      </w:pPr>
      <w:r w:rsidRPr="00DE5A81">
        <w:rPr>
          <w:rFonts w:ascii="Arial" w:hAnsi="Arial" w:cs="Arial"/>
          <w:sz w:val="20"/>
          <w:szCs w:val="20"/>
        </w:rPr>
        <w:t xml:space="preserve">che il promotore e i suoi responsabili non sono soggetti ad alcun procedimento o provvedimento per l’applicazione di una delle misure di prevenzione di cui alla normativa antimafia; </w:t>
      </w:r>
    </w:p>
    <w:p w14:paraId="012109B8"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sz w:val="20"/>
          <w:szCs w:val="20"/>
        </w:rPr>
      </w:pPr>
      <w:r w:rsidRPr="00DE5A81">
        <w:rPr>
          <w:rFonts w:ascii="Arial" w:hAnsi="Arial" w:cs="Arial"/>
          <w:sz w:val="20"/>
          <w:szCs w:val="20"/>
        </w:rPr>
        <w:t>di non trovarsi nella situazione di divieto di contrattare con la Pubblica Amministrazione di cui al D. Lgs. 231/2001;</w:t>
      </w:r>
    </w:p>
    <w:p w14:paraId="6B7E8579" w14:textId="77777777" w:rsidR="004F3001" w:rsidRPr="00DE5A81" w:rsidRDefault="004F3001" w:rsidP="000F1F5C">
      <w:pPr>
        <w:numPr>
          <w:ilvl w:val="0"/>
          <w:numId w:val="16"/>
        </w:numPr>
        <w:tabs>
          <w:tab w:val="left" w:pos="284"/>
        </w:tabs>
        <w:autoSpaceDE w:val="0"/>
        <w:spacing w:after="120"/>
        <w:ind w:left="284" w:hanging="284"/>
        <w:rPr>
          <w:rFonts w:ascii="Arial" w:hAnsi="Arial" w:cs="Arial"/>
          <w:sz w:val="20"/>
          <w:szCs w:val="20"/>
        </w:rPr>
      </w:pPr>
      <w:r w:rsidRPr="00DE5A81">
        <w:rPr>
          <w:rFonts w:ascii="Arial" w:hAnsi="Arial" w:cs="Arial"/>
          <w:sz w:val="20"/>
          <w:szCs w:val="20"/>
        </w:rPr>
        <w:t>che il promotore svolge per Statuto la seguente attività …………………………………………………………………………………………………………………………………………………………………………………………………………………………</w:t>
      </w:r>
      <w:r w:rsidR="00AF2DF8" w:rsidRPr="00DE5A81">
        <w:rPr>
          <w:rFonts w:ascii="Arial" w:hAnsi="Arial" w:cs="Arial"/>
          <w:sz w:val="20"/>
          <w:szCs w:val="20"/>
        </w:rPr>
        <w:t>…………………………………………………………………………………………………………………………………………</w:t>
      </w:r>
      <w:r w:rsidRPr="00DE5A81">
        <w:rPr>
          <w:rFonts w:ascii="Arial" w:hAnsi="Arial" w:cs="Arial"/>
          <w:sz w:val="20"/>
          <w:szCs w:val="20"/>
        </w:rPr>
        <w:t>;</w:t>
      </w:r>
    </w:p>
    <w:p w14:paraId="6FD3648C"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sz w:val="20"/>
          <w:szCs w:val="20"/>
        </w:rPr>
      </w:pPr>
      <w:r w:rsidRPr="00DE5A81">
        <w:rPr>
          <w:rFonts w:ascii="Arial" w:hAnsi="Arial" w:cs="Arial"/>
          <w:sz w:val="20"/>
          <w:szCs w:val="20"/>
        </w:rPr>
        <w:t>di aver apposto la marca da bollo di € 16,00, di cui è riportato in calce il codice identificativo, sulla copia cartacea della presente domanda e di conservala nei propri uffici;</w:t>
      </w:r>
    </w:p>
    <w:p w14:paraId="1BC54254" w14:textId="77777777" w:rsidR="004F3001" w:rsidRPr="00DE5A81" w:rsidRDefault="004F3001" w:rsidP="000F1F5C">
      <w:pPr>
        <w:numPr>
          <w:ilvl w:val="0"/>
          <w:numId w:val="16"/>
        </w:numPr>
        <w:tabs>
          <w:tab w:val="left" w:pos="284"/>
        </w:tabs>
        <w:autoSpaceDE w:val="0"/>
        <w:spacing w:after="120"/>
        <w:ind w:left="284" w:hanging="284"/>
        <w:jc w:val="both"/>
        <w:rPr>
          <w:rFonts w:ascii="Arial" w:hAnsi="Arial" w:cs="Arial"/>
          <w:i/>
          <w:sz w:val="20"/>
          <w:szCs w:val="20"/>
        </w:rPr>
      </w:pPr>
      <w:r w:rsidRPr="00DE5A81">
        <w:rPr>
          <w:rFonts w:ascii="Arial" w:hAnsi="Arial" w:cs="Arial"/>
          <w:sz w:val="20"/>
          <w:szCs w:val="20"/>
        </w:rPr>
        <w:t>di aver preso conoscenza e di accettare incondizionatamente e senza riserve le regole del presente bando.</w:t>
      </w:r>
    </w:p>
    <w:p w14:paraId="798E408B" w14:textId="77777777" w:rsidR="004F3001" w:rsidRPr="00DE5A81" w:rsidRDefault="004F3001" w:rsidP="004F3001">
      <w:pPr>
        <w:jc w:val="both"/>
        <w:rPr>
          <w:rFonts w:ascii="Arial" w:hAnsi="Arial" w:cs="Arial"/>
          <w:i/>
          <w:sz w:val="20"/>
          <w:szCs w:val="20"/>
        </w:rPr>
      </w:pPr>
    </w:p>
    <w:p w14:paraId="614EFEE4" w14:textId="77777777" w:rsidR="00A431C0" w:rsidRPr="00DE5A81" w:rsidRDefault="00A431C0" w:rsidP="00A431C0">
      <w:pPr>
        <w:autoSpaceDE w:val="0"/>
        <w:ind w:left="5670"/>
        <w:rPr>
          <w:rFonts w:ascii="Arial" w:hAnsi="Arial" w:cs="Arial"/>
          <w:i/>
          <w:sz w:val="20"/>
          <w:szCs w:val="20"/>
        </w:rPr>
      </w:pPr>
    </w:p>
    <w:p w14:paraId="2E956E56" w14:textId="77777777" w:rsidR="004F3001" w:rsidRPr="00DE5A81" w:rsidRDefault="004F3001" w:rsidP="00A431C0">
      <w:pPr>
        <w:autoSpaceDE w:val="0"/>
        <w:ind w:left="5670"/>
        <w:rPr>
          <w:rFonts w:ascii="Arial" w:eastAsia="KozGoPro-Bold" w:hAnsi="Arial" w:cs="Arial"/>
          <w:b/>
          <w:bCs/>
          <w:sz w:val="20"/>
          <w:szCs w:val="20"/>
        </w:rPr>
      </w:pPr>
      <w:r w:rsidRPr="00DE5A81">
        <w:rPr>
          <w:rFonts w:ascii="Arial" w:hAnsi="Arial" w:cs="Arial"/>
          <w:i/>
          <w:sz w:val="20"/>
          <w:szCs w:val="20"/>
        </w:rPr>
        <w:t>Firma digitale</w:t>
      </w:r>
    </w:p>
    <w:p w14:paraId="35B6963C" w14:textId="77777777" w:rsidR="004F3001" w:rsidRPr="00DE5A81" w:rsidRDefault="004F3001" w:rsidP="004F3001">
      <w:pPr>
        <w:jc w:val="both"/>
        <w:rPr>
          <w:rFonts w:ascii="Arial" w:hAnsi="Arial" w:cs="Arial"/>
          <w:sz w:val="20"/>
          <w:szCs w:val="20"/>
        </w:rPr>
      </w:pPr>
    </w:p>
    <w:p w14:paraId="38AE5018" w14:textId="77777777" w:rsidR="004F3001" w:rsidRDefault="004F3001" w:rsidP="004F3001">
      <w:pPr>
        <w:pStyle w:val="Corpodeltesto31"/>
        <w:pageBreakBefore/>
        <w:rPr>
          <w:rFonts w:ascii="Courier New" w:hAnsi="Courier New" w:cs="Courier New"/>
          <w:sz w:val="22"/>
          <w:szCs w:val="22"/>
        </w:rPr>
      </w:pPr>
    </w:p>
    <w:p w14:paraId="12436976" w14:textId="77777777" w:rsidR="004F3001" w:rsidRPr="005E4748" w:rsidRDefault="004F3001" w:rsidP="004F3001">
      <w:pPr>
        <w:pStyle w:val="Corpodeltesto31"/>
        <w:rPr>
          <w:rFonts w:ascii="Courier New" w:hAnsi="Courier New" w:cs="Courier New"/>
          <w:sz w:val="20"/>
          <w:szCs w:val="20"/>
        </w:rPr>
      </w:pPr>
    </w:p>
    <w:p w14:paraId="3F3184F2" w14:textId="77777777" w:rsidR="004F3001" w:rsidRPr="005E4748" w:rsidRDefault="004437C9" w:rsidP="004815DE">
      <w:pPr>
        <w:ind w:left="4678" w:right="2124"/>
        <w:rPr>
          <w:rFonts w:ascii="Arial" w:hAnsi="Arial" w:cs="Arial"/>
          <w:sz w:val="20"/>
          <w:szCs w:val="20"/>
        </w:rPr>
      </w:pPr>
      <w:r w:rsidRPr="005E4748">
        <w:rPr>
          <w:rFonts w:ascii="Arial" w:hAnsi="Arial" w:cs="Arial"/>
          <w:noProof/>
          <w:sz w:val="20"/>
          <w:szCs w:val="20"/>
          <w:lang w:eastAsia="it-IT"/>
        </w:rPr>
        <mc:AlternateContent>
          <mc:Choice Requires="wps">
            <w:drawing>
              <wp:anchor distT="0" distB="0" distL="114935" distR="114935" simplePos="0" relativeHeight="251655168" behindDoc="0" locked="0" layoutInCell="1" allowOverlap="1" wp14:anchorId="34C3F554" wp14:editId="5CA765F7">
                <wp:simplePos x="0" y="0"/>
                <wp:positionH relativeFrom="column">
                  <wp:posOffset>455930</wp:posOffset>
                </wp:positionH>
                <wp:positionV relativeFrom="paragraph">
                  <wp:posOffset>63500</wp:posOffset>
                </wp:positionV>
                <wp:extent cx="1268095" cy="951865"/>
                <wp:effectExtent l="8255" t="6350" r="9525" b="133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5AA72AEC" w14:textId="77777777" w:rsidR="00BD2371" w:rsidRDefault="00BD2371" w:rsidP="004F3001">
                            <w:pPr>
                              <w:shd w:val="clear" w:color="auto" w:fill="F2F2F2"/>
                              <w:jc w:val="center"/>
                              <w:rPr>
                                <w:rFonts w:ascii="Arial" w:hAnsi="Arial" w:cs="Arial"/>
                                <w:sz w:val="16"/>
                                <w:szCs w:val="16"/>
                              </w:rPr>
                            </w:pPr>
                          </w:p>
                          <w:p w14:paraId="5A2690F3" w14:textId="77777777" w:rsidR="00BD2371" w:rsidRDefault="00BD2371" w:rsidP="004F3001">
                            <w:pPr>
                              <w:shd w:val="clear" w:color="auto" w:fill="F2F2F2"/>
                              <w:jc w:val="center"/>
                              <w:rPr>
                                <w:rFonts w:ascii="Arial" w:hAnsi="Arial" w:cs="Arial"/>
                                <w:sz w:val="16"/>
                                <w:szCs w:val="16"/>
                              </w:rPr>
                            </w:pPr>
                            <w:r>
                              <w:rPr>
                                <w:rFonts w:ascii="Arial" w:hAnsi="Arial" w:cs="Arial"/>
                                <w:sz w:val="16"/>
                                <w:szCs w:val="16"/>
                              </w:rPr>
                              <w:t>Marca da bollo da  € 16</w:t>
                            </w:r>
                          </w:p>
                          <w:p w14:paraId="1493A5BA" w14:textId="77777777" w:rsidR="00BD2371" w:rsidRDefault="00BD2371" w:rsidP="004F3001">
                            <w:pPr>
                              <w:shd w:val="clear" w:color="auto" w:fill="F2F2F2"/>
                              <w:jc w:val="center"/>
                            </w:pPr>
                            <w:r>
                              <w:rPr>
                                <w:rFonts w:ascii="Arial" w:hAnsi="Arial" w:cs="Arial"/>
                                <w:sz w:val="16"/>
                                <w:szCs w:val="16"/>
                              </w:rPr>
                              <w:t>(da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F554" id="Text Box 34" o:spid="_x0000_s1027" type="#_x0000_t202" style="position:absolute;left:0;text-align:left;margin-left:35.9pt;margin-top:5pt;width:99.85pt;height:74.9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" strokeweight=".5pt">
                <v:textbox inset="7.45pt,3.85pt,7.45pt,3.85pt">
                  <w:txbxContent>
                    <w:p w14:paraId="5AA72AEC" w14:textId="77777777" w:rsidR="00BD2371" w:rsidRDefault="00BD2371" w:rsidP="004F3001">
                      <w:pPr>
                        <w:shd w:val="clear" w:color="auto" w:fill="F2F2F2"/>
                        <w:jc w:val="center"/>
                        <w:rPr>
                          <w:rFonts w:ascii="Arial" w:hAnsi="Arial" w:cs="Arial"/>
                          <w:sz w:val="16"/>
                          <w:szCs w:val="16"/>
                        </w:rPr>
                      </w:pPr>
                    </w:p>
                    <w:p w14:paraId="5A2690F3" w14:textId="77777777" w:rsidR="00BD2371" w:rsidRDefault="00BD2371" w:rsidP="004F3001">
                      <w:pPr>
                        <w:shd w:val="clear" w:color="auto" w:fill="F2F2F2"/>
                        <w:jc w:val="center"/>
                        <w:rPr>
                          <w:rFonts w:ascii="Arial" w:hAnsi="Arial" w:cs="Arial"/>
                          <w:sz w:val="16"/>
                          <w:szCs w:val="16"/>
                        </w:rPr>
                      </w:pPr>
                      <w:r>
                        <w:rPr>
                          <w:rFonts w:ascii="Arial" w:hAnsi="Arial" w:cs="Arial"/>
                          <w:sz w:val="16"/>
                          <w:szCs w:val="16"/>
                        </w:rPr>
                        <w:t>Marca da bollo da  € 16</w:t>
                      </w:r>
                    </w:p>
                    <w:p w14:paraId="1493A5BA" w14:textId="77777777" w:rsidR="00BD2371" w:rsidRDefault="00BD2371" w:rsidP="004F3001">
                      <w:pPr>
                        <w:shd w:val="clear" w:color="auto" w:fill="F2F2F2"/>
                        <w:jc w:val="center"/>
                      </w:pPr>
                      <w:r>
                        <w:rPr>
                          <w:rFonts w:ascii="Arial" w:hAnsi="Arial" w:cs="Arial"/>
                          <w:sz w:val="16"/>
                          <w:szCs w:val="16"/>
                        </w:rPr>
                        <w:t>(da applicare  e annullare sull’originale della domanda conservata dal soggetto richiedente)</w:t>
                      </w:r>
                    </w:p>
                  </w:txbxContent>
                </v:textbox>
              </v:shape>
            </w:pict>
          </mc:Fallback>
        </mc:AlternateContent>
      </w:r>
      <w:r w:rsidR="004F3001" w:rsidRPr="005E4748">
        <w:rPr>
          <w:rFonts w:ascii="Arial" w:hAnsi="Arial" w:cs="Arial"/>
          <w:b/>
          <w:sz w:val="20"/>
          <w:szCs w:val="20"/>
        </w:rPr>
        <w:t>Alla Regione Emilia-Romagna</w:t>
      </w:r>
    </w:p>
    <w:p w14:paraId="69C610C7" w14:textId="77777777" w:rsidR="004F3001" w:rsidRPr="005E4748" w:rsidRDefault="004F3001" w:rsidP="004815DE">
      <w:pPr>
        <w:pStyle w:val="Corpodeltesto21"/>
        <w:spacing w:after="0" w:line="240" w:lineRule="auto"/>
        <w:ind w:left="4678"/>
        <w:rPr>
          <w:rFonts w:ascii="Arial" w:hAnsi="Arial" w:cs="Arial"/>
          <w:b/>
          <w:sz w:val="20"/>
          <w:szCs w:val="20"/>
        </w:rPr>
      </w:pPr>
      <w:r w:rsidRPr="005E4748">
        <w:rPr>
          <w:rFonts w:ascii="Arial" w:hAnsi="Arial" w:cs="Arial"/>
          <w:sz w:val="20"/>
          <w:szCs w:val="20"/>
        </w:rPr>
        <w:t>Direzione Generale Economia della conoscenza, del lavoro e dell’impresa</w:t>
      </w:r>
    </w:p>
    <w:p w14:paraId="6E7E8C77" w14:textId="77777777" w:rsidR="004F3001" w:rsidRPr="005E4748" w:rsidRDefault="004F3001" w:rsidP="004815DE">
      <w:pPr>
        <w:ind w:left="4678" w:right="-1"/>
        <w:rPr>
          <w:rFonts w:ascii="Arial" w:hAnsi="Arial" w:cs="Arial"/>
          <w:sz w:val="20"/>
          <w:szCs w:val="20"/>
        </w:rPr>
      </w:pPr>
      <w:r w:rsidRPr="005E4748">
        <w:rPr>
          <w:rFonts w:ascii="Arial" w:hAnsi="Arial" w:cs="Arial"/>
          <w:sz w:val="20"/>
          <w:szCs w:val="20"/>
        </w:rPr>
        <w:t xml:space="preserve">Servizio Attrattività e Internazionalizzazione </w:t>
      </w:r>
    </w:p>
    <w:p w14:paraId="07DF99D6" w14:textId="77777777" w:rsidR="004F3001" w:rsidRPr="005E4748" w:rsidRDefault="004F3001" w:rsidP="004815DE">
      <w:pPr>
        <w:pStyle w:val="Titolo2"/>
        <w:numPr>
          <w:ilvl w:val="0"/>
          <w:numId w:val="0"/>
        </w:numPr>
        <w:tabs>
          <w:tab w:val="left" w:pos="576"/>
        </w:tabs>
        <w:spacing w:before="0" w:after="0"/>
        <w:ind w:left="4678" w:right="2124"/>
        <w:rPr>
          <w:sz w:val="20"/>
          <w:szCs w:val="20"/>
        </w:rPr>
      </w:pPr>
      <w:r w:rsidRPr="005E4748">
        <w:rPr>
          <w:b w:val="0"/>
          <w:i w:val="0"/>
          <w:sz w:val="20"/>
          <w:szCs w:val="20"/>
        </w:rPr>
        <w:t>Viale Aldo Moro, 44</w:t>
      </w:r>
    </w:p>
    <w:p w14:paraId="281D49BC" w14:textId="77777777" w:rsidR="004F3001" w:rsidRPr="005E4748" w:rsidRDefault="004F3001" w:rsidP="004815DE">
      <w:pPr>
        <w:pStyle w:val="Titolo9"/>
        <w:numPr>
          <w:ilvl w:val="0"/>
          <w:numId w:val="0"/>
        </w:numPr>
        <w:tabs>
          <w:tab w:val="left" w:pos="1584"/>
        </w:tabs>
        <w:spacing w:before="0" w:after="0"/>
        <w:ind w:left="4678" w:right="2124"/>
        <w:rPr>
          <w:sz w:val="20"/>
          <w:szCs w:val="20"/>
        </w:rPr>
      </w:pPr>
      <w:r w:rsidRPr="005E4748">
        <w:rPr>
          <w:sz w:val="20"/>
          <w:szCs w:val="20"/>
        </w:rPr>
        <w:t>40127 Bologna</w:t>
      </w:r>
    </w:p>
    <w:p w14:paraId="06A28479" w14:textId="3C51889C" w:rsidR="004F3001" w:rsidRDefault="004F3001" w:rsidP="004F3001">
      <w:pPr>
        <w:rPr>
          <w:rFonts w:ascii="Arial" w:hAnsi="Arial" w:cs="Arial"/>
          <w:sz w:val="22"/>
          <w:szCs w:val="22"/>
        </w:rPr>
      </w:pPr>
    </w:p>
    <w:p w14:paraId="1EF29061" w14:textId="77777777" w:rsidR="005E4748" w:rsidRPr="005E4748" w:rsidRDefault="005E4748" w:rsidP="004F3001">
      <w:pPr>
        <w:rPr>
          <w:rFonts w:ascii="Arial" w:hAnsi="Arial" w:cs="Arial"/>
          <w:sz w:val="22"/>
          <w:szCs w:val="22"/>
        </w:rPr>
      </w:pPr>
    </w:p>
    <w:p w14:paraId="23C0BAE6" w14:textId="77777777" w:rsidR="00636FCB" w:rsidRPr="005E4748" w:rsidRDefault="00636FCB" w:rsidP="00636FCB">
      <w:pPr>
        <w:widowControl w:val="0"/>
        <w:spacing w:after="120"/>
        <w:jc w:val="both"/>
        <w:rPr>
          <w:rFonts w:ascii="Arial" w:hAnsi="Arial" w:cs="Arial"/>
          <w:i/>
          <w:sz w:val="20"/>
          <w:szCs w:val="20"/>
          <w:lang w:eastAsia="it-IT"/>
        </w:rPr>
      </w:pPr>
      <w:r w:rsidRPr="005E4748">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636FCB" w:rsidRPr="005E4748" w14:paraId="60F81B6E" w14:textId="77777777" w:rsidTr="00BB10B8">
        <w:trPr>
          <w:cantSplit/>
          <w:trHeight w:val="454"/>
        </w:trPr>
        <w:tc>
          <w:tcPr>
            <w:tcW w:w="3113" w:type="dxa"/>
            <w:shd w:val="clear" w:color="auto" w:fill="auto"/>
            <w:vAlign w:val="center"/>
          </w:tcPr>
          <w:p w14:paraId="33CED216" w14:textId="77777777" w:rsidR="00636FCB" w:rsidRPr="005E4748" w:rsidRDefault="00636FCB" w:rsidP="00BB10B8">
            <w:pPr>
              <w:widowControl w:val="0"/>
              <w:spacing w:after="120"/>
              <w:jc w:val="both"/>
              <w:rPr>
                <w:rFonts w:ascii="Arial" w:hAnsi="Arial" w:cs="Arial"/>
                <w:sz w:val="20"/>
                <w:szCs w:val="20"/>
                <w:lang w:eastAsia="it-IT"/>
              </w:rPr>
            </w:pPr>
            <w:r w:rsidRPr="005E4748">
              <w:rPr>
                <w:rFonts w:ascii="Arial" w:hAnsi="Arial" w:cs="Arial"/>
                <w:sz w:val="20"/>
                <w:szCs w:val="20"/>
                <w:lang w:eastAsia="it-IT"/>
              </w:rPr>
              <w:t>Data emissione marca da bollo:</w:t>
            </w:r>
          </w:p>
        </w:tc>
        <w:tc>
          <w:tcPr>
            <w:tcW w:w="2727" w:type="dxa"/>
            <w:shd w:val="clear" w:color="auto" w:fill="auto"/>
            <w:vAlign w:val="center"/>
          </w:tcPr>
          <w:p w14:paraId="205E693D" w14:textId="77777777" w:rsidR="00636FCB" w:rsidRPr="005E4748" w:rsidRDefault="00636FCB" w:rsidP="00BB10B8">
            <w:pPr>
              <w:widowControl w:val="0"/>
              <w:spacing w:after="120"/>
              <w:jc w:val="both"/>
              <w:rPr>
                <w:rFonts w:ascii="Arial" w:hAnsi="Arial" w:cs="Arial"/>
                <w:sz w:val="20"/>
                <w:szCs w:val="20"/>
                <w:lang w:eastAsia="it-IT"/>
              </w:rPr>
            </w:pPr>
          </w:p>
        </w:tc>
      </w:tr>
      <w:tr w:rsidR="00636FCB" w:rsidRPr="005E4748" w14:paraId="2242461F" w14:textId="77777777" w:rsidTr="00BB10B8">
        <w:trPr>
          <w:cantSplit/>
          <w:trHeight w:val="454"/>
        </w:trPr>
        <w:tc>
          <w:tcPr>
            <w:tcW w:w="3113" w:type="dxa"/>
            <w:shd w:val="clear" w:color="auto" w:fill="auto"/>
            <w:vAlign w:val="center"/>
          </w:tcPr>
          <w:p w14:paraId="294135BC" w14:textId="77777777" w:rsidR="00636FCB" w:rsidRPr="005E4748" w:rsidRDefault="00636FCB" w:rsidP="00BB10B8">
            <w:pPr>
              <w:widowControl w:val="0"/>
              <w:spacing w:after="120"/>
              <w:jc w:val="both"/>
              <w:rPr>
                <w:rFonts w:ascii="Arial" w:hAnsi="Arial" w:cs="Arial"/>
                <w:sz w:val="20"/>
                <w:szCs w:val="20"/>
                <w:lang w:eastAsia="it-IT"/>
              </w:rPr>
            </w:pPr>
            <w:r w:rsidRPr="005E4748">
              <w:rPr>
                <w:rFonts w:ascii="Arial" w:hAnsi="Arial" w:cs="Arial"/>
                <w:sz w:val="20"/>
                <w:szCs w:val="20"/>
                <w:lang w:eastAsia="it-IT"/>
              </w:rPr>
              <w:t>Identificativo marca da bollo:</w:t>
            </w:r>
          </w:p>
        </w:tc>
        <w:tc>
          <w:tcPr>
            <w:tcW w:w="2727" w:type="dxa"/>
            <w:shd w:val="clear" w:color="auto" w:fill="auto"/>
            <w:vAlign w:val="center"/>
          </w:tcPr>
          <w:p w14:paraId="45B740EB" w14:textId="77777777" w:rsidR="00636FCB" w:rsidRPr="005E4748" w:rsidRDefault="00636FCB" w:rsidP="00BB10B8">
            <w:pPr>
              <w:widowControl w:val="0"/>
              <w:spacing w:after="120"/>
              <w:jc w:val="both"/>
              <w:rPr>
                <w:rFonts w:ascii="Arial" w:hAnsi="Arial" w:cs="Arial"/>
                <w:sz w:val="20"/>
                <w:szCs w:val="20"/>
                <w:lang w:eastAsia="it-IT"/>
              </w:rPr>
            </w:pPr>
          </w:p>
        </w:tc>
      </w:tr>
    </w:tbl>
    <w:p w14:paraId="6388E96D" w14:textId="77777777" w:rsidR="00636FCB" w:rsidRPr="005E4748" w:rsidRDefault="00636FCB" w:rsidP="00636FCB">
      <w:pPr>
        <w:widowControl w:val="0"/>
        <w:spacing w:before="120" w:after="120"/>
        <w:jc w:val="both"/>
        <w:rPr>
          <w:rFonts w:ascii="Arial" w:hAnsi="Arial" w:cs="Arial"/>
          <w:sz w:val="22"/>
          <w:szCs w:val="22"/>
        </w:rPr>
      </w:pPr>
      <w:r w:rsidRPr="005E4748">
        <w:rPr>
          <w:rFonts w:ascii="Arial" w:hAnsi="Arial" w:cs="Arial"/>
          <w:i/>
          <w:sz w:val="20"/>
          <w:szCs w:val="20"/>
        </w:rPr>
        <w:t>(per i soggetti esenti dall’apposizione della marca da bollo, barrare la seguente casella ed indicare la normativa che prevede l’esenzione)</w:t>
      </w:r>
    </w:p>
    <w:p w14:paraId="166FF675" w14:textId="77777777" w:rsidR="00636FCB" w:rsidRPr="005E4748" w:rsidRDefault="00636FCB" w:rsidP="000F1F5C">
      <w:pPr>
        <w:widowControl w:val="0"/>
        <w:numPr>
          <w:ilvl w:val="0"/>
          <w:numId w:val="23"/>
        </w:numPr>
        <w:spacing w:after="120"/>
        <w:jc w:val="both"/>
        <w:rPr>
          <w:rFonts w:ascii="Arial" w:hAnsi="Arial" w:cs="Arial"/>
          <w:sz w:val="20"/>
          <w:szCs w:val="20"/>
        </w:rPr>
      </w:pPr>
      <w:r w:rsidRPr="005E4748">
        <w:rPr>
          <w:rFonts w:ascii="Arial" w:hAnsi="Arial" w:cs="Arial"/>
          <w:sz w:val="20"/>
          <w:szCs w:val="20"/>
        </w:rPr>
        <w:t xml:space="preserve">Marca da bollo non apposta in quanto soggetto esente ai sensi della seguente normativa: </w:t>
      </w:r>
    </w:p>
    <w:p w14:paraId="604EA3A5" w14:textId="77777777" w:rsidR="00636FCB" w:rsidRPr="005E4748" w:rsidRDefault="00636FCB" w:rsidP="00636FCB">
      <w:pPr>
        <w:widowControl w:val="0"/>
        <w:spacing w:after="120"/>
        <w:jc w:val="both"/>
        <w:rPr>
          <w:rFonts w:ascii="Arial" w:eastAsia="KozGoPro-Bold" w:hAnsi="Arial" w:cs="Arial"/>
          <w:b/>
          <w:bCs/>
          <w:sz w:val="28"/>
          <w:szCs w:val="28"/>
        </w:rPr>
      </w:pPr>
      <w:r w:rsidRPr="005E4748">
        <w:rPr>
          <w:rFonts w:ascii="Arial" w:hAnsi="Arial" w:cs="Arial"/>
          <w:sz w:val="22"/>
          <w:szCs w:val="22"/>
        </w:rPr>
        <w:t>…………………………………………………………………………………………………………</w:t>
      </w:r>
    </w:p>
    <w:p w14:paraId="43E8D32C" w14:textId="77777777" w:rsidR="00636FCB" w:rsidRPr="005E4748" w:rsidRDefault="00636FCB" w:rsidP="00636FCB">
      <w:pPr>
        <w:autoSpaceDE w:val="0"/>
        <w:spacing w:before="80" w:after="80"/>
        <w:jc w:val="center"/>
        <w:rPr>
          <w:rFonts w:ascii="Arial" w:eastAsia="KozGoPro-Bold" w:hAnsi="Arial" w:cs="Arial"/>
          <w:b/>
          <w:bCs/>
        </w:rPr>
      </w:pPr>
    </w:p>
    <w:p w14:paraId="55FA1DD8" w14:textId="77777777" w:rsidR="004F3001" w:rsidRPr="005E4748" w:rsidRDefault="004F3001" w:rsidP="004F3001">
      <w:pPr>
        <w:autoSpaceDE w:val="0"/>
        <w:spacing w:before="80" w:after="80"/>
        <w:jc w:val="center"/>
        <w:rPr>
          <w:rFonts w:ascii="Arial" w:eastAsia="KozGoPro-Bold" w:hAnsi="Arial" w:cs="Arial"/>
          <w:b/>
          <w:bCs/>
        </w:rPr>
      </w:pPr>
      <w:r w:rsidRPr="005E4748">
        <w:rPr>
          <w:rFonts w:ascii="Arial" w:eastAsia="KozGoPro-Bold" w:hAnsi="Arial" w:cs="Arial"/>
          <w:b/>
          <w:bCs/>
        </w:rPr>
        <w:t>DOMANDA DI CONTRIBUTO PER LA CONCESSIONE DI CONTRIBUTI A PROGETTI DI PROMOZIONE DEL SISTEMA PRODUTTIVO REGIONALE SUI MERCATI ESTERI EUROPEI ED EXTRA-EUROPEI</w:t>
      </w:r>
      <w:r w:rsidRPr="005E4748">
        <w:rPr>
          <w:rFonts w:ascii="Arial" w:eastAsia="KozGoPro-Bold" w:hAnsi="Arial" w:cs="Arial"/>
          <w:b/>
          <w:bCs/>
        </w:rPr>
        <w:br/>
        <w:t>2017-2018</w:t>
      </w:r>
    </w:p>
    <w:p w14:paraId="7757BFA8" w14:textId="77777777" w:rsidR="004F3001" w:rsidRPr="005E4748" w:rsidRDefault="004F3001" w:rsidP="004F3001">
      <w:pPr>
        <w:autoSpaceDE w:val="0"/>
        <w:spacing w:before="80" w:after="80"/>
        <w:jc w:val="center"/>
        <w:rPr>
          <w:rFonts w:ascii="Arial" w:eastAsia="KozGoPro-Bold" w:hAnsi="Arial" w:cs="Arial"/>
          <w:b/>
          <w:bCs/>
        </w:rPr>
      </w:pPr>
      <w:r w:rsidRPr="005E4748">
        <w:rPr>
          <w:rFonts w:ascii="Arial" w:eastAsia="KozGoPro-Bold" w:hAnsi="Arial" w:cs="Arial"/>
          <w:b/>
          <w:bCs/>
        </w:rPr>
        <w:t>Bando Attività 4.1 PRAP 2012-2015 – IV Annualità</w:t>
      </w:r>
    </w:p>
    <w:p w14:paraId="7C608836" w14:textId="77777777" w:rsidR="004F3001" w:rsidRPr="005E4748" w:rsidRDefault="004F3001" w:rsidP="004F3001">
      <w:pPr>
        <w:autoSpaceDE w:val="0"/>
        <w:spacing w:before="80" w:after="80"/>
        <w:jc w:val="center"/>
        <w:rPr>
          <w:rFonts w:ascii="Arial" w:eastAsia="KozGoPro-Bold" w:hAnsi="Arial" w:cs="Arial"/>
          <w:bCs/>
          <w:u w:val="single"/>
        </w:rPr>
      </w:pPr>
      <w:r w:rsidRPr="005E4748">
        <w:rPr>
          <w:rFonts w:ascii="Arial" w:eastAsia="KozGoPro-Bold" w:hAnsi="Arial" w:cs="Arial"/>
          <w:bCs/>
          <w:u w:val="single"/>
        </w:rPr>
        <w:t xml:space="preserve">SOGGETTI PUBBLICI </w:t>
      </w:r>
    </w:p>
    <w:p w14:paraId="1E568D4F" w14:textId="77777777" w:rsidR="004F3001" w:rsidRDefault="004F3001" w:rsidP="004F3001">
      <w:pPr>
        <w:shd w:val="clear" w:color="auto" w:fill="E2ECF6"/>
        <w:autoSpaceDE w:val="0"/>
        <w:spacing w:before="120" w:after="120"/>
        <w:rPr>
          <w:rFonts w:ascii="Garamond" w:eastAsia="KozGoPro-Bold" w:hAnsi="Garamond" w:cs="Courier New"/>
          <w:b/>
          <w:bCs/>
          <w:color w:val="002060"/>
          <w:sz w:val="2"/>
          <w:szCs w:val="4"/>
        </w:rPr>
      </w:pPr>
    </w:p>
    <w:p w14:paraId="7977D5C1" w14:textId="77777777" w:rsidR="004F3001" w:rsidRDefault="004F3001" w:rsidP="004F3001">
      <w:pPr>
        <w:widowControl w:val="0"/>
        <w:jc w:val="both"/>
        <w:rPr>
          <w:rFonts w:ascii="Garamond" w:hAnsi="Garamond" w:cs="Arial"/>
          <w:sz w:val="22"/>
          <w:szCs w:val="22"/>
        </w:rPr>
      </w:pPr>
    </w:p>
    <w:p w14:paraId="055046F3" w14:textId="77777777" w:rsidR="001C18A1" w:rsidRPr="005E4748" w:rsidRDefault="001C18A1" w:rsidP="001C18A1">
      <w:pPr>
        <w:widowControl w:val="0"/>
        <w:jc w:val="center"/>
        <w:rPr>
          <w:rFonts w:ascii="Arial" w:hAnsi="Arial" w:cs="Arial"/>
          <w:i/>
          <w:sz w:val="22"/>
          <w:szCs w:val="22"/>
        </w:rPr>
      </w:pPr>
      <w:r w:rsidRPr="005E4748">
        <w:rPr>
          <w:rFonts w:ascii="Arial" w:hAnsi="Arial" w:cs="Arial"/>
          <w:b/>
          <w:sz w:val="22"/>
          <w:szCs w:val="22"/>
        </w:rPr>
        <w:t>DICHIARAZIONE SOSTITUTIVA DI ATTO DI NOTORIETÀ/AUTOCERTIFICAZIONE</w:t>
      </w:r>
    </w:p>
    <w:p w14:paraId="73BE993D" w14:textId="79F2E1A6" w:rsidR="001C18A1" w:rsidRPr="005E4748" w:rsidRDefault="001C18A1" w:rsidP="005E4748">
      <w:pPr>
        <w:widowControl w:val="0"/>
        <w:jc w:val="center"/>
        <w:rPr>
          <w:rFonts w:ascii="Arial" w:hAnsi="Arial" w:cs="Arial"/>
          <w:sz w:val="16"/>
          <w:szCs w:val="16"/>
        </w:rPr>
      </w:pPr>
      <w:r w:rsidRPr="005E4748">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7209A581" w14:textId="77777777" w:rsidR="004F3001" w:rsidRPr="005E4748" w:rsidRDefault="004F3001" w:rsidP="004F3001">
      <w:pPr>
        <w:widowControl w:val="0"/>
        <w:jc w:val="both"/>
        <w:rPr>
          <w:rFonts w:ascii="Arial" w:hAnsi="Arial" w:cs="Arial"/>
          <w:sz w:val="22"/>
          <w:szCs w:val="22"/>
        </w:rPr>
      </w:pPr>
    </w:p>
    <w:p w14:paraId="771F38E0"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 xml:space="preserve">Il sottoscritto (cognome e nome) .......................................................................................................... </w:t>
      </w:r>
    </w:p>
    <w:p w14:paraId="03D5E2B0"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nato a …………………………………………………………… in data……………………………………..</w:t>
      </w:r>
    </w:p>
    <w:p w14:paraId="3F663069"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residente in Via ...………………………………………… n …………  Fraz. ………………………….......</w:t>
      </w:r>
    </w:p>
    <w:p w14:paraId="4E5C0802"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c.a.p ………….……….… Comune ………………….……………………………………... Prov.…………</w:t>
      </w:r>
    </w:p>
    <w:p w14:paraId="3BAC02BA"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codice fiscale personale ………………………………………………………………………………………</w:t>
      </w:r>
    </w:p>
    <w:p w14:paraId="50F176C8" w14:textId="77777777" w:rsidR="001C18A1" w:rsidRPr="005E4748" w:rsidRDefault="001C18A1" w:rsidP="001C18A1">
      <w:pPr>
        <w:widowControl w:val="0"/>
        <w:spacing w:after="120"/>
        <w:rPr>
          <w:rFonts w:ascii="Arial" w:hAnsi="Arial" w:cs="Arial"/>
          <w:sz w:val="20"/>
          <w:szCs w:val="20"/>
          <w:lang w:eastAsia="it-IT"/>
        </w:rPr>
      </w:pPr>
    </w:p>
    <w:p w14:paraId="5A66AEFF"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in qualità di legale rappresentante di:</w:t>
      </w:r>
    </w:p>
    <w:p w14:paraId="30544C65" w14:textId="77777777" w:rsidR="001C18A1" w:rsidRPr="005E4748" w:rsidRDefault="001C18A1" w:rsidP="001C18A1">
      <w:pPr>
        <w:widowControl w:val="0"/>
        <w:spacing w:after="120"/>
        <w:rPr>
          <w:rFonts w:ascii="Arial" w:hAnsi="Arial" w:cs="Arial"/>
          <w:sz w:val="20"/>
          <w:szCs w:val="20"/>
          <w:lang w:eastAsia="it-IT"/>
        </w:rPr>
      </w:pPr>
    </w:p>
    <w:p w14:paraId="2D039DC7"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Ragione sociale …………………………………………………………………………………………….....</w:t>
      </w:r>
    </w:p>
    <w:p w14:paraId="7EC8A206"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Indirizzo sede legale - Via ………………………………….. n. ……. Fraz. ………………………….......</w:t>
      </w:r>
    </w:p>
    <w:p w14:paraId="71FCAC00"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c.a.p. ……………  Comune ………………………………………...…………………… Prov. ……...…….</w:t>
      </w:r>
    </w:p>
    <w:p w14:paraId="055F6487"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codice fiscale ………………………………… P.IVA. …………………………..…………………………..</w:t>
      </w:r>
    </w:p>
    <w:p w14:paraId="37A05181"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 xml:space="preserve">n. REA Repertorio Economico Amministrativo………………………presso Camera di Commercio di </w:t>
      </w:r>
    </w:p>
    <w:p w14:paraId="1C63A020"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 Attiva nel settore con cod. ATECO 2007 …………………………………</w:t>
      </w:r>
    </w:p>
    <w:p w14:paraId="3502B26F" w14:textId="77777777" w:rsidR="001C18A1" w:rsidRPr="005E4748" w:rsidRDefault="001C18A1" w:rsidP="001C18A1">
      <w:pPr>
        <w:widowControl w:val="0"/>
        <w:spacing w:line="360" w:lineRule="auto"/>
        <w:jc w:val="both"/>
        <w:rPr>
          <w:rFonts w:ascii="Arial" w:hAnsi="Arial" w:cs="Arial"/>
          <w:sz w:val="20"/>
          <w:szCs w:val="20"/>
        </w:rPr>
      </w:pPr>
      <w:r w:rsidRPr="005E4748">
        <w:rPr>
          <w:rFonts w:ascii="Arial" w:hAnsi="Arial" w:cs="Arial"/>
          <w:sz w:val="20"/>
          <w:szCs w:val="20"/>
        </w:rPr>
        <w:t>telefono …………………………………… e-mail …………………………………………………….</w:t>
      </w:r>
    </w:p>
    <w:p w14:paraId="438418C0" w14:textId="77777777" w:rsidR="001C18A1" w:rsidRPr="005E4748" w:rsidRDefault="001C18A1" w:rsidP="001C18A1">
      <w:pPr>
        <w:widowControl w:val="0"/>
        <w:jc w:val="both"/>
        <w:rPr>
          <w:rFonts w:ascii="Arial" w:hAnsi="Arial" w:cs="Arial"/>
          <w:sz w:val="22"/>
          <w:szCs w:val="22"/>
        </w:rPr>
      </w:pPr>
    </w:p>
    <w:p w14:paraId="3DB66214"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Indicare i dati della posta elettronica certificata e del referente che dovranno essere utilizzati per le comunicazioni con l’impresa:</w:t>
      </w:r>
    </w:p>
    <w:p w14:paraId="18DD7B6D"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PEC: ……..………………………………………………………………………………………………………</w:t>
      </w:r>
    </w:p>
    <w:p w14:paraId="03D4B621"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Referente operativo: ……………………………………………………… Tel ………………………………..</w:t>
      </w:r>
    </w:p>
    <w:p w14:paraId="125BC5F1" w14:textId="77777777" w:rsidR="001C18A1" w:rsidRPr="005E4748" w:rsidRDefault="001C18A1" w:rsidP="001C18A1">
      <w:pPr>
        <w:widowControl w:val="0"/>
        <w:spacing w:after="120"/>
        <w:rPr>
          <w:rFonts w:ascii="Arial" w:hAnsi="Arial" w:cs="Arial"/>
          <w:sz w:val="20"/>
          <w:szCs w:val="20"/>
          <w:lang w:eastAsia="it-IT"/>
        </w:rPr>
      </w:pPr>
      <w:r w:rsidRPr="005E4748">
        <w:rPr>
          <w:rFonts w:ascii="Arial" w:hAnsi="Arial" w:cs="Arial"/>
          <w:sz w:val="20"/>
          <w:szCs w:val="20"/>
          <w:lang w:eastAsia="it-IT"/>
        </w:rPr>
        <w:t>e-mail: ………..……………………………………………………………………………….…………………</w:t>
      </w:r>
    </w:p>
    <w:p w14:paraId="65C559A2" w14:textId="77777777" w:rsidR="004F3001" w:rsidRPr="005E4748" w:rsidRDefault="004F3001" w:rsidP="004F3001">
      <w:pPr>
        <w:widowControl w:val="0"/>
        <w:jc w:val="both"/>
        <w:rPr>
          <w:rFonts w:ascii="Arial" w:hAnsi="Arial" w:cs="Arial"/>
          <w:sz w:val="22"/>
          <w:szCs w:val="22"/>
        </w:rPr>
      </w:pPr>
    </w:p>
    <w:p w14:paraId="5F0C86B3" w14:textId="77777777" w:rsidR="004F3001" w:rsidRPr="005E4748" w:rsidRDefault="004F3001" w:rsidP="004F3001">
      <w:pPr>
        <w:widowControl w:val="0"/>
        <w:jc w:val="both"/>
        <w:rPr>
          <w:rFonts w:ascii="Arial" w:hAnsi="Arial" w:cs="Arial"/>
          <w:sz w:val="20"/>
          <w:szCs w:val="20"/>
        </w:rPr>
      </w:pPr>
      <w:r w:rsidRPr="005E4748">
        <w:rPr>
          <w:rFonts w:ascii="Arial" w:hAnsi="Arial" w:cs="Arial"/>
          <w:sz w:val="20"/>
          <w:szCs w:val="20"/>
        </w:rPr>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7E985B9D" w14:textId="77777777" w:rsidR="0027067F" w:rsidRPr="005E4748" w:rsidRDefault="0027067F" w:rsidP="004F3001">
      <w:pPr>
        <w:pStyle w:val="Titolo3"/>
        <w:numPr>
          <w:ilvl w:val="0"/>
          <w:numId w:val="0"/>
        </w:numPr>
        <w:tabs>
          <w:tab w:val="left" w:pos="720"/>
        </w:tabs>
        <w:spacing w:before="0" w:after="0"/>
        <w:ind w:left="720" w:hanging="720"/>
        <w:jc w:val="center"/>
        <w:rPr>
          <w:sz w:val="20"/>
          <w:szCs w:val="20"/>
        </w:rPr>
      </w:pPr>
    </w:p>
    <w:p w14:paraId="35FF8707" w14:textId="77777777" w:rsidR="004F3001" w:rsidRPr="005E4748" w:rsidRDefault="004F3001" w:rsidP="004F3001">
      <w:pPr>
        <w:pStyle w:val="Titolo3"/>
        <w:numPr>
          <w:ilvl w:val="0"/>
          <w:numId w:val="0"/>
        </w:numPr>
        <w:tabs>
          <w:tab w:val="left" w:pos="720"/>
        </w:tabs>
        <w:spacing w:before="0" w:after="0"/>
        <w:ind w:left="720" w:hanging="720"/>
        <w:jc w:val="center"/>
        <w:rPr>
          <w:sz w:val="20"/>
          <w:szCs w:val="20"/>
        </w:rPr>
      </w:pPr>
      <w:r w:rsidRPr="005E4748">
        <w:rPr>
          <w:sz w:val="20"/>
          <w:szCs w:val="20"/>
        </w:rPr>
        <w:t>CHIEDE</w:t>
      </w:r>
    </w:p>
    <w:p w14:paraId="26EBEE16" w14:textId="77777777" w:rsidR="004F3001" w:rsidRPr="005E4748" w:rsidRDefault="004F3001" w:rsidP="004F3001">
      <w:pPr>
        <w:widowControl w:val="0"/>
        <w:jc w:val="both"/>
        <w:rPr>
          <w:rFonts w:ascii="Arial" w:hAnsi="Arial" w:cs="Arial"/>
          <w:b/>
          <w:sz w:val="20"/>
          <w:szCs w:val="20"/>
        </w:rPr>
      </w:pPr>
      <w:r w:rsidRPr="005E4748">
        <w:rPr>
          <w:rFonts w:ascii="Arial" w:hAnsi="Arial" w:cs="Arial"/>
          <w:sz w:val="20"/>
          <w:szCs w:val="20"/>
        </w:rPr>
        <w:t>di essere ammesso alla concessione del contributo per la realizzazione delle attività descritte nella proposta di progetto allegata alla presente domanda.</w:t>
      </w:r>
    </w:p>
    <w:p w14:paraId="441993F7" w14:textId="77777777" w:rsidR="004F3001" w:rsidRPr="005E4748" w:rsidRDefault="004F3001" w:rsidP="004F3001">
      <w:pPr>
        <w:widowControl w:val="0"/>
        <w:spacing w:line="360" w:lineRule="auto"/>
        <w:jc w:val="center"/>
        <w:rPr>
          <w:rFonts w:ascii="Arial" w:hAnsi="Arial" w:cs="Arial"/>
          <w:b/>
          <w:sz w:val="20"/>
          <w:szCs w:val="20"/>
        </w:rPr>
      </w:pPr>
    </w:p>
    <w:p w14:paraId="244E39A2" w14:textId="77777777" w:rsidR="004F3001" w:rsidRPr="005E4748" w:rsidRDefault="004F3001" w:rsidP="004F3001">
      <w:pPr>
        <w:widowControl w:val="0"/>
        <w:spacing w:line="360" w:lineRule="auto"/>
        <w:jc w:val="center"/>
        <w:rPr>
          <w:rFonts w:ascii="Arial" w:hAnsi="Arial" w:cs="Arial"/>
          <w:sz w:val="20"/>
          <w:szCs w:val="20"/>
        </w:rPr>
      </w:pPr>
      <w:r w:rsidRPr="005E4748">
        <w:rPr>
          <w:rFonts w:ascii="Arial" w:hAnsi="Arial" w:cs="Arial"/>
          <w:b/>
          <w:sz w:val="20"/>
          <w:szCs w:val="20"/>
        </w:rPr>
        <w:t xml:space="preserve">DICHIARA </w:t>
      </w:r>
    </w:p>
    <w:p w14:paraId="6805B997" w14:textId="77777777" w:rsidR="004F3001" w:rsidRPr="005E4748" w:rsidRDefault="004F3001" w:rsidP="000F1F5C">
      <w:pPr>
        <w:numPr>
          <w:ilvl w:val="0"/>
          <w:numId w:val="22"/>
        </w:numPr>
        <w:autoSpaceDE w:val="0"/>
        <w:spacing w:after="120"/>
        <w:jc w:val="both"/>
        <w:rPr>
          <w:rFonts w:ascii="Arial" w:hAnsi="Arial" w:cs="Arial"/>
          <w:sz w:val="20"/>
          <w:szCs w:val="20"/>
        </w:rPr>
      </w:pPr>
      <w:r w:rsidRPr="005E4748">
        <w:rPr>
          <w:rFonts w:ascii="Arial" w:hAnsi="Arial" w:cs="Arial"/>
          <w:sz w:val="20"/>
          <w:szCs w:val="20"/>
        </w:rPr>
        <w:t xml:space="preserve">La disponibilità a realizzare il progetto proposto in allegato alla presente domanda di contributo e a concordare con la Regione Emilia Romagna eventuali integrazioni o modifiche alla presente proposta di progetto, e di essere consapevole che la mancata osservanza delle indicazioni contenute nel presente bando comporteranno l’esclusione dell’impresa dai benefici; </w:t>
      </w:r>
    </w:p>
    <w:p w14:paraId="3EADC978" w14:textId="77777777" w:rsidR="004F3001" w:rsidRPr="005E4748" w:rsidRDefault="004F3001" w:rsidP="000F1F5C">
      <w:pPr>
        <w:numPr>
          <w:ilvl w:val="0"/>
          <w:numId w:val="22"/>
        </w:numPr>
        <w:autoSpaceDE w:val="0"/>
        <w:spacing w:after="120"/>
        <w:jc w:val="both"/>
        <w:rPr>
          <w:rFonts w:ascii="Arial" w:hAnsi="Arial" w:cs="Arial"/>
          <w:sz w:val="20"/>
          <w:szCs w:val="20"/>
        </w:rPr>
      </w:pPr>
      <w:r w:rsidRPr="005E4748">
        <w:rPr>
          <w:rFonts w:ascii="Arial" w:hAnsi="Arial" w:cs="Arial"/>
          <w:sz w:val="20"/>
          <w:szCs w:val="20"/>
        </w:rPr>
        <w:t>che gli amministratori ed i rappresentanti del promotore non si sono resi colpevoli di false dichiarazioni nei rapporti con la pubblica amministrazione;</w:t>
      </w:r>
    </w:p>
    <w:p w14:paraId="2C16E4D9" w14:textId="77777777" w:rsidR="004F3001" w:rsidRPr="005E4748" w:rsidRDefault="004F3001" w:rsidP="000F1F5C">
      <w:pPr>
        <w:numPr>
          <w:ilvl w:val="0"/>
          <w:numId w:val="22"/>
        </w:numPr>
        <w:tabs>
          <w:tab w:val="left" w:pos="284"/>
        </w:tabs>
        <w:autoSpaceDE w:val="0"/>
        <w:spacing w:after="120"/>
        <w:jc w:val="both"/>
        <w:rPr>
          <w:rFonts w:ascii="Arial" w:hAnsi="Arial" w:cs="Arial"/>
          <w:i/>
          <w:sz w:val="20"/>
          <w:szCs w:val="20"/>
        </w:rPr>
      </w:pPr>
      <w:r w:rsidRPr="005E4748">
        <w:rPr>
          <w:rFonts w:ascii="Arial" w:hAnsi="Arial" w:cs="Arial"/>
          <w:sz w:val="20"/>
          <w:szCs w:val="20"/>
        </w:rPr>
        <w:t>di aver preso conoscenza e di accettare incondizionatamente e senza riserve le regole del presente bando.</w:t>
      </w:r>
    </w:p>
    <w:p w14:paraId="05563406" w14:textId="77777777" w:rsidR="004F3001" w:rsidRPr="005E4748" w:rsidRDefault="004F3001" w:rsidP="004F3001">
      <w:pPr>
        <w:jc w:val="both"/>
        <w:rPr>
          <w:rFonts w:ascii="Arial" w:hAnsi="Arial" w:cs="Arial"/>
          <w:i/>
          <w:sz w:val="22"/>
          <w:szCs w:val="22"/>
        </w:rPr>
      </w:pPr>
    </w:p>
    <w:p w14:paraId="57167FD4" w14:textId="77777777" w:rsidR="004F3001" w:rsidRPr="005E4748" w:rsidRDefault="004F3001" w:rsidP="0027067F">
      <w:pPr>
        <w:ind w:left="5670"/>
        <w:jc w:val="both"/>
        <w:rPr>
          <w:rFonts w:ascii="Arial" w:hAnsi="Arial" w:cs="Arial"/>
          <w:i/>
          <w:sz w:val="20"/>
          <w:szCs w:val="20"/>
        </w:rPr>
      </w:pPr>
    </w:p>
    <w:p w14:paraId="1532C3F5" w14:textId="77777777" w:rsidR="004F3001" w:rsidRPr="005E4748" w:rsidRDefault="004F3001" w:rsidP="0027067F">
      <w:pPr>
        <w:ind w:left="5670"/>
        <w:rPr>
          <w:rFonts w:ascii="Arial" w:eastAsia="KozGoPro-Bold" w:hAnsi="Arial" w:cs="Arial"/>
          <w:b/>
          <w:bCs/>
          <w:sz w:val="20"/>
          <w:szCs w:val="20"/>
        </w:rPr>
      </w:pPr>
      <w:r w:rsidRPr="005E4748">
        <w:rPr>
          <w:rFonts w:ascii="Arial" w:hAnsi="Arial" w:cs="Arial"/>
          <w:i/>
          <w:sz w:val="20"/>
          <w:szCs w:val="20"/>
        </w:rPr>
        <w:t>Firma digitale</w:t>
      </w:r>
    </w:p>
    <w:p w14:paraId="57943C9C" w14:textId="77777777" w:rsidR="004F3001" w:rsidRPr="005E4748" w:rsidRDefault="004F3001" w:rsidP="0027067F">
      <w:pPr>
        <w:autoSpaceDE w:val="0"/>
        <w:ind w:left="5670"/>
        <w:rPr>
          <w:rFonts w:ascii="Arial" w:eastAsia="KozGoPro-Bold" w:hAnsi="Arial" w:cs="Arial"/>
          <w:b/>
          <w:bCs/>
          <w:sz w:val="20"/>
          <w:szCs w:val="20"/>
        </w:rPr>
      </w:pPr>
    </w:p>
    <w:p w14:paraId="6CE605C2" w14:textId="77777777" w:rsidR="004F3001" w:rsidRPr="005E4748" w:rsidRDefault="004F3001" w:rsidP="004F3001">
      <w:pPr>
        <w:jc w:val="both"/>
        <w:rPr>
          <w:rFonts w:ascii="Arial" w:hAnsi="Arial" w:cs="Arial"/>
          <w:sz w:val="20"/>
          <w:szCs w:val="20"/>
        </w:rPr>
      </w:pPr>
    </w:p>
    <w:p w14:paraId="4F77E28E" w14:textId="77777777" w:rsidR="004F3001" w:rsidRPr="005E4748" w:rsidRDefault="004F3001" w:rsidP="004F3001">
      <w:pPr>
        <w:jc w:val="both"/>
        <w:rPr>
          <w:rFonts w:ascii="Arial" w:hAnsi="Arial" w:cs="Arial"/>
        </w:rPr>
      </w:pPr>
    </w:p>
    <w:p w14:paraId="453B3DD3" w14:textId="77777777" w:rsidR="004F3001" w:rsidRPr="005E4748" w:rsidRDefault="004F3001" w:rsidP="004F3001">
      <w:pPr>
        <w:autoSpaceDE w:val="0"/>
        <w:rPr>
          <w:rFonts w:ascii="Arial" w:eastAsia="KozGoPro-Bold" w:hAnsi="Arial" w:cs="Arial"/>
          <w:b/>
          <w:bCs/>
          <w:sz w:val="18"/>
          <w:szCs w:val="18"/>
        </w:rPr>
      </w:pPr>
    </w:p>
    <w:p w14:paraId="0CBF9222" w14:textId="77777777" w:rsidR="004F3001" w:rsidRPr="005E4748" w:rsidRDefault="004F3001" w:rsidP="004F3001">
      <w:pPr>
        <w:autoSpaceDE w:val="0"/>
        <w:rPr>
          <w:rFonts w:ascii="Arial" w:eastAsia="KozGoPro-Bold" w:hAnsi="Arial" w:cs="Arial"/>
          <w:b/>
          <w:bCs/>
          <w:sz w:val="18"/>
          <w:szCs w:val="18"/>
        </w:rPr>
      </w:pPr>
    </w:p>
    <w:p w14:paraId="2C55EAF5" w14:textId="77777777" w:rsidR="004F3001" w:rsidRPr="005E4748" w:rsidRDefault="004F3001" w:rsidP="004F3001">
      <w:pPr>
        <w:rPr>
          <w:rFonts w:ascii="Arial" w:hAnsi="Arial" w:cs="Arial"/>
          <w:sz w:val="22"/>
          <w:szCs w:val="22"/>
        </w:rPr>
      </w:pPr>
    </w:p>
    <w:p w14:paraId="77239337" w14:textId="77777777" w:rsidR="004F3001" w:rsidRPr="001A5B92" w:rsidRDefault="004F3001" w:rsidP="004F3001">
      <w:pPr>
        <w:pageBreakBefore/>
        <w:spacing w:after="120"/>
        <w:jc w:val="center"/>
        <w:rPr>
          <w:rFonts w:ascii="Arial" w:hAnsi="Arial" w:cs="Arial"/>
          <w:sz w:val="32"/>
          <w:szCs w:val="32"/>
        </w:rPr>
      </w:pPr>
      <w:r w:rsidRPr="001A5B92">
        <w:rPr>
          <w:rFonts w:ascii="Arial" w:hAnsi="Arial" w:cs="Arial"/>
          <w:b/>
          <w:smallCaps/>
          <w:sz w:val="32"/>
          <w:szCs w:val="32"/>
        </w:rPr>
        <w:lastRenderedPageBreak/>
        <w:t>SCHEMA DI PRESENTAZIONE DEL PROGETTO</w:t>
      </w:r>
    </w:p>
    <w:p w14:paraId="2AD3997F" w14:textId="77777777" w:rsidR="004F3001" w:rsidRPr="001A5B92" w:rsidRDefault="004F3001" w:rsidP="004F3001">
      <w:pPr>
        <w:spacing w:after="120"/>
        <w:rPr>
          <w:rFonts w:ascii="Arial" w:hAnsi="Arial" w:cs="Arial"/>
          <w:b/>
          <w:smallCaps/>
        </w:rPr>
      </w:pPr>
    </w:p>
    <w:p w14:paraId="12B46200" w14:textId="77777777" w:rsidR="004F3001" w:rsidRPr="001A5B92" w:rsidRDefault="004F3001" w:rsidP="004F3001">
      <w:pPr>
        <w:spacing w:after="120"/>
        <w:rPr>
          <w:rFonts w:ascii="Arial" w:hAnsi="Arial" w:cs="Arial"/>
          <w:b/>
          <w:smallCaps/>
        </w:rPr>
      </w:pPr>
    </w:p>
    <w:p w14:paraId="2D204AB4" w14:textId="77777777" w:rsidR="004F3001" w:rsidRPr="001A5B92" w:rsidRDefault="004F3001" w:rsidP="004F3001">
      <w:pPr>
        <w:spacing w:after="120"/>
        <w:rPr>
          <w:rFonts w:ascii="Arial" w:hAnsi="Arial" w:cs="Arial"/>
        </w:rPr>
      </w:pPr>
      <w:r w:rsidRPr="001A5B92">
        <w:rPr>
          <w:rFonts w:ascii="Arial" w:hAnsi="Arial" w:cs="Arial"/>
          <w:b/>
          <w:smallCaps/>
        </w:rPr>
        <w:t>Nota metodologica per la compilazione</w:t>
      </w:r>
    </w:p>
    <w:p w14:paraId="4ADEB7C7" w14:textId="77777777" w:rsidR="004F3001" w:rsidRPr="001A5B92" w:rsidRDefault="004F3001" w:rsidP="004F3001">
      <w:pPr>
        <w:spacing w:after="120"/>
        <w:jc w:val="both"/>
        <w:rPr>
          <w:rFonts w:ascii="Arial" w:hAnsi="Arial" w:cs="Arial"/>
          <w:sz w:val="20"/>
          <w:szCs w:val="20"/>
        </w:rPr>
      </w:pPr>
      <w:r w:rsidRPr="001A5B92">
        <w:rPr>
          <w:rFonts w:ascii="Arial" w:hAnsi="Arial" w:cs="Arial"/>
          <w:sz w:val="20"/>
          <w:szCs w:val="20"/>
        </w:rPr>
        <w:t>Le proposte di progetto dovranno essere sviluppate in modo sintetico ma completo di obiettivi generali, obiettivi particolari, risultati attesi, rappresentatività del settore produttivo, ricadute sul sistema produttivo, livello di coinvolgimento istituzionale della RER, identificazione delle principali società di servizi e/o di consulenza che saranno coinvolte nella realizzazione del progetto (con profilo aziendale e CV delle persone coinvolte), identificazione del paese o di parte di esso, identificazione del settore produttivo da promuovere, identificazione e lettera di adesione di partner locali nel paese target, identificazione del project manager e del team gestionale, descrizione del programma di attività per fasi, azioni e milestones, timing (e relativa Gannt chart), identificazione delle singole azioni e del loro costo, deliverables, budget generale e di dettaglio, natura dei costi, valutazione dei rischi.</w:t>
      </w:r>
    </w:p>
    <w:p w14:paraId="5D3D25B5" w14:textId="77777777" w:rsidR="004F3001" w:rsidRPr="001A5B92" w:rsidRDefault="004F3001" w:rsidP="004F3001">
      <w:pPr>
        <w:spacing w:after="120"/>
        <w:jc w:val="both"/>
        <w:rPr>
          <w:rFonts w:ascii="Arial" w:hAnsi="Arial" w:cs="Arial"/>
          <w:sz w:val="20"/>
          <w:szCs w:val="20"/>
        </w:rPr>
      </w:pPr>
      <w:r w:rsidRPr="001A5B92">
        <w:rPr>
          <w:rFonts w:ascii="Arial" w:hAnsi="Arial" w:cs="Arial"/>
          <w:sz w:val="20"/>
          <w:szCs w:val="20"/>
        </w:rPr>
        <w:t>La proposta di progetto deve essere strutturata per step logici consequenziali quantificabili e superabili solo tramite valutazione dei risultati conseguiti rispetto ai risultati attesi.</w:t>
      </w:r>
    </w:p>
    <w:p w14:paraId="5DE084A5" w14:textId="4E8C36F0" w:rsidR="004F3001" w:rsidRPr="001A5B92" w:rsidRDefault="00281DC0" w:rsidP="004F3001">
      <w:pPr>
        <w:jc w:val="both"/>
        <w:rPr>
          <w:rFonts w:ascii="Arial" w:hAnsi="Arial" w:cs="Arial"/>
          <w:sz w:val="20"/>
          <w:szCs w:val="20"/>
        </w:rPr>
      </w:pPr>
      <w:r w:rsidRPr="001A5B92">
        <w:rPr>
          <w:rFonts w:ascii="Arial" w:hAnsi="Arial" w:cs="Arial"/>
          <w:sz w:val="20"/>
          <w:szCs w:val="20"/>
        </w:rPr>
        <w:t>Nel caso la proposta progettuale sia articolata in due sotto progetti, è necessario darne precisa indicazione nonché fornire cronoprogramma dei tempi del loro avvio e realizzazione.</w:t>
      </w:r>
    </w:p>
    <w:p w14:paraId="742467FB" w14:textId="0FEB3D07" w:rsidR="00281DC0" w:rsidRPr="001A5B92" w:rsidRDefault="00281DC0" w:rsidP="004F3001">
      <w:pPr>
        <w:jc w:val="both"/>
        <w:rPr>
          <w:rFonts w:ascii="Arial" w:hAnsi="Arial" w:cs="Arial"/>
          <w:sz w:val="20"/>
          <w:szCs w:val="20"/>
        </w:rPr>
      </w:pPr>
      <w:r w:rsidRPr="001A5B92">
        <w:rPr>
          <w:rFonts w:ascii="Arial" w:hAnsi="Arial" w:cs="Arial"/>
          <w:sz w:val="20"/>
          <w:szCs w:val="20"/>
        </w:rPr>
        <w:t>Il primo sotto progetto non può iniziare oltre i 6 mesi dalla data di concessione del contributo così come previsto dall’art. 5 del bando.</w:t>
      </w:r>
    </w:p>
    <w:p w14:paraId="4E90F0A9" w14:textId="5344E170" w:rsidR="00281DC0" w:rsidRPr="001A5B92" w:rsidRDefault="00281DC0" w:rsidP="004F3001">
      <w:pPr>
        <w:jc w:val="both"/>
        <w:rPr>
          <w:rFonts w:ascii="Arial" w:hAnsi="Arial" w:cs="Arial"/>
          <w:sz w:val="20"/>
          <w:szCs w:val="20"/>
        </w:rPr>
      </w:pPr>
      <w:r w:rsidRPr="001A5B92">
        <w:rPr>
          <w:rFonts w:ascii="Arial" w:hAnsi="Arial" w:cs="Arial"/>
          <w:sz w:val="20"/>
          <w:szCs w:val="20"/>
        </w:rPr>
        <w:t>Il costo del progetto dovrà essere interamente suddiviso fra i due sotto progetti.</w:t>
      </w:r>
    </w:p>
    <w:p w14:paraId="094D9B6A" w14:textId="77777777" w:rsidR="004F3001" w:rsidRPr="001A5B92" w:rsidRDefault="004F3001" w:rsidP="004F3001">
      <w:pPr>
        <w:jc w:val="center"/>
        <w:rPr>
          <w:rFonts w:ascii="Arial" w:hAnsi="Arial" w:cs="Arial"/>
          <w:b/>
          <w:smallCaps/>
          <w:sz w:val="32"/>
          <w:szCs w:val="32"/>
        </w:rPr>
      </w:pPr>
      <w:r w:rsidRPr="001A5B92">
        <w:rPr>
          <w:rFonts w:ascii="Garamond" w:hAnsi="Garamond" w:cs="Garamond"/>
          <w:sz w:val="20"/>
          <w:szCs w:val="20"/>
        </w:rPr>
        <w:br w:type="page"/>
      </w:r>
      <w:r w:rsidRPr="001A5B92">
        <w:rPr>
          <w:rFonts w:ascii="Arial" w:hAnsi="Arial" w:cs="Arial"/>
          <w:b/>
          <w:smallCaps/>
          <w:sz w:val="32"/>
          <w:szCs w:val="32"/>
        </w:rPr>
        <w:lastRenderedPageBreak/>
        <w:t>proposta di progetto</w:t>
      </w:r>
    </w:p>
    <w:p w14:paraId="733B3042" w14:textId="77777777" w:rsidR="004F3001" w:rsidRPr="001A5B92" w:rsidRDefault="004F3001" w:rsidP="004F3001">
      <w:pPr>
        <w:jc w:val="both"/>
        <w:rPr>
          <w:rFonts w:ascii="Arial" w:hAnsi="Arial" w:cs="Arial"/>
        </w:rPr>
      </w:pPr>
    </w:p>
    <w:p w14:paraId="40B737A2"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1. Anagrafica di progetto</w:t>
      </w:r>
    </w:p>
    <w:p w14:paraId="4FDE1732" w14:textId="77777777" w:rsidR="004F3001" w:rsidRPr="00D036AD" w:rsidRDefault="004F3001" w:rsidP="000F1F5C">
      <w:pPr>
        <w:numPr>
          <w:ilvl w:val="0"/>
          <w:numId w:val="6"/>
        </w:numPr>
        <w:jc w:val="both"/>
        <w:rPr>
          <w:rFonts w:ascii="Arial" w:hAnsi="Arial" w:cs="Arial"/>
          <w:sz w:val="20"/>
          <w:szCs w:val="20"/>
        </w:rPr>
      </w:pPr>
      <w:r w:rsidRPr="00D036AD">
        <w:rPr>
          <w:rFonts w:ascii="Arial" w:hAnsi="Arial" w:cs="Arial"/>
          <w:sz w:val="20"/>
          <w:szCs w:val="20"/>
        </w:rPr>
        <w:t>Titolo del progetto</w:t>
      </w:r>
    </w:p>
    <w:p w14:paraId="162CAEBC" w14:textId="77777777" w:rsidR="004F3001" w:rsidRPr="00D036AD" w:rsidRDefault="004F3001" w:rsidP="000F1F5C">
      <w:pPr>
        <w:numPr>
          <w:ilvl w:val="0"/>
          <w:numId w:val="6"/>
        </w:numPr>
        <w:jc w:val="both"/>
        <w:rPr>
          <w:rFonts w:ascii="Arial" w:hAnsi="Arial" w:cs="Arial"/>
          <w:sz w:val="20"/>
          <w:szCs w:val="20"/>
        </w:rPr>
      </w:pPr>
      <w:r w:rsidRPr="00D036AD">
        <w:rPr>
          <w:rFonts w:ascii="Arial" w:hAnsi="Arial" w:cs="Arial"/>
          <w:sz w:val="20"/>
          <w:szCs w:val="20"/>
        </w:rPr>
        <w:t>Eventuali società di servizi e/o di consulenza coinvolte nella realizzazione di parti rilevanti del progetto (ragione sociale, sede, referente di progetto, P. IVA)</w:t>
      </w:r>
    </w:p>
    <w:p w14:paraId="4B382668" w14:textId="77777777" w:rsidR="004F3001" w:rsidRPr="00D036AD" w:rsidRDefault="004F3001" w:rsidP="000F1F5C">
      <w:pPr>
        <w:numPr>
          <w:ilvl w:val="0"/>
          <w:numId w:val="6"/>
        </w:numPr>
        <w:jc w:val="both"/>
        <w:rPr>
          <w:rFonts w:ascii="Arial" w:hAnsi="Arial" w:cs="Arial"/>
          <w:sz w:val="20"/>
          <w:szCs w:val="20"/>
        </w:rPr>
      </w:pPr>
      <w:r w:rsidRPr="00D036AD">
        <w:rPr>
          <w:rFonts w:ascii="Arial" w:hAnsi="Arial" w:cs="Arial"/>
          <w:sz w:val="20"/>
          <w:szCs w:val="20"/>
        </w:rPr>
        <w:t>Eventuali partner esteri (scheda di presentazione, ruolo, lettera di adesione, eventuale cofinanziamento apportato al progetto (facente parte della quota di cofinanziamento del promotore)</w:t>
      </w:r>
    </w:p>
    <w:p w14:paraId="442641E4" w14:textId="77777777" w:rsidR="004F3001" w:rsidRPr="008C4835" w:rsidRDefault="004F3001" w:rsidP="004F3001">
      <w:pPr>
        <w:jc w:val="both"/>
        <w:rPr>
          <w:rFonts w:ascii="Arial" w:hAnsi="Arial" w:cs="Arial"/>
          <w:sz w:val="16"/>
          <w:szCs w:val="16"/>
        </w:rPr>
      </w:pPr>
    </w:p>
    <w:p w14:paraId="0ABAA711"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2. Target</w:t>
      </w:r>
    </w:p>
    <w:p w14:paraId="35A7E57C" w14:textId="77777777" w:rsidR="004F3001" w:rsidRPr="00D036AD" w:rsidRDefault="004F3001" w:rsidP="000F1F5C">
      <w:pPr>
        <w:numPr>
          <w:ilvl w:val="0"/>
          <w:numId w:val="12"/>
        </w:numPr>
        <w:jc w:val="both"/>
        <w:rPr>
          <w:rFonts w:ascii="Arial" w:hAnsi="Arial" w:cs="Arial"/>
          <w:sz w:val="20"/>
          <w:szCs w:val="20"/>
        </w:rPr>
      </w:pPr>
      <w:r w:rsidRPr="00D036AD">
        <w:rPr>
          <w:rFonts w:ascii="Arial" w:hAnsi="Arial" w:cs="Arial"/>
          <w:sz w:val="20"/>
          <w:szCs w:val="20"/>
        </w:rPr>
        <w:t>Paese a cui si rivolge l’azione promozionale</w:t>
      </w:r>
    </w:p>
    <w:p w14:paraId="051B8344" w14:textId="77777777" w:rsidR="004F3001" w:rsidRPr="00D036AD" w:rsidRDefault="004F3001" w:rsidP="000F1F5C">
      <w:pPr>
        <w:numPr>
          <w:ilvl w:val="0"/>
          <w:numId w:val="12"/>
        </w:numPr>
        <w:jc w:val="both"/>
        <w:rPr>
          <w:rFonts w:ascii="Arial" w:hAnsi="Arial" w:cs="Arial"/>
          <w:sz w:val="20"/>
          <w:szCs w:val="20"/>
        </w:rPr>
      </w:pPr>
      <w:r w:rsidRPr="00D036AD">
        <w:rPr>
          <w:rFonts w:ascii="Arial" w:hAnsi="Arial" w:cs="Arial"/>
          <w:sz w:val="20"/>
          <w:szCs w:val="20"/>
        </w:rPr>
        <w:t>Ambito (vedi art. 4 del bando)</w:t>
      </w:r>
    </w:p>
    <w:p w14:paraId="0B878A8B" w14:textId="77777777" w:rsidR="004F3001" w:rsidRPr="00D036AD" w:rsidRDefault="004F3001" w:rsidP="000F1F5C">
      <w:pPr>
        <w:numPr>
          <w:ilvl w:val="0"/>
          <w:numId w:val="12"/>
        </w:numPr>
        <w:jc w:val="both"/>
        <w:rPr>
          <w:rFonts w:ascii="Arial" w:hAnsi="Arial" w:cs="Arial"/>
          <w:sz w:val="20"/>
          <w:szCs w:val="20"/>
        </w:rPr>
      </w:pPr>
      <w:r w:rsidRPr="00D036AD">
        <w:rPr>
          <w:rFonts w:ascii="Arial" w:hAnsi="Arial" w:cs="Arial"/>
          <w:sz w:val="20"/>
          <w:szCs w:val="20"/>
        </w:rPr>
        <w:t>Settore produttivo regionale target</w:t>
      </w:r>
    </w:p>
    <w:p w14:paraId="69DAAADE" w14:textId="77777777" w:rsidR="004F3001" w:rsidRPr="00D036AD" w:rsidRDefault="004F3001" w:rsidP="000F1F5C">
      <w:pPr>
        <w:numPr>
          <w:ilvl w:val="0"/>
          <w:numId w:val="12"/>
        </w:numPr>
        <w:jc w:val="both"/>
        <w:rPr>
          <w:rFonts w:ascii="Arial" w:hAnsi="Arial" w:cs="Arial"/>
          <w:sz w:val="20"/>
          <w:szCs w:val="20"/>
        </w:rPr>
      </w:pPr>
      <w:r w:rsidRPr="00D036AD">
        <w:rPr>
          <w:rFonts w:ascii="Arial" w:hAnsi="Arial" w:cs="Arial"/>
          <w:sz w:val="20"/>
          <w:szCs w:val="20"/>
        </w:rPr>
        <w:t>Settori di destinazione nel paese target</w:t>
      </w:r>
    </w:p>
    <w:p w14:paraId="04DA0595" w14:textId="77777777" w:rsidR="004F3001" w:rsidRPr="008C4835" w:rsidRDefault="004F3001" w:rsidP="004F3001">
      <w:pPr>
        <w:jc w:val="both"/>
        <w:rPr>
          <w:rFonts w:ascii="Arial" w:hAnsi="Arial" w:cs="Arial"/>
          <w:sz w:val="16"/>
          <w:szCs w:val="16"/>
        </w:rPr>
      </w:pPr>
    </w:p>
    <w:p w14:paraId="3B14CD11"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 xml:space="preserve">3. Contesto </w:t>
      </w:r>
      <w:r w:rsidRPr="001A5B92">
        <w:rPr>
          <w:rFonts w:ascii="Arial" w:hAnsi="Arial" w:cs="Arial"/>
          <w:smallCaps/>
          <w:sz w:val="22"/>
          <w:szCs w:val="22"/>
        </w:rPr>
        <w:t>(max due pagine)</w:t>
      </w:r>
    </w:p>
    <w:p w14:paraId="280BD7E6" w14:textId="77777777" w:rsidR="004F3001" w:rsidRPr="00D036AD" w:rsidRDefault="004F3001" w:rsidP="008B173A">
      <w:pPr>
        <w:numPr>
          <w:ilvl w:val="0"/>
          <w:numId w:val="2"/>
        </w:numPr>
        <w:jc w:val="both"/>
        <w:rPr>
          <w:rFonts w:ascii="Arial" w:hAnsi="Arial" w:cs="Arial"/>
          <w:sz w:val="20"/>
          <w:szCs w:val="20"/>
        </w:rPr>
      </w:pPr>
      <w:r w:rsidRPr="00D036AD">
        <w:rPr>
          <w:rFonts w:ascii="Arial" w:hAnsi="Arial" w:cs="Arial"/>
          <w:sz w:val="20"/>
          <w:szCs w:val="20"/>
        </w:rPr>
        <w:t>Motivazione della scelta del paese target e dei settori di destinazione dell’azione promozionale</w:t>
      </w:r>
    </w:p>
    <w:p w14:paraId="69665A69" w14:textId="77777777" w:rsidR="004F3001" w:rsidRPr="00D036AD" w:rsidRDefault="004F3001" w:rsidP="008B173A">
      <w:pPr>
        <w:numPr>
          <w:ilvl w:val="0"/>
          <w:numId w:val="2"/>
        </w:numPr>
        <w:jc w:val="both"/>
        <w:rPr>
          <w:rFonts w:ascii="Arial" w:hAnsi="Arial" w:cs="Arial"/>
          <w:sz w:val="20"/>
          <w:szCs w:val="20"/>
        </w:rPr>
      </w:pPr>
      <w:r w:rsidRPr="00D036AD">
        <w:rPr>
          <w:rFonts w:ascii="Arial" w:hAnsi="Arial" w:cs="Arial"/>
          <w:sz w:val="20"/>
          <w:szCs w:val="20"/>
        </w:rPr>
        <w:t>Descrizione della tipologia di imprese regionali che si intendono coinvolgere e dei loro fabbisogni attesi</w:t>
      </w:r>
    </w:p>
    <w:p w14:paraId="16A74F68" w14:textId="77777777" w:rsidR="004F3001" w:rsidRPr="00D036AD" w:rsidRDefault="004F3001" w:rsidP="008B173A">
      <w:pPr>
        <w:numPr>
          <w:ilvl w:val="0"/>
          <w:numId w:val="2"/>
        </w:numPr>
        <w:jc w:val="both"/>
        <w:rPr>
          <w:rFonts w:ascii="Arial" w:hAnsi="Arial" w:cs="Arial"/>
          <w:sz w:val="20"/>
          <w:szCs w:val="20"/>
        </w:rPr>
      </w:pPr>
      <w:r w:rsidRPr="00D036AD">
        <w:rPr>
          <w:rFonts w:ascii="Arial" w:hAnsi="Arial" w:cs="Arial"/>
          <w:sz w:val="20"/>
          <w:szCs w:val="20"/>
        </w:rPr>
        <w:t>Valutazione dei rischi di realizzazione del progetto (condizioni esterne, non dipendenti dal promotore che possono influire sui risultati; aspetti o fasi del progetto critici per il pieno raggiungimento degli obiettivi prefissati)</w:t>
      </w:r>
    </w:p>
    <w:p w14:paraId="2B9DF36B" w14:textId="77777777" w:rsidR="004F3001" w:rsidRPr="008C4835" w:rsidRDefault="004F3001" w:rsidP="004F3001">
      <w:pPr>
        <w:jc w:val="both"/>
        <w:rPr>
          <w:rFonts w:ascii="Arial" w:hAnsi="Arial" w:cs="Arial"/>
          <w:sz w:val="16"/>
          <w:szCs w:val="16"/>
        </w:rPr>
      </w:pPr>
    </w:p>
    <w:p w14:paraId="659010E8"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 xml:space="preserve">4. Descrizione del progetto </w:t>
      </w:r>
      <w:r w:rsidR="00BB10B8" w:rsidRPr="001A5B92">
        <w:rPr>
          <w:rFonts w:ascii="Arial" w:hAnsi="Arial" w:cs="Arial"/>
          <w:smallCaps/>
          <w:sz w:val="22"/>
          <w:szCs w:val="22"/>
        </w:rPr>
        <w:t xml:space="preserve">(max </w:t>
      </w:r>
      <w:r w:rsidRPr="001A5B92">
        <w:rPr>
          <w:rFonts w:ascii="Arial" w:hAnsi="Arial" w:cs="Arial"/>
          <w:smallCaps/>
          <w:sz w:val="22"/>
          <w:szCs w:val="22"/>
        </w:rPr>
        <w:t>tre pagine)</w:t>
      </w:r>
    </w:p>
    <w:p w14:paraId="62E58798" w14:textId="77777777" w:rsidR="004F3001" w:rsidRPr="00D036AD" w:rsidRDefault="004F3001" w:rsidP="000F1F5C">
      <w:pPr>
        <w:numPr>
          <w:ilvl w:val="0"/>
          <w:numId w:val="14"/>
        </w:numPr>
        <w:jc w:val="both"/>
        <w:rPr>
          <w:rFonts w:ascii="Arial" w:hAnsi="Arial" w:cs="Arial"/>
          <w:sz w:val="20"/>
          <w:szCs w:val="20"/>
        </w:rPr>
      </w:pPr>
      <w:r w:rsidRPr="00D036AD">
        <w:rPr>
          <w:rFonts w:ascii="Arial" w:hAnsi="Arial" w:cs="Arial"/>
          <w:sz w:val="20"/>
          <w:szCs w:val="20"/>
        </w:rPr>
        <w:t>Obiettivi</w:t>
      </w:r>
    </w:p>
    <w:p w14:paraId="1A8FC0F7" w14:textId="77777777" w:rsidR="004F3001" w:rsidRPr="00D036AD" w:rsidRDefault="004F3001" w:rsidP="000F1F5C">
      <w:pPr>
        <w:numPr>
          <w:ilvl w:val="0"/>
          <w:numId w:val="14"/>
        </w:numPr>
        <w:jc w:val="both"/>
        <w:rPr>
          <w:rFonts w:ascii="Arial" w:hAnsi="Arial" w:cs="Arial"/>
          <w:sz w:val="20"/>
          <w:szCs w:val="20"/>
        </w:rPr>
      </w:pPr>
      <w:r w:rsidRPr="00D036AD">
        <w:rPr>
          <w:rFonts w:ascii="Arial" w:hAnsi="Arial" w:cs="Arial"/>
          <w:sz w:val="20"/>
          <w:szCs w:val="20"/>
        </w:rPr>
        <w:t xml:space="preserve">Descrizione di come viene articolato il progetto in azioni </w:t>
      </w:r>
    </w:p>
    <w:p w14:paraId="17EA890B" w14:textId="77777777" w:rsidR="004F3001" w:rsidRPr="00D036AD" w:rsidRDefault="004F3001" w:rsidP="000F1F5C">
      <w:pPr>
        <w:numPr>
          <w:ilvl w:val="0"/>
          <w:numId w:val="14"/>
        </w:numPr>
        <w:jc w:val="both"/>
        <w:rPr>
          <w:rFonts w:ascii="Arial" w:hAnsi="Arial" w:cs="Arial"/>
          <w:sz w:val="20"/>
          <w:szCs w:val="20"/>
        </w:rPr>
      </w:pPr>
      <w:r w:rsidRPr="00D036AD">
        <w:rPr>
          <w:rFonts w:ascii="Arial" w:hAnsi="Arial" w:cs="Arial"/>
          <w:sz w:val="20"/>
          <w:szCs w:val="20"/>
        </w:rPr>
        <w:t>Numero di imprese e tipologia che si prevede di coinvolgere nel progetto</w:t>
      </w:r>
    </w:p>
    <w:p w14:paraId="1B981F26" w14:textId="77777777" w:rsidR="004F3001" w:rsidRPr="00D036AD" w:rsidRDefault="004F3001" w:rsidP="000F1F5C">
      <w:pPr>
        <w:numPr>
          <w:ilvl w:val="0"/>
          <w:numId w:val="14"/>
        </w:numPr>
        <w:jc w:val="both"/>
        <w:rPr>
          <w:rFonts w:ascii="Arial" w:hAnsi="Arial" w:cs="Arial"/>
          <w:sz w:val="20"/>
          <w:szCs w:val="20"/>
        </w:rPr>
      </w:pPr>
      <w:r w:rsidRPr="00D036AD">
        <w:rPr>
          <w:rFonts w:ascii="Arial" w:hAnsi="Arial" w:cs="Arial"/>
          <w:sz w:val="20"/>
          <w:szCs w:val="20"/>
        </w:rPr>
        <w:t>Risultati attesi</w:t>
      </w:r>
    </w:p>
    <w:p w14:paraId="35EFB877" w14:textId="77777777" w:rsidR="004F3001" w:rsidRPr="00D036AD" w:rsidRDefault="004F3001" w:rsidP="000F1F5C">
      <w:pPr>
        <w:numPr>
          <w:ilvl w:val="0"/>
          <w:numId w:val="14"/>
        </w:numPr>
        <w:jc w:val="both"/>
        <w:rPr>
          <w:rFonts w:ascii="Arial" w:hAnsi="Arial" w:cs="Arial"/>
          <w:b/>
          <w:smallCaps/>
          <w:sz w:val="20"/>
          <w:szCs w:val="20"/>
        </w:rPr>
      </w:pPr>
      <w:r w:rsidRPr="00D036AD">
        <w:rPr>
          <w:rFonts w:ascii="Arial" w:hAnsi="Arial" w:cs="Arial"/>
          <w:sz w:val="20"/>
          <w:szCs w:val="20"/>
        </w:rPr>
        <w:t>Azioni di follow-up (sostenibilità temporale del progetto)</w:t>
      </w:r>
    </w:p>
    <w:p w14:paraId="488487E5" w14:textId="77777777" w:rsidR="004F3001" w:rsidRPr="008C4835" w:rsidRDefault="004F3001" w:rsidP="00BB10B8">
      <w:pPr>
        <w:jc w:val="both"/>
        <w:rPr>
          <w:rFonts w:ascii="Arial" w:hAnsi="Arial" w:cs="Arial"/>
          <w:sz w:val="16"/>
          <w:szCs w:val="16"/>
        </w:rPr>
      </w:pPr>
    </w:p>
    <w:p w14:paraId="1F5E2DCA"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 xml:space="preserve">5. Azioni </w:t>
      </w:r>
      <w:r w:rsidRPr="001A5B92">
        <w:rPr>
          <w:rFonts w:ascii="Arial" w:hAnsi="Arial" w:cs="Arial"/>
          <w:smallCaps/>
          <w:sz w:val="22"/>
          <w:szCs w:val="22"/>
        </w:rPr>
        <w:t>(max tre pagine)</w:t>
      </w:r>
    </w:p>
    <w:p w14:paraId="7B0F70CD" w14:textId="77777777" w:rsidR="004F3001" w:rsidRPr="00D036AD" w:rsidRDefault="004F3001" w:rsidP="000F1F5C">
      <w:pPr>
        <w:numPr>
          <w:ilvl w:val="0"/>
          <w:numId w:val="15"/>
        </w:numPr>
        <w:jc w:val="both"/>
        <w:rPr>
          <w:rFonts w:ascii="Arial" w:hAnsi="Arial" w:cs="Arial"/>
          <w:sz w:val="20"/>
          <w:szCs w:val="20"/>
        </w:rPr>
      </w:pPr>
      <w:r w:rsidRPr="00D036AD">
        <w:rPr>
          <w:rFonts w:ascii="Arial" w:hAnsi="Arial" w:cs="Arial"/>
          <w:sz w:val="20"/>
          <w:szCs w:val="20"/>
        </w:rPr>
        <w:t>Descrizione analitica delle singole azioni in cui si articola il progetto, della loro scansione temporale e degli output previsti (che saranno oggetto di verifica e rendicontazione), del costo di ogni azione.</w:t>
      </w:r>
    </w:p>
    <w:p w14:paraId="1A67612F" w14:textId="77777777" w:rsidR="004F3001" w:rsidRPr="008C4835" w:rsidRDefault="004F3001" w:rsidP="004F3001">
      <w:pPr>
        <w:jc w:val="both"/>
        <w:rPr>
          <w:rFonts w:ascii="Arial" w:hAnsi="Arial" w:cs="Arial"/>
          <w:sz w:val="16"/>
          <w:szCs w:val="16"/>
        </w:rPr>
      </w:pPr>
    </w:p>
    <w:p w14:paraId="0B081388"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6. Tempistica (Grafico di Gantt o schema equivalente)</w:t>
      </w:r>
    </w:p>
    <w:p w14:paraId="4FE1F882" w14:textId="5C1C53D3" w:rsidR="004F3001" w:rsidRPr="00D036AD" w:rsidRDefault="004F3001" w:rsidP="000F1F5C">
      <w:pPr>
        <w:numPr>
          <w:ilvl w:val="0"/>
          <w:numId w:val="15"/>
        </w:numPr>
        <w:jc w:val="both"/>
        <w:rPr>
          <w:rFonts w:ascii="Arial" w:hAnsi="Arial" w:cs="Arial"/>
          <w:sz w:val="20"/>
          <w:szCs w:val="20"/>
        </w:rPr>
      </w:pPr>
      <w:r w:rsidRPr="00D036AD">
        <w:rPr>
          <w:rFonts w:ascii="Arial" w:hAnsi="Arial" w:cs="Arial"/>
          <w:sz w:val="20"/>
          <w:szCs w:val="20"/>
        </w:rPr>
        <w:t>Descrizione sintetica dell’articolazione temporale delle azioni e previsione del momento in cui saranno conseguiti gli output di ciascuna azione (</w:t>
      </w:r>
      <w:r w:rsidRPr="00D036AD">
        <w:rPr>
          <w:rFonts w:ascii="Arial" w:hAnsi="Arial" w:cs="Arial"/>
          <w:i/>
          <w:sz w:val="20"/>
          <w:szCs w:val="20"/>
        </w:rPr>
        <w:t>mileston</w:t>
      </w:r>
      <w:r w:rsidR="001A5B92" w:rsidRPr="00D036AD">
        <w:rPr>
          <w:rFonts w:ascii="Arial" w:hAnsi="Arial" w:cs="Arial"/>
          <w:i/>
          <w:sz w:val="20"/>
          <w:szCs w:val="20"/>
        </w:rPr>
        <w:t>e</w:t>
      </w:r>
      <w:r w:rsidRPr="00D036AD">
        <w:rPr>
          <w:rFonts w:ascii="Arial" w:hAnsi="Arial" w:cs="Arial"/>
          <w:i/>
          <w:sz w:val="20"/>
          <w:szCs w:val="20"/>
        </w:rPr>
        <w:t>s</w:t>
      </w:r>
      <w:r w:rsidRPr="00D036AD">
        <w:rPr>
          <w:rFonts w:ascii="Arial" w:hAnsi="Arial" w:cs="Arial"/>
          <w:sz w:val="20"/>
          <w:szCs w:val="20"/>
        </w:rPr>
        <w:t>)</w:t>
      </w:r>
    </w:p>
    <w:p w14:paraId="2B078498" w14:textId="77777777" w:rsidR="004F3001" w:rsidRPr="00D036AD" w:rsidRDefault="004F3001" w:rsidP="000F1F5C">
      <w:pPr>
        <w:numPr>
          <w:ilvl w:val="0"/>
          <w:numId w:val="15"/>
        </w:numPr>
        <w:jc w:val="both"/>
        <w:rPr>
          <w:rFonts w:ascii="Arial" w:hAnsi="Arial" w:cs="Arial"/>
          <w:b/>
          <w:smallCaps/>
          <w:sz w:val="20"/>
          <w:szCs w:val="20"/>
        </w:rPr>
      </w:pPr>
      <w:r w:rsidRPr="00D036AD">
        <w:rPr>
          <w:rFonts w:ascii="Arial" w:hAnsi="Arial" w:cs="Arial"/>
          <w:sz w:val="20"/>
          <w:szCs w:val="20"/>
        </w:rPr>
        <w:t xml:space="preserve">Tutte le azioni devono necessariamente essere previste con inizio a partire dalla data stimata (si ricorda che il termine iniziale non può essere antecedente alla data di presentazione della domanda) e conclusione entro il 31/12/2018 (termine finale). Vanno indicati chiaramente eventuali eventi (fiere, incontri internazionali, ecc.) a cui si intende partecipare e che hanno date prefissate dagli organizzatori. Deve esserci corrispondenza fra l’eventuale sviluppo delle attività fra il 2017 ed il 2018 e la ripartizione del budget fra le medesime due annualità. </w:t>
      </w:r>
    </w:p>
    <w:p w14:paraId="5A768E3D" w14:textId="77777777" w:rsidR="004F3001" w:rsidRPr="008C4835" w:rsidRDefault="004F3001" w:rsidP="00BB10B8">
      <w:pPr>
        <w:jc w:val="both"/>
        <w:rPr>
          <w:rFonts w:ascii="Arial" w:hAnsi="Arial" w:cs="Arial"/>
          <w:sz w:val="16"/>
          <w:szCs w:val="16"/>
        </w:rPr>
      </w:pPr>
    </w:p>
    <w:p w14:paraId="113B9DE5" w14:textId="77777777" w:rsidR="004F3001" w:rsidRPr="001A5B92" w:rsidRDefault="004F3001" w:rsidP="004F3001">
      <w:pPr>
        <w:spacing w:after="120"/>
        <w:jc w:val="both"/>
        <w:rPr>
          <w:rFonts w:ascii="Arial" w:hAnsi="Arial" w:cs="Arial"/>
          <w:sz w:val="22"/>
          <w:szCs w:val="22"/>
        </w:rPr>
      </w:pPr>
      <w:r w:rsidRPr="001A5B92">
        <w:rPr>
          <w:rFonts w:ascii="Arial" w:hAnsi="Arial" w:cs="Arial"/>
          <w:b/>
          <w:smallCaps/>
          <w:sz w:val="22"/>
          <w:szCs w:val="22"/>
        </w:rPr>
        <w:t>7. modalità di coinvolgimento della Regione Emilia-Romagna</w:t>
      </w:r>
    </w:p>
    <w:p w14:paraId="3725049A" w14:textId="77777777" w:rsidR="004F3001" w:rsidRPr="00D036AD" w:rsidRDefault="004F3001" w:rsidP="000F1F5C">
      <w:pPr>
        <w:numPr>
          <w:ilvl w:val="0"/>
          <w:numId w:val="15"/>
        </w:numPr>
        <w:jc w:val="both"/>
        <w:rPr>
          <w:rFonts w:ascii="Arial" w:hAnsi="Arial" w:cs="Arial"/>
          <w:sz w:val="20"/>
          <w:szCs w:val="20"/>
        </w:rPr>
      </w:pPr>
      <w:r w:rsidRPr="00D036AD">
        <w:rPr>
          <w:rFonts w:ascii="Arial" w:hAnsi="Arial" w:cs="Arial"/>
          <w:sz w:val="20"/>
          <w:szCs w:val="20"/>
        </w:rPr>
        <w:t>Indicare a quali eventi potrà essere richiesta la partecipazione della Regione Emilia-Romagna</w:t>
      </w:r>
    </w:p>
    <w:p w14:paraId="222E5A72" w14:textId="27A33CEB" w:rsidR="004F3001" w:rsidRDefault="004F3001" w:rsidP="000F1F5C">
      <w:pPr>
        <w:numPr>
          <w:ilvl w:val="0"/>
          <w:numId w:val="15"/>
        </w:numPr>
        <w:jc w:val="both"/>
        <w:rPr>
          <w:rFonts w:ascii="Arial" w:hAnsi="Arial" w:cs="Arial"/>
          <w:sz w:val="20"/>
          <w:szCs w:val="20"/>
        </w:rPr>
      </w:pPr>
      <w:r w:rsidRPr="00D036AD">
        <w:rPr>
          <w:rFonts w:ascii="Arial" w:hAnsi="Arial" w:cs="Arial"/>
          <w:sz w:val="20"/>
          <w:szCs w:val="20"/>
        </w:rPr>
        <w:t xml:space="preserve">Azioni necessarie di raccordo istituzionale con Enti nazionali o Esteri </w:t>
      </w:r>
    </w:p>
    <w:p w14:paraId="3C64CED3" w14:textId="77777777" w:rsidR="00BF686A" w:rsidRPr="008C4835" w:rsidRDefault="00BF686A" w:rsidP="00BF686A">
      <w:pPr>
        <w:jc w:val="both"/>
        <w:rPr>
          <w:rFonts w:ascii="Arial" w:hAnsi="Arial" w:cs="Arial"/>
          <w:sz w:val="16"/>
          <w:szCs w:val="16"/>
        </w:rPr>
      </w:pPr>
    </w:p>
    <w:p w14:paraId="67507A5D" w14:textId="77777777" w:rsidR="004F3001" w:rsidRPr="001A5B92" w:rsidRDefault="004F3001" w:rsidP="004F3001">
      <w:pPr>
        <w:spacing w:after="120"/>
        <w:ind w:left="284" w:hanging="284"/>
        <w:jc w:val="both"/>
        <w:rPr>
          <w:rFonts w:ascii="Arial" w:hAnsi="Arial" w:cs="Arial"/>
          <w:sz w:val="22"/>
          <w:szCs w:val="22"/>
        </w:rPr>
      </w:pPr>
      <w:r w:rsidRPr="001A5B92">
        <w:rPr>
          <w:rFonts w:ascii="Arial" w:hAnsi="Arial" w:cs="Arial"/>
          <w:b/>
          <w:smallCaps/>
          <w:sz w:val="22"/>
          <w:szCs w:val="22"/>
        </w:rPr>
        <w:t xml:space="preserve">8. Descrizione eventuali società di servizi e/o di consulenza coinvolte nella realizzazione di parti rilevanti del progetto </w:t>
      </w:r>
      <w:r w:rsidRPr="001A5B92">
        <w:rPr>
          <w:rFonts w:ascii="Arial" w:hAnsi="Arial" w:cs="Arial"/>
          <w:smallCaps/>
          <w:sz w:val="22"/>
          <w:szCs w:val="22"/>
        </w:rPr>
        <w:t>(max due pagine)</w:t>
      </w:r>
    </w:p>
    <w:p w14:paraId="15732F68" w14:textId="77777777" w:rsidR="004F3001" w:rsidRPr="00BF686A" w:rsidRDefault="004F3001" w:rsidP="000F1F5C">
      <w:pPr>
        <w:numPr>
          <w:ilvl w:val="0"/>
          <w:numId w:val="15"/>
        </w:numPr>
        <w:jc w:val="both"/>
        <w:rPr>
          <w:rFonts w:ascii="Arial" w:hAnsi="Arial" w:cs="Arial"/>
          <w:sz w:val="20"/>
          <w:szCs w:val="20"/>
        </w:rPr>
      </w:pPr>
      <w:r w:rsidRPr="00BF686A">
        <w:rPr>
          <w:rFonts w:ascii="Arial" w:hAnsi="Arial" w:cs="Arial"/>
          <w:sz w:val="20"/>
          <w:szCs w:val="20"/>
        </w:rPr>
        <w:t>Descrizione sintetica dell’esperienza internazionale, struttura organizzativa della/e società coinvolte (indicando fatturato annuo, nr. dipendenti, nr. e livello di seniority dei dipendenti dedicati al progetto, principali progetti realizzati pertinenti con la presente proposta)</w:t>
      </w:r>
    </w:p>
    <w:p w14:paraId="7EEE78A7" w14:textId="77777777" w:rsidR="004F3001" w:rsidRPr="00BF686A" w:rsidRDefault="004F3001" w:rsidP="000F1F5C">
      <w:pPr>
        <w:numPr>
          <w:ilvl w:val="0"/>
          <w:numId w:val="15"/>
        </w:numPr>
        <w:jc w:val="both"/>
        <w:rPr>
          <w:rFonts w:ascii="Arial" w:hAnsi="Arial" w:cs="Arial"/>
          <w:sz w:val="20"/>
          <w:szCs w:val="20"/>
        </w:rPr>
      </w:pPr>
      <w:r w:rsidRPr="00BF686A">
        <w:rPr>
          <w:rFonts w:ascii="Arial" w:hAnsi="Arial" w:cs="Arial"/>
          <w:sz w:val="20"/>
          <w:szCs w:val="20"/>
        </w:rPr>
        <w:t>Motivazione della competenza della/e società coinvolte rispetto al progetto</w:t>
      </w:r>
    </w:p>
    <w:p w14:paraId="0D4C359D" w14:textId="6C51490A" w:rsidR="004F3001" w:rsidRDefault="004F3001" w:rsidP="004F3001">
      <w:pPr>
        <w:jc w:val="both"/>
        <w:rPr>
          <w:rFonts w:ascii="Garamond" w:hAnsi="Garamond" w:cs="Garamond"/>
        </w:rPr>
      </w:pPr>
      <w:r>
        <w:rPr>
          <w:rFonts w:ascii="Garamond" w:hAnsi="Garamond" w:cs="Garamond"/>
        </w:rPr>
        <w:br w:type="page"/>
      </w:r>
    </w:p>
    <w:p w14:paraId="3FB17152" w14:textId="77777777" w:rsidR="004F3001" w:rsidRPr="00C179EF" w:rsidRDefault="004F3001" w:rsidP="004F3001">
      <w:pPr>
        <w:spacing w:after="120"/>
        <w:jc w:val="both"/>
        <w:rPr>
          <w:rFonts w:ascii="Arial" w:hAnsi="Arial" w:cs="Arial"/>
          <w:b/>
          <w:color w:val="000000"/>
          <w:sz w:val="22"/>
          <w:szCs w:val="22"/>
        </w:rPr>
      </w:pPr>
      <w:r w:rsidRPr="00C179EF">
        <w:rPr>
          <w:rFonts w:ascii="Arial" w:hAnsi="Arial" w:cs="Arial"/>
          <w:b/>
          <w:smallCaps/>
          <w:sz w:val="22"/>
          <w:szCs w:val="22"/>
        </w:rPr>
        <w:lastRenderedPageBreak/>
        <w:t>9. Budget di previsione di spesa (in Euro, IVA inclusa)</w:t>
      </w:r>
    </w:p>
    <w:tbl>
      <w:tblPr>
        <w:tblW w:w="0" w:type="auto"/>
        <w:tblInd w:w="-7" w:type="dxa"/>
        <w:tblLayout w:type="fixed"/>
        <w:tblCellMar>
          <w:left w:w="30" w:type="dxa"/>
          <w:right w:w="30" w:type="dxa"/>
        </w:tblCellMar>
        <w:tblLook w:val="0000" w:firstRow="0" w:lastRow="0" w:firstColumn="0" w:lastColumn="0" w:noHBand="0" w:noVBand="0"/>
      </w:tblPr>
      <w:tblGrid>
        <w:gridCol w:w="2157"/>
        <w:gridCol w:w="1984"/>
        <w:gridCol w:w="1276"/>
        <w:gridCol w:w="1276"/>
        <w:gridCol w:w="1276"/>
        <w:gridCol w:w="1286"/>
        <w:gridCol w:w="10"/>
      </w:tblGrid>
      <w:tr w:rsidR="004F3001" w:rsidRPr="00C179EF" w14:paraId="4648FF10" w14:textId="77777777" w:rsidTr="008B173A">
        <w:trPr>
          <w:trHeight w:val="698"/>
        </w:trPr>
        <w:tc>
          <w:tcPr>
            <w:tcW w:w="2157" w:type="dxa"/>
            <w:tcBorders>
              <w:top w:val="single" w:sz="4" w:space="0" w:color="000000"/>
              <w:left w:val="single" w:sz="4" w:space="0" w:color="000000"/>
              <w:bottom w:val="single" w:sz="4" w:space="0" w:color="000000"/>
            </w:tcBorders>
            <w:shd w:val="clear" w:color="auto" w:fill="auto"/>
          </w:tcPr>
          <w:p w14:paraId="155533DA" w14:textId="77777777" w:rsidR="004F3001" w:rsidRPr="00C179EF" w:rsidRDefault="004F3001" w:rsidP="00534952">
            <w:pPr>
              <w:rPr>
                <w:rFonts w:ascii="Arial" w:hAnsi="Arial" w:cs="Arial"/>
                <w:b/>
                <w:color w:val="000000"/>
                <w:sz w:val="20"/>
                <w:szCs w:val="20"/>
              </w:rPr>
            </w:pPr>
            <w:r w:rsidRPr="00C179EF">
              <w:rPr>
                <w:rFonts w:ascii="Arial" w:hAnsi="Arial" w:cs="Arial"/>
                <w:b/>
                <w:color w:val="000000"/>
                <w:sz w:val="20"/>
                <w:szCs w:val="20"/>
              </w:rPr>
              <w:t xml:space="preserve">Azioni </w:t>
            </w:r>
            <w:r w:rsidRPr="00C179EF">
              <w:rPr>
                <w:rFonts w:ascii="Arial" w:hAnsi="Arial" w:cs="Arial"/>
                <w:color w:val="000000"/>
                <w:sz w:val="20"/>
                <w:szCs w:val="20"/>
              </w:rPr>
              <w:t>come previste dal progetto</w:t>
            </w:r>
            <w:r w:rsidRPr="00C179EF">
              <w:rPr>
                <w:rFonts w:ascii="Arial" w:hAnsi="Arial" w:cs="Arial"/>
                <w:b/>
                <w:color w:val="000000"/>
                <w:sz w:val="20"/>
                <w:szCs w:val="20"/>
              </w:rPr>
              <w:t xml:space="preserve"> </w:t>
            </w:r>
          </w:p>
        </w:tc>
        <w:tc>
          <w:tcPr>
            <w:tcW w:w="3260" w:type="dxa"/>
            <w:gridSpan w:val="2"/>
            <w:tcBorders>
              <w:top w:val="single" w:sz="4" w:space="0" w:color="000000"/>
              <w:left w:val="single" w:sz="4" w:space="0" w:color="000000"/>
              <w:bottom w:val="single" w:sz="4" w:space="0" w:color="000000"/>
            </w:tcBorders>
            <w:shd w:val="clear" w:color="auto" w:fill="auto"/>
          </w:tcPr>
          <w:p w14:paraId="00B2FC9A" w14:textId="77777777" w:rsidR="004F3001" w:rsidRPr="00C179EF" w:rsidRDefault="004F3001" w:rsidP="00534952">
            <w:pPr>
              <w:rPr>
                <w:rFonts w:ascii="Arial" w:hAnsi="Arial" w:cs="Arial"/>
                <w:b/>
                <w:color w:val="000000"/>
                <w:sz w:val="20"/>
                <w:szCs w:val="20"/>
              </w:rPr>
            </w:pPr>
            <w:r w:rsidRPr="00C179EF">
              <w:rPr>
                <w:rFonts w:ascii="Arial" w:hAnsi="Arial" w:cs="Arial"/>
                <w:b/>
                <w:color w:val="000000"/>
                <w:sz w:val="20"/>
                <w:szCs w:val="20"/>
              </w:rPr>
              <w:t xml:space="preserve">Descrizione voci di costo </w:t>
            </w:r>
            <w:r w:rsidRPr="00C179EF">
              <w:rPr>
                <w:rFonts w:ascii="Arial" w:hAnsi="Arial" w:cs="Arial"/>
                <w:color w:val="000000"/>
                <w:sz w:val="20"/>
                <w:szCs w:val="20"/>
              </w:rPr>
              <w:t>riferite alle singole azioni</w:t>
            </w:r>
            <w:r w:rsidRPr="00C179EF">
              <w:rPr>
                <w:rFonts w:ascii="Arial" w:hAnsi="Arial" w:cs="Arial"/>
                <w:b/>
                <w:color w:val="000000"/>
                <w:sz w:val="20"/>
                <w:szCs w:val="20"/>
              </w:rPr>
              <w:t xml:space="preserve"> </w:t>
            </w:r>
          </w:p>
        </w:tc>
        <w:tc>
          <w:tcPr>
            <w:tcW w:w="1276" w:type="dxa"/>
            <w:tcBorders>
              <w:top w:val="single" w:sz="4" w:space="0" w:color="000000"/>
              <w:left w:val="single" w:sz="4" w:space="0" w:color="000000"/>
              <w:bottom w:val="single" w:sz="4" w:space="0" w:color="000000"/>
            </w:tcBorders>
            <w:shd w:val="clear" w:color="auto" w:fill="C0C0C0"/>
            <w:vAlign w:val="center"/>
          </w:tcPr>
          <w:p w14:paraId="6D916194" w14:textId="77777777" w:rsidR="004F3001" w:rsidRPr="00C179EF" w:rsidRDefault="004F3001" w:rsidP="008B173A">
            <w:pPr>
              <w:jc w:val="center"/>
              <w:rPr>
                <w:rFonts w:ascii="Arial" w:hAnsi="Arial" w:cs="Arial"/>
                <w:b/>
                <w:color w:val="000000"/>
                <w:sz w:val="20"/>
                <w:szCs w:val="20"/>
              </w:rPr>
            </w:pPr>
            <w:r w:rsidRPr="00C179EF">
              <w:rPr>
                <w:rFonts w:ascii="Arial" w:hAnsi="Arial" w:cs="Arial"/>
                <w:b/>
                <w:color w:val="000000"/>
                <w:sz w:val="20"/>
                <w:szCs w:val="20"/>
              </w:rPr>
              <w:t>2017</w:t>
            </w:r>
          </w:p>
        </w:tc>
        <w:tc>
          <w:tcPr>
            <w:tcW w:w="1276" w:type="dxa"/>
            <w:tcBorders>
              <w:top w:val="single" w:sz="4" w:space="0" w:color="000000"/>
              <w:left w:val="single" w:sz="4" w:space="0" w:color="000000"/>
              <w:bottom w:val="single" w:sz="4" w:space="0" w:color="000000"/>
            </w:tcBorders>
            <w:shd w:val="clear" w:color="auto" w:fill="C0C0C0"/>
            <w:vAlign w:val="center"/>
          </w:tcPr>
          <w:p w14:paraId="7D596F76" w14:textId="77777777" w:rsidR="004F3001" w:rsidRPr="00C179EF" w:rsidRDefault="004F3001" w:rsidP="008B173A">
            <w:pPr>
              <w:jc w:val="center"/>
              <w:rPr>
                <w:rFonts w:ascii="Arial" w:hAnsi="Arial" w:cs="Arial"/>
                <w:b/>
                <w:color w:val="000000"/>
                <w:sz w:val="20"/>
                <w:szCs w:val="20"/>
              </w:rPr>
            </w:pPr>
            <w:r w:rsidRPr="00C179EF">
              <w:rPr>
                <w:rFonts w:ascii="Arial" w:hAnsi="Arial" w:cs="Arial"/>
                <w:b/>
                <w:color w:val="000000"/>
                <w:sz w:val="20"/>
                <w:szCs w:val="20"/>
              </w:rPr>
              <w:t>2018</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6B16019E" w14:textId="77777777" w:rsidR="004F3001" w:rsidRPr="00C179EF" w:rsidRDefault="004F3001" w:rsidP="008B173A">
            <w:pPr>
              <w:jc w:val="center"/>
              <w:rPr>
                <w:rFonts w:ascii="Arial" w:hAnsi="Arial" w:cs="Arial"/>
                <w:sz w:val="20"/>
                <w:szCs w:val="20"/>
              </w:rPr>
            </w:pPr>
            <w:r w:rsidRPr="00C179EF">
              <w:rPr>
                <w:rFonts w:ascii="Arial" w:hAnsi="Arial" w:cs="Arial"/>
                <w:b/>
                <w:color w:val="000000"/>
                <w:sz w:val="20"/>
                <w:szCs w:val="20"/>
              </w:rPr>
              <w:t>Totale progetto</w:t>
            </w:r>
          </w:p>
        </w:tc>
      </w:tr>
      <w:tr w:rsidR="00BB10B8" w:rsidRPr="00C179EF" w14:paraId="2D2EEB46" w14:textId="77777777" w:rsidTr="006E3BA0">
        <w:trPr>
          <w:gridAfter w:val="1"/>
          <w:wAfter w:w="10" w:type="dxa"/>
          <w:cantSplit/>
          <w:trHeight w:val="327"/>
        </w:trPr>
        <w:tc>
          <w:tcPr>
            <w:tcW w:w="7969" w:type="dxa"/>
            <w:gridSpan w:val="5"/>
            <w:tcBorders>
              <w:top w:val="single" w:sz="4" w:space="0" w:color="000000"/>
              <w:left w:val="single" w:sz="4" w:space="0" w:color="000000"/>
            </w:tcBorders>
            <w:shd w:val="clear" w:color="auto" w:fill="auto"/>
          </w:tcPr>
          <w:p w14:paraId="796DDB9B" w14:textId="4FF74372" w:rsidR="00BB10B8" w:rsidRPr="00C179EF" w:rsidRDefault="00111F83" w:rsidP="008B173A">
            <w:pPr>
              <w:pStyle w:val="Titolo1"/>
              <w:jc w:val="center"/>
              <w:rPr>
                <w:sz w:val="22"/>
                <w:szCs w:val="22"/>
              </w:rPr>
            </w:pPr>
            <w:r w:rsidRPr="00C179EF">
              <w:rPr>
                <w:sz w:val="22"/>
                <w:szCs w:val="22"/>
              </w:rPr>
              <w:t>SOTTO PROGETTO</w:t>
            </w:r>
            <w:r w:rsidR="00BB10B8" w:rsidRPr="00C179EF">
              <w:rPr>
                <w:sz w:val="22"/>
                <w:szCs w:val="22"/>
              </w:rPr>
              <w:t xml:space="preserve"> 1</w:t>
            </w:r>
          </w:p>
        </w:tc>
        <w:tc>
          <w:tcPr>
            <w:tcW w:w="1286" w:type="dxa"/>
            <w:tcBorders>
              <w:top w:val="single" w:sz="4" w:space="0" w:color="000000"/>
              <w:left w:val="single" w:sz="4" w:space="0" w:color="000000"/>
              <w:right w:val="single" w:sz="1" w:space="0" w:color="000000"/>
            </w:tcBorders>
            <w:shd w:val="clear" w:color="auto" w:fill="auto"/>
          </w:tcPr>
          <w:p w14:paraId="068EBE80" w14:textId="77777777" w:rsidR="00BB10B8" w:rsidRPr="00C179EF" w:rsidRDefault="00BB10B8" w:rsidP="008B173A">
            <w:pPr>
              <w:snapToGrid w:val="0"/>
              <w:jc w:val="right"/>
              <w:rPr>
                <w:rFonts w:ascii="Arial" w:hAnsi="Arial" w:cs="Arial"/>
                <w:color w:val="000000"/>
                <w:sz w:val="22"/>
                <w:szCs w:val="22"/>
              </w:rPr>
            </w:pPr>
          </w:p>
        </w:tc>
      </w:tr>
      <w:tr w:rsidR="00534952" w:rsidRPr="00C179EF" w14:paraId="72DD2BE7"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7C04ADCC" w14:textId="77777777" w:rsidR="00534952" w:rsidRPr="00C179EF" w:rsidRDefault="00534952" w:rsidP="00534952">
            <w:pPr>
              <w:pStyle w:val="Titolo1"/>
              <w:rPr>
                <w:i/>
              </w:rPr>
            </w:pPr>
            <w:r w:rsidRPr="00C179EF">
              <w:t>Azione 1</w:t>
            </w:r>
          </w:p>
          <w:p w14:paraId="5A8C755A" w14:textId="77777777" w:rsidR="00534952" w:rsidRPr="00C179EF" w:rsidRDefault="00534952" w:rsidP="00534952">
            <w:pPr>
              <w:snapToGrid w:val="0"/>
              <w:rPr>
                <w:rFonts w:ascii="Arial" w:hAnsi="Arial" w:cs="Arial"/>
                <w:color w:val="000000"/>
                <w:sz w:val="20"/>
                <w:szCs w:val="20"/>
              </w:rPr>
            </w:pPr>
            <w:r w:rsidRPr="00C179EF">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597EDC7A" w14:textId="77777777" w:rsidR="00534952" w:rsidRPr="00C179EF" w:rsidRDefault="00534952" w:rsidP="00534952">
            <w:pPr>
              <w:snapToGrid w:val="0"/>
              <w:jc w:val="right"/>
              <w:rPr>
                <w:rFonts w:ascii="Arial" w:hAnsi="Arial" w:cs="Arial"/>
                <w:color w:val="000000"/>
                <w:sz w:val="20"/>
                <w:szCs w:val="20"/>
              </w:rPr>
            </w:pPr>
          </w:p>
        </w:tc>
      </w:tr>
      <w:tr w:rsidR="004F3001" w:rsidRPr="00C179EF" w14:paraId="40ECD50A"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9EA393A"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19A226BC"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voce 1.1</w:t>
            </w:r>
          </w:p>
          <w:p w14:paraId="7CB4CAC4"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3ED3C48E"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5D283F18"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096ECE" w14:textId="77777777" w:rsidR="004F3001" w:rsidRPr="00C179EF" w:rsidRDefault="004F3001" w:rsidP="008B173A">
            <w:pPr>
              <w:snapToGrid w:val="0"/>
              <w:jc w:val="right"/>
              <w:rPr>
                <w:rFonts w:ascii="Arial" w:hAnsi="Arial" w:cs="Arial"/>
                <w:color w:val="000000"/>
                <w:sz w:val="20"/>
                <w:szCs w:val="20"/>
              </w:rPr>
            </w:pPr>
          </w:p>
        </w:tc>
      </w:tr>
      <w:tr w:rsidR="004F3001" w:rsidRPr="00C179EF" w14:paraId="5D307D61"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58B5B261"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4D891398"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voce 1.2</w:t>
            </w:r>
          </w:p>
          <w:p w14:paraId="1EC19EB0"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04F19212"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427D5EA2"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EA43921" w14:textId="77777777" w:rsidR="004F3001" w:rsidRPr="00C179EF" w:rsidRDefault="004F3001" w:rsidP="008B173A">
            <w:pPr>
              <w:snapToGrid w:val="0"/>
              <w:jc w:val="right"/>
              <w:rPr>
                <w:rFonts w:ascii="Arial" w:hAnsi="Arial" w:cs="Arial"/>
                <w:color w:val="000000"/>
                <w:sz w:val="20"/>
                <w:szCs w:val="20"/>
              </w:rPr>
            </w:pPr>
          </w:p>
        </w:tc>
      </w:tr>
      <w:tr w:rsidR="00111F83" w:rsidRPr="00C179EF" w14:paraId="2318CCF4" w14:textId="77777777" w:rsidTr="006E3BA0">
        <w:trPr>
          <w:trHeight w:val="270"/>
        </w:trPr>
        <w:tc>
          <w:tcPr>
            <w:tcW w:w="2157" w:type="dxa"/>
            <w:tcBorders>
              <w:top w:val="single" w:sz="4" w:space="0" w:color="000000"/>
              <w:left w:val="single" w:sz="4" w:space="0" w:color="000000"/>
              <w:bottom w:val="single" w:sz="4" w:space="0" w:color="000000"/>
            </w:tcBorders>
            <w:shd w:val="clear" w:color="auto" w:fill="FFFFFF"/>
          </w:tcPr>
          <w:p w14:paraId="6009B6DB" w14:textId="7047F90F"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sub tot</w:t>
            </w:r>
          </w:p>
        </w:tc>
        <w:tc>
          <w:tcPr>
            <w:tcW w:w="3260" w:type="dxa"/>
            <w:gridSpan w:val="2"/>
            <w:tcBorders>
              <w:top w:val="single" w:sz="4" w:space="0" w:color="000000"/>
              <w:left w:val="single" w:sz="4" w:space="0" w:color="000000"/>
              <w:bottom w:val="single" w:sz="4" w:space="0" w:color="000000"/>
            </w:tcBorders>
            <w:shd w:val="clear" w:color="auto" w:fill="FFFFFF"/>
          </w:tcPr>
          <w:p w14:paraId="6FB8C68C" w14:textId="77777777" w:rsidR="00111F83" w:rsidRPr="00C179EF" w:rsidRDefault="00111F83" w:rsidP="00111F83">
            <w:pPr>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1EA5E4A5"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5D41441D" w14:textId="77777777" w:rsidR="00111F83" w:rsidRPr="00C179EF" w:rsidRDefault="00111F83" w:rsidP="00CD0B01">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DEF2E4" w14:textId="77777777" w:rsidR="00111F83" w:rsidRPr="00C179EF" w:rsidRDefault="00111F83" w:rsidP="00CD0B01">
            <w:pPr>
              <w:snapToGrid w:val="0"/>
              <w:jc w:val="right"/>
              <w:rPr>
                <w:rFonts w:ascii="Arial" w:hAnsi="Arial" w:cs="Arial"/>
                <w:color w:val="000000"/>
                <w:sz w:val="20"/>
                <w:szCs w:val="20"/>
              </w:rPr>
            </w:pPr>
          </w:p>
        </w:tc>
      </w:tr>
      <w:tr w:rsidR="00111F83" w:rsidRPr="00C179EF" w14:paraId="5BDB6141" w14:textId="77777777" w:rsidTr="00CD0B01">
        <w:trPr>
          <w:gridAfter w:val="1"/>
          <w:wAfter w:w="10" w:type="dxa"/>
          <w:cantSplit/>
          <w:trHeight w:val="494"/>
        </w:trPr>
        <w:tc>
          <w:tcPr>
            <w:tcW w:w="7969" w:type="dxa"/>
            <w:gridSpan w:val="5"/>
            <w:tcBorders>
              <w:top w:val="single" w:sz="4" w:space="0" w:color="000000"/>
              <w:left w:val="single" w:sz="4" w:space="0" w:color="000000"/>
              <w:bottom w:val="single" w:sz="4" w:space="0" w:color="000000"/>
            </w:tcBorders>
            <w:shd w:val="clear" w:color="auto" w:fill="FFFFFF"/>
          </w:tcPr>
          <w:p w14:paraId="097B61FE" w14:textId="77777777" w:rsidR="00111F83" w:rsidRPr="00C179EF" w:rsidRDefault="00111F83" w:rsidP="00CD0B01">
            <w:pPr>
              <w:pStyle w:val="Titolo1"/>
              <w:rPr>
                <w:i/>
              </w:rPr>
            </w:pPr>
            <w:r w:rsidRPr="00C179EF">
              <w:t>Azione 2</w:t>
            </w:r>
          </w:p>
          <w:p w14:paraId="5D6B0D56" w14:textId="77777777" w:rsidR="00111F83" w:rsidRPr="00C179EF" w:rsidRDefault="00111F83" w:rsidP="00CD0B01">
            <w:pPr>
              <w:snapToGrid w:val="0"/>
              <w:rPr>
                <w:rFonts w:ascii="Arial" w:hAnsi="Arial" w:cs="Arial"/>
                <w:color w:val="000000"/>
                <w:sz w:val="20"/>
                <w:szCs w:val="20"/>
              </w:rPr>
            </w:pPr>
            <w:r w:rsidRPr="00C179EF">
              <w:rPr>
                <w:rFonts w:ascii="Arial" w:hAnsi="Arial" w:cs="Arial"/>
                <w:i/>
                <w:color w:val="000000"/>
                <w:sz w:val="20"/>
                <w:szCs w:val="20"/>
              </w:rPr>
              <w:t>(denominazione azione)</w:t>
            </w:r>
          </w:p>
        </w:tc>
        <w:tc>
          <w:tcPr>
            <w:tcW w:w="1286" w:type="dxa"/>
            <w:tcBorders>
              <w:top w:val="single" w:sz="4" w:space="0" w:color="000000"/>
              <w:left w:val="single" w:sz="4" w:space="0" w:color="000000"/>
              <w:bottom w:val="single" w:sz="4" w:space="0" w:color="000000"/>
              <w:right w:val="single" w:sz="1" w:space="0" w:color="000000"/>
            </w:tcBorders>
            <w:shd w:val="clear" w:color="auto" w:fill="FFFFFF"/>
          </w:tcPr>
          <w:p w14:paraId="6EEB81B1" w14:textId="77777777" w:rsidR="00111F83" w:rsidRPr="00C179EF" w:rsidRDefault="00111F83" w:rsidP="00CD0B01">
            <w:pPr>
              <w:snapToGrid w:val="0"/>
              <w:jc w:val="right"/>
              <w:rPr>
                <w:rFonts w:ascii="Arial" w:hAnsi="Arial" w:cs="Arial"/>
                <w:color w:val="000000"/>
                <w:sz w:val="20"/>
                <w:szCs w:val="20"/>
              </w:rPr>
            </w:pPr>
          </w:p>
        </w:tc>
      </w:tr>
      <w:tr w:rsidR="00111F83" w:rsidRPr="00C179EF" w14:paraId="2F62A273" w14:textId="77777777" w:rsidTr="00CD0B01">
        <w:trPr>
          <w:trHeight w:val="449"/>
        </w:trPr>
        <w:tc>
          <w:tcPr>
            <w:tcW w:w="2157" w:type="dxa"/>
            <w:tcBorders>
              <w:top w:val="single" w:sz="4" w:space="0" w:color="000000"/>
              <w:left w:val="single" w:sz="4" w:space="0" w:color="000000"/>
              <w:bottom w:val="single" w:sz="4" w:space="0" w:color="000000"/>
            </w:tcBorders>
            <w:shd w:val="clear" w:color="auto" w:fill="FFFFFF"/>
          </w:tcPr>
          <w:p w14:paraId="0A2EE17E"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438D614F"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voce 2.1</w:t>
            </w:r>
          </w:p>
          <w:p w14:paraId="21DAF8EE"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688C8525"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71DCCF9A" w14:textId="77777777" w:rsidR="00111F83" w:rsidRPr="00C179EF" w:rsidRDefault="00111F83" w:rsidP="00CD0B01">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154E1E" w14:textId="77777777" w:rsidR="00111F83" w:rsidRPr="00C179EF" w:rsidRDefault="00111F83" w:rsidP="00CD0B01">
            <w:pPr>
              <w:snapToGrid w:val="0"/>
              <w:jc w:val="right"/>
              <w:rPr>
                <w:rFonts w:ascii="Arial" w:hAnsi="Arial" w:cs="Arial"/>
                <w:color w:val="000000"/>
                <w:sz w:val="20"/>
                <w:szCs w:val="20"/>
              </w:rPr>
            </w:pPr>
          </w:p>
        </w:tc>
      </w:tr>
      <w:tr w:rsidR="00111F83" w:rsidRPr="00C179EF" w14:paraId="40AB74D5" w14:textId="77777777" w:rsidTr="00CD0B01">
        <w:trPr>
          <w:trHeight w:val="494"/>
        </w:trPr>
        <w:tc>
          <w:tcPr>
            <w:tcW w:w="2157" w:type="dxa"/>
            <w:tcBorders>
              <w:top w:val="single" w:sz="4" w:space="0" w:color="000000"/>
              <w:left w:val="single" w:sz="4" w:space="0" w:color="000000"/>
              <w:bottom w:val="single" w:sz="4" w:space="0" w:color="000000"/>
            </w:tcBorders>
            <w:shd w:val="clear" w:color="auto" w:fill="FFFFFF"/>
          </w:tcPr>
          <w:p w14:paraId="1B5C24E6"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39004699" w14:textId="10A89AE6"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voce 2.2</w:t>
            </w:r>
          </w:p>
          <w:p w14:paraId="5AA13A84"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764EB91C"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45205B3C" w14:textId="77777777" w:rsidR="00111F83" w:rsidRPr="00C179EF" w:rsidRDefault="00111F83" w:rsidP="00CD0B01">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58F494" w14:textId="77777777" w:rsidR="00111F83" w:rsidRPr="00C179EF" w:rsidRDefault="00111F83" w:rsidP="00CD0B01">
            <w:pPr>
              <w:snapToGrid w:val="0"/>
              <w:jc w:val="right"/>
              <w:rPr>
                <w:rFonts w:ascii="Arial" w:hAnsi="Arial" w:cs="Arial"/>
                <w:color w:val="000000"/>
                <w:sz w:val="20"/>
                <w:szCs w:val="20"/>
              </w:rPr>
            </w:pPr>
          </w:p>
        </w:tc>
      </w:tr>
      <w:tr w:rsidR="00111F83" w:rsidRPr="00C179EF" w14:paraId="08A1DF94" w14:textId="77777777" w:rsidTr="00CD0B01">
        <w:trPr>
          <w:trHeight w:val="247"/>
        </w:trPr>
        <w:tc>
          <w:tcPr>
            <w:tcW w:w="2157" w:type="dxa"/>
            <w:tcBorders>
              <w:top w:val="single" w:sz="4" w:space="0" w:color="000000"/>
              <w:left w:val="single" w:sz="4" w:space="0" w:color="000000"/>
              <w:bottom w:val="single" w:sz="4" w:space="0" w:color="000000"/>
            </w:tcBorders>
            <w:shd w:val="clear" w:color="auto" w:fill="FFFFFF"/>
          </w:tcPr>
          <w:p w14:paraId="75FEEF8A"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 xml:space="preserve">sub tot </w:t>
            </w:r>
          </w:p>
        </w:tc>
        <w:tc>
          <w:tcPr>
            <w:tcW w:w="3260" w:type="dxa"/>
            <w:gridSpan w:val="2"/>
            <w:tcBorders>
              <w:top w:val="single" w:sz="4" w:space="0" w:color="000000"/>
              <w:left w:val="single" w:sz="4" w:space="0" w:color="000000"/>
              <w:bottom w:val="single" w:sz="4" w:space="0" w:color="000000"/>
            </w:tcBorders>
            <w:shd w:val="clear" w:color="auto" w:fill="FFFFFF"/>
          </w:tcPr>
          <w:p w14:paraId="50387233"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2081EC1D"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334BE95B" w14:textId="77777777" w:rsidR="00111F83" w:rsidRPr="00C179EF" w:rsidRDefault="00111F83" w:rsidP="00CD0B01">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441337" w14:textId="77777777" w:rsidR="00111F83" w:rsidRPr="00C179EF" w:rsidRDefault="00111F83" w:rsidP="00CD0B01">
            <w:pPr>
              <w:snapToGrid w:val="0"/>
              <w:jc w:val="right"/>
              <w:rPr>
                <w:rFonts w:ascii="Arial" w:hAnsi="Arial" w:cs="Arial"/>
                <w:color w:val="000000"/>
                <w:sz w:val="20"/>
                <w:szCs w:val="20"/>
              </w:rPr>
            </w:pPr>
          </w:p>
        </w:tc>
      </w:tr>
      <w:tr w:rsidR="00111F83" w:rsidRPr="00C179EF" w14:paraId="13A4BD70" w14:textId="77777777" w:rsidTr="00CD0B01">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450AE5E4" w14:textId="77777777" w:rsidR="00111F83" w:rsidRPr="00C179EF" w:rsidRDefault="00111F83" w:rsidP="00CD0B01">
            <w:pPr>
              <w:snapToGrid w:val="0"/>
              <w:rPr>
                <w:rFonts w:ascii="Arial" w:hAnsi="Arial" w:cs="Arial"/>
                <w:b/>
                <w:color w:val="000000"/>
                <w:sz w:val="20"/>
                <w:szCs w:val="20"/>
              </w:rPr>
            </w:pPr>
            <w:r w:rsidRPr="00C179EF">
              <w:rPr>
                <w:rFonts w:ascii="Arial" w:hAnsi="Arial" w:cs="Arial"/>
                <w:b/>
                <w:sz w:val="20"/>
                <w:szCs w:val="20"/>
              </w:rPr>
              <w:t>Azione n. ……</w:t>
            </w: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4E224458" w14:textId="77777777" w:rsidR="00111F83" w:rsidRPr="00C179EF" w:rsidRDefault="00111F83" w:rsidP="00CD0B01">
            <w:pPr>
              <w:snapToGrid w:val="0"/>
              <w:jc w:val="right"/>
              <w:rPr>
                <w:rFonts w:ascii="Arial" w:hAnsi="Arial" w:cs="Arial"/>
                <w:color w:val="000000"/>
                <w:sz w:val="20"/>
                <w:szCs w:val="20"/>
              </w:rPr>
            </w:pPr>
          </w:p>
        </w:tc>
      </w:tr>
      <w:tr w:rsidR="00111F83" w:rsidRPr="00C179EF" w14:paraId="40332C1D" w14:textId="77777777" w:rsidTr="006E3BA0">
        <w:trPr>
          <w:trHeight w:val="394"/>
        </w:trPr>
        <w:tc>
          <w:tcPr>
            <w:tcW w:w="2157" w:type="dxa"/>
            <w:tcBorders>
              <w:top w:val="single" w:sz="4" w:space="0" w:color="000000"/>
              <w:left w:val="single" w:sz="4" w:space="0" w:color="000000"/>
              <w:bottom w:val="single" w:sz="4" w:space="0" w:color="000000"/>
            </w:tcBorders>
            <w:shd w:val="clear" w:color="auto" w:fill="FFFFFF"/>
          </w:tcPr>
          <w:p w14:paraId="01A97A3A" w14:textId="77777777" w:rsidR="00111F83" w:rsidRPr="00C179EF" w:rsidRDefault="00111F83" w:rsidP="008B173A">
            <w:pPr>
              <w:rPr>
                <w:rFonts w:ascii="Arial" w:hAnsi="Arial" w:cs="Arial"/>
                <w:color w:val="000000"/>
                <w:sz w:val="20"/>
                <w:szCs w:val="20"/>
              </w:rPr>
            </w:pPr>
          </w:p>
        </w:tc>
        <w:tc>
          <w:tcPr>
            <w:tcW w:w="3260" w:type="dxa"/>
            <w:gridSpan w:val="2"/>
            <w:tcBorders>
              <w:top w:val="single" w:sz="4" w:space="0" w:color="000000"/>
              <w:left w:val="single" w:sz="4" w:space="0" w:color="000000"/>
              <w:bottom w:val="single" w:sz="4" w:space="0" w:color="000000"/>
            </w:tcBorders>
            <w:shd w:val="clear" w:color="auto" w:fill="FFFFFF"/>
          </w:tcPr>
          <w:p w14:paraId="5DC2A29D" w14:textId="77777777" w:rsidR="00111F83" w:rsidRPr="00C179EF" w:rsidRDefault="00111F83" w:rsidP="008B173A">
            <w:pPr>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0EE54CF0" w14:textId="77777777" w:rsidR="00111F83" w:rsidRPr="00C179EF" w:rsidRDefault="00111F83"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0DC54159" w14:textId="77777777" w:rsidR="00111F83" w:rsidRPr="00C179EF" w:rsidRDefault="00111F83"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68A29C" w14:textId="77777777" w:rsidR="00111F83" w:rsidRPr="00C179EF" w:rsidRDefault="00111F83" w:rsidP="008B173A">
            <w:pPr>
              <w:snapToGrid w:val="0"/>
              <w:jc w:val="right"/>
              <w:rPr>
                <w:rFonts w:ascii="Arial" w:hAnsi="Arial" w:cs="Arial"/>
                <w:color w:val="000000"/>
                <w:sz w:val="20"/>
                <w:szCs w:val="20"/>
              </w:rPr>
            </w:pPr>
          </w:p>
        </w:tc>
      </w:tr>
      <w:tr w:rsidR="004F3001" w:rsidRPr="00C179EF" w14:paraId="6EA555D7" w14:textId="77777777" w:rsidTr="006E3BA0">
        <w:trPr>
          <w:trHeight w:val="272"/>
        </w:trPr>
        <w:tc>
          <w:tcPr>
            <w:tcW w:w="2157" w:type="dxa"/>
            <w:tcBorders>
              <w:top w:val="single" w:sz="4" w:space="0" w:color="000000"/>
              <w:left w:val="single" w:sz="4" w:space="0" w:color="000000"/>
              <w:bottom w:val="single" w:sz="4" w:space="0" w:color="000000"/>
            </w:tcBorders>
            <w:shd w:val="clear" w:color="auto" w:fill="FFFFFF"/>
          </w:tcPr>
          <w:p w14:paraId="2846DCA3" w14:textId="77777777" w:rsidR="004F3001" w:rsidRPr="00C179EF" w:rsidRDefault="004F3001" w:rsidP="008B173A">
            <w:pPr>
              <w:rPr>
                <w:rFonts w:ascii="Arial" w:hAnsi="Arial" w:cs="Arial"/>
                <w:color w:val="000000"/>
                <w:sz w:val="20"/>
                <w:szCs w:val="20"/>
              </w:rPr>
            </w:pPr>
          </w:p>
        </w:tc>
        <w:tc>
          <w:tcPr>
            <w:tcW w:w="3260" w:type="dxa"/>
            <w:gridSpan w:val="2"/>
            <w:tcBorders>
              <w:top w:val="single" w:sz="4" w:space="0" w:color="000000"/>
              <w:left w:val="single" w:sz="4" w:space="0" w:color="000000"/>
              <w:bottom w:val="single" w:sz="4" w:space="0" w:color="000000"/>
            </w:tcBorders>
            <w:shd w:val="clear" w:color="auto" w:fill="FFFFFF"/>
          </w:tcPr>
          <w:p w14:paraId="418B305B" w14:textId="2FE99ED5" w:rsidR="004F3001" w:rsidRPr="00C179EF" w:rsidRDefault="004F3001" w:rsidP="008B173A">
            <w:pPr>
              <w:jc w:val="right"/>
              <w:rPr>
                <w:rFonts w:ascii="Arial" w:hAnsi="Arial" w:cs="Arial"/>
                <w:color w:val="000000"/>
                <w:sz w:val="20"/>
                <w:szCs w:val="20"/>
              </w:rPr>
            </w:pPr>
            <w:r w:rsidRPr="00C179EF">
              <w:rPr>
                <w:rFonts w:ascii="Arial" w:hAnsi="Arial" w:cs="Arial"/>
                <w:color w:val="000000"/>
                <w:sz w:val="20"/>
                <w:szCs w:val="20"/>
              </w:rPr>
              <w:t xml:space="preserve">Totale </w:t>
            </w:r>
            <w:r w:rsidR="00111F83" w:rsidRPr="00C179EF">
              <w:rPr>
                <w:rFonts w:ascii="Arial" w:hAnsi="Arial" w:cs="Arial"/>
                <w:color w:val="000000"/>
                <w:sz w:val="20"/>
                <w:szCs w:val="20"/>
              </w:rPr>
              <w:t>sotto progetto</w:t>
            </w:r>
            <w:r w:rsidRPr="00C179EF">
              <w:rPr>
                <w:rFonts w:ascii="Arial" w:hAnsi="Arial" w:cs="Arial"/>
                <w:color w:val="000000"/>
                <w:sz w:val="20"/>
                <w:szCs w:val="20"/>
              </w:rPr>
              <w:t xml:space="preserve"> 1 </w:t>
            </w:r>
          </w:p>
        </w:tc>
        <w:tc>
          <w:tcPr>
            <w:tcW w:w="1276" w:type="dxa"/>
            <w:tcBorders>
              <w:top w:val="single" w:sz="4" w:space="0" w:color="000000"/>
              <w:left w:val="single" w:sz="4" w:space="0" w:color="000000"/>
              <w:bottom w:val="single" w:sz="4" w:space="0" w:color="000000"/>
            </w:tcBorders>
            <w:shd w:val="clear" w:color="auto" w:fill="FFFFFF"/>
          </w:tcPr>
          <w:p w14:paraId="13CAF66B"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6C5C14CD"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96E393" w14:textId="77777777" w:rsidR="004F3001" w:rsidRPr="00C179EF" w:rsidRDefault="004F3001" w:rsidP="008B173A">
            <w:pPr>
              <w:snapToGrid w:val="0"/>
              <w:jc w:val="right"/>
              <w:rPr>
                <w:rFonts w:ascii="Arial" w:hAnsi="Arial" w:cs="Arial"/>
                <w:color w:val="000000"/>
                <w:sz w:val="20"/>
                <w:szCs w:val="20"/>
              </w:rPr>
            </w:pPr>
          </w:p>
        </w:tc>
      </w:tr>
      <w:tr w:rsidR="004F3001" w:rsidRPr="00C179EF" w14:paraId="65EE1E10" w14:textId="77777777" w:rsidTr="006E3BA0">
        <w:trPr>
          <w:gridAfter w:val="1"/>
          <w:wAfter w:w="10" w:type="dxa"/>
          <w:cantSplit/>
          <w:trHeight w:val="380"/>
        </w:trPr>
        <w:tc>
          <w:tcPr>
            <w:tcW w:w="7969" w:type="dxa"/>
            <w:gridSpan w:val="5"/>
            <w:tcBorders>
              <w:top w:val="single" w:sz="4" w:space="0" w:color="000000"/>
              <w:left w:val="single" w:sz="4" w:space="0" w:color="000000"/>
            </w:tcBorders>
            <w:shd w:val="clear" w:color="auto" w:fill="auto"/>
          </w:tcPr>
          <w:p w14:paraId="57DB1855" w14:textId="5969A1EC" w:rsidR="004F3001" w:rsidRPr="00C179EF" w:rsidRDefault="00111F83" w:rsidP="008B173A">
            <w:pPr>
              <w:pStyle w:val="Titolo1"/>
              <w:jc w:val="center"/>
            </w:pPr>
            <w:r w:rsidRPr="00C179EF">
              <w:t>SOTTO PROGETTO 2</w:t>
            </w:r>
          </w:p>
        </w:tc>
        <w:tc>
          <w:tcPr>
            <w:tcW w:w="1286" w:type="dxa"/>
            <w:tcBorders>
              <w:top w:val="single" w:sz="4" w:space="0" w:color="000000"/>
              <w:left w:val="single" w:sz="4" w:space="0" w:color="000000"/>
              <w:right w:val="single" w:sz="1" w:space="0" w:color="000000"/>
            </w:tcBorders>
            <w:shd w:val="clear" w:color="auto" w:fill="auto"/>
          </w:tcPr>
          <w:p w14:paraId="0B415F35" w14:textId="77777777" w:rsidR="004F3001" w:rsidRPr="00C179EF" w:rsidRDefault="004F3001" w:rsidP="008B173A">
            <w:pPr>
              <w:snapToGrid w:val="0"/>
              <w:jc w:val="right"/>
              <w:rPr>
                <w:rFonts w:ascii="Arial" w:hAnsi="Arial" w:cs="Arial"/>
                <w:color w:val="000000"/>
                <w:sz w:val="20"/>
                <w:szCs w:val="20"/>
              </w:rPr>
            </w:pPr>
          </w:p>
        </w:tc>
      </w:tr>
      <w:tr w:rsidR="004F3001" w:rsidRPr="00C179EF" w14:paraId="2F9274D7"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7B043349" w14:textId="77777777" w:rsidR="004F3001" w:rsidRPr="00C179EF" w:rsidRDefault="004F3001" w:rsidP="008B173A">
            <w:pPr>
              <w:pStyle w:val="Titolo1"/>
              <w:rPr>
                <w:i/>
              </w:rPr>
            </w:pPr>
            <w:r w:rsidRPr="00C179EF">
              <w:t>Azione 1</w:t>
            </w:r>
          </w:p>
          <w:p w14:paraId="6B3071CD" w14:textId="77777777" w:rsidR="004F3001" w:rsidRPr="00C179EF" w:rsidRDefault="004F3001" w:rsidP="008B173A">
            <w:pPr>
              <w:snapToGrid w:val="0"/>
              <w:rPr>
                <w:rFonts w:ascii="Arial" w:hAnsi="Arial" w:cs="Arial"/>
                <w:color w:val="000000"/>
                <w:sz w:val="20"/>
                <w:szCs w:val="20"/>
              </w:rPr>
            </w:pPr>
            <w:r w:rsidRPr="00C179EF">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3C8AB019" w14:textId="77777777" w:rsidR="004F3001" w:rsidRPr="00C179EF" w:rsidRDefault="004F3001" w:rsidP="008B173A">
            <w:pPr>
              <w:snapToGrid w:val="0"/>
              <w:jc w:val="right"/>
              <w:rPr>
                <w:rFonts w:ascii="Arial" w:hAnsi="Arial" w:cs="Arial"/>
                <w:color w:val="000000"/>
                <w:sz w:val="20"/>
                <w:szCs w:val="20"/>
              </w:rPr>
            </w:pPr>
          </w:p>
        </w:tc>
      </w:tr>
      <w:tr w:rsidR="004F3001" w:rsidRPr="00C179EF" w14:paraId="26CD3560"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0993A11"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31556F79"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voce 1.1</w:t>
            </w:r>
          </w:p>
          <w:p w14:paraId="35A251DE"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2F2B947B"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35EBFC90"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44FDE6" w14:textId="77777777" w:rsidR="004F3001" w:rsidRPr="00C179EF" w:rsidRDefault="004F3001" w:rsidP="008B173A">
            <w:pPr>
              <w:snapToGrid w:val="0"/>
              <w:jc w:val="right"/>
              <w:rPr>
                <w:rFonts w:ascii="Arial" w:hAnsi="Arial" w:cs="Arial"/>
                <w:color w:val="000000"/>
                <w:sz w:val="20"/>
                <w:szCs w:val="20"/>
              </w:rPr>
            </w:pPr>
          </w:p>
        </w:tc>
      </w:tr>
      <w:tr w:rsidR="004F3001" w:rsidRPr="00C179EF" w14:paraId="09C39AF1"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29856F08"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7F01407F"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voce 1.2</w:t>
            </w:r>
          </w:p>
          <w:p w14:paraId="6E1449FC"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B674082"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63228DB9"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A3CB86" w14:textId="77777777" w:rsidR="004F3001" w:rsidRPr="00C179EF" w:rsidRDefault="004F3001" w:rsidP="008B173A">
            <w:pPr>
              <w:snapToGrid w:val="0"/>
              <w:jc w:val="right"/>
              <w:rPr>
                <w:rFonts w:ascii="Arial" w:hAnsi="Arial" w:cs="Arial"/>
                <w:color w:val="000000"/>
                <w:sz w:val="20"/>
                <w:szCs w:val="20"/>
              </w:rPr>
            </w:pPr>
          </w:p>
        </w:tc>
      </w:tr>
      <w:tr w:rsidR="004F3001" w:rsidRPr="00C179EF" w14:paraId="02ECC3CE" w14:textId="77777777" w:rsidTr="008B173A">
        <w:trPr>
          <w:gridAfter w:val="1"/>
          <w:wAfter w:w="10" w:type="dxa"/>
          <w:trHeight w:val="247"/>
        </w:trPr>
        <w:tc>
          <w:tcPr>
            <w:tcW w:w="2157" w:type="dxa"/>
            <w:tcBorders>
              <w:top w:val="single" w:sz="4" w:space="0" w:color="000000"/>
              <w:left w:val="single" w:sz="4" w:space="0" w:color="000000"/>
              <w:bottom w:val="single" w:sz="4" w:space="0" w:color="000000"/>
            </w:tcBorders>
            <w:shd w:val="clear" w:color="auto" w:fill="FFFFFF"/>
          </w:tcPr>
          <w:p w14:paraId="301BB910" w14:textId="77777777" w:rsidR="004F3001" w:rsidRPr="00C179EF" w:rsidRDefault="004F3001" w:rsidP="008B173A">
            <w:pPr>
              <w:rPr>
                <w:rFonts w:ascii="Arial" w:hAnsi="Arial" w:cs="Arial"/>
                <w:color w:val="000000"/>
                <w:sz w:val="20"/>
                <w:szCs w:val="20"/>
              </w:rPr>
            </w:pPr>
            <w:bookmarkStart w:id="1" w:name="_Hlk484083404"/>
            <w:r w:rsidRPr="00C179EF">
              <w:rPr>
                <w:rFonts w:ascii="Arial" w:hAnsi="Arial" w:cs="Arial"/>
                <w:color w:val="000000"/>
                <w:sz w:val="20"/>
                <w:szCs w:val="20"/>
              </w:rPr>
              <w:t xml:space="preserve">sub tot </w:t>
            </w:r>
          </w:p>
        </w:tc>
        <w:tc>
          <w:tcPr>
            <w:tcW w:w="3260" w:type="dxa"/>
            <w:gridSpan w:val="2"/>
            <w:tcBorders>
              <w:top w:val="single" w:sz="4" w:space="0" w:color="000000"/>
              <w:left w:val="single" w:sz="4" w:space="0" w:color="000000"/>
            </w:tcBorders>
            <w:shd w:val="clear" w:color="auto" w:fill="FFFFFF"/>
          </w:tcPr>
          <w:p w14:paraId="3297666B"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7540D4E9"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5334D7C5" w14:textId="77777777" w:rsidR="004F3001" w:rsidRPr="00C179EF" w:rsidRDefault="004F3001" w:rsidP="008B173A">
            <w:pPr>
              <w:snapToGrid w:val="0"/>
              <w:jc w:val="right"/>
              <w:rPr>
                <w:rFonts w:ascii="Arial" w:hAnsi="Arial" w:cs="Arial"/>
                <w:color w:val="000000"/>
                <w:sz w:val="20"/>
                <w:szCs w:val="20"/>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14:paraId="2D46746A" w14:textId="77777777" w:rsidR="004F3001" w:rsidRPr="00C179EF" w:rsidRDefault="004F3001" w:rsidP="008B173A">
            <w:pPr>
              <w:snapToGrid w:val="0"/>
              <w:jc w:val="right"/>
              <w:rPr>
                <w:rFonts w:ascii="Arial" w:hAnsi="Arial" w:cs="Arial"/>
                <w:color w:val="000000"/>
                <w:sz w:val="20"/>
                <w:szCs w:val="20"/>
              </w:rPr>
            </w:pPr>
          </w:p>
        </w:tc>
      </w:tr>
      <w:tr w:rsidR="004F3001" w:rsidRPr="00C179EF" w14:paraId="07AD3712" w14:textId="77777777" w:rsidTr="008B173A">
        <w:trPr>
          <w:gridAfter w:val="1"/>
          <w:wAfter w:w="10" w:type="dxa"/>
          <w:cantSplit/>
          <w:trHeight w:val="494"/>
        </w:trPr>
        <w:tc>
          <w:tcPr>
            <w:tcW w:w="7969" w:type="dxa"/>
            <w:gridSpan w:val="5"/>
            <w:tcBorders>
              <w:top w:val="single" w:sz="4" w:space="0" w:color="000000"/>
              <w:left w:val="single" w:sz="4" w:space="0" w:color="000000"/>
              <w:bottom w:val="single" w:sz="4" w:space="0" w:color="000000"/>
            </w:tcBorders>
            <w:shd w:val="clear" w:color="auto" w:fill="FFFFFF"/>
          </w:tcPr>
          <w:p w14:paraId="50205947" w14:textId="77777777" w:rsidR="004F3001" w:rsidRPr="00C179EF" w:rsidRDefault="004F3001" w:rsidP="008B173A">
            <w:pPr>
              <w:pStyle w:val="Titolo1"/>
              <w:rPr>
                <w:i/>
              </w:rPr>
            </w:pPr>
            <w:r w:rsidRPr="00C179EF">
              <w:t>Azione 2</w:t>
            </w:r>
          </w:p>
          <w:p w14:paraId="040DCF6B" w14:textId="77777777" w:rsidR="004F3001" w:rsidRPr="00C179EF" w:rsidRDefault="004F3001" w:rsidP="008B173A">
            <w:pPr>
              <w:snapToGrid w:val="0"/>
              <w:rPr>
                <w:rFonts w:ascii="Arial" w:hAnsi="Arial" w:cs="Arial"/>
                <w:color w:val="000000"/>
                <w:sz w:val="20"/>
                <w:szCs w:val="20"/>
              </w:rPr>
            </w:pPr>
            <w:r w:rsidRPr="00C179EF">
              <w:rPr>
                <w:rFonts w:ascii="Arial" w:hAnsi="Arial" w:cs="Arial"/>
                <w:i/>
                <w:color w:val="000000"/>
                <w:sz w:val="20"/>
                <w:szCs w:val="20"/>
              </w:rPr>
              <w:t>(denominazione azione)</w:t>
            </w:r>
          </w:p>
        </w:tc>
        <w:tc>
          <w:tcPr>
            <w:tcW w:w="1286" w:type="dxa"/>
            <w:tcBorders>
              <w:top w:val="single" w:sz="4" w:space="0" w:color="000000"/>
              <w:left w:val="single" w:sz="4" w:space="0" w:color="000000"/>
              <w:bottom w:val="single" w:sz="4" w:space="0" w:color="000000"/>
              <w:right w:val="single" w:sz="1" w:space="0" w:color="000000"/>
            </w:tcBorders>
            <w:shd w:val="clear" w:color="auto" w:fill="FFFFFF"/>
          </w:tcPr>
          <w:p w14:paraId="20DADF17" w14:textId="77777777" w:rsidR="004F3001" w:rsidRPr="00C179EF" w:rsidRDefault="004F3001" w:rsidP="008B173A">
            <w:pPr>
              <w:snapToGrid w:val="0"/>
              <w:jc w:val="right"/>
              <w:rPr>
                <w:rFonts w:ascii="Arial" w:hAnsi="Arial" w:cs="Arial"/>
                <w:color w:val="000000"/>
                <w:sz w:val="20"/>
                <w:szCs w:val="20"/>
              </w:rPr>
            </w:pPr>
          </w:p>
        </w:tc>
      </w:tr>
      <w:tr w:rsidR="004F3001" w:rsidRPr="00C179EF" w14:paraId="27E09945"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1B266C7B"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2C1C7457"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voce 2.1</w:t>
            </w:r>
          </w:p>
          <w:p w14:paraId="5AA7F649"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78A02FB3"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3452D66C"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8F8B264" w14:textId="77777777" w:rsidR="004F3001" w:rsidRPr="00C179EF" w:rsidRDefault="004F3001" w:rsidP="008B173A">
            <w:pPr>
              <w:snapToGrid w:val="0"/>
              <w:jc w:val="right"/>
              <w:rPr>
                <w:rFonts w:ascii="Arial" w:hAnsi="Arial" w:cs="Arial"/>
                <w:color w:val="000000"/>
                <w:sz w:val="20"/>
                <w:szCs w:val="20"/>
              </w:rPr>
            </w:pPr>
          </w:p>
        </w:tc>
      </w:tr>
      <w:tr w:rsidR="00111F83" w:rsidRPr="00C179EF" w14:paraId="38263F58" w14:textId="77777777" w:rsidTr="00CD0B01">
        <w:trPr>
          <w:trHeight w:val="494"/>
        </w:trPr>
        <w:tc>
          <w:tcPr>
            <w:tcW w:w="2157" w:type="dxa"/>
            <w:tcBorders>
              <w:top w:val="single" w:sz="4" w:space="0" w:color="000000"/>
              <w:left w:val="single" w:sz="4" w:space="0" w:color="000000"/>
              <w:bottom w:val="single" w:sz="4" w:space="0" w:color="000000"/>
            </w:tcBorders>
            <w:shd w:val="clear" w:color="auto" w:fill="FFFFFF"/>
          </w:tcPr>
          <w:p w14:paraId="21E7A565"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p>
        </w:tc>
        <w:tc>
          <w:tcPr>
            <w:tcW w:w="3260" w:type="dxa"/>
            <w:gridSpan w:val="2"/>
            <w:tcBorders>
              <w:top w:val="single" w:sz="4" w:space="0" w:color="000000"/>
              <w:left w:val="single" w:sz="4" w:space="0" w:color="000000"/>
              <w:bottom w:val="single" w:sz="4" w:space="0" w:color="000000"/>
            </w:tcBorders>
            <w:shd w:val="clear" w:color="auto" w:fill="FFFFFF"/>
          </w:tcPr>
          <w:p w14:paraId="4EC0DEC5"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voce 2.2</w:t>
            </w:r>
          </w:p>
          <w:p w14:paraId="582F058E" w14:textId="77777777" w:rsidR="00111F83" w:rsidRPr="00C179EF" w:rsidRDefault="00111F83" w:rsidP="00CD0B01">
            <w:pPr>
              <w:rPr>
                <w:rFonts w:ascii="Arial" w:hAnsi="Arial" w:cs="Arial"/>
                <w:color w:val="000000"/>
                <w:sz w:val="20"/>
                <w:szCs w:val="20"/>
              </w:rPr>
            </w:pPr>
            <w:r w:rsidRPr="00C179EF">
              <w:rPr>
                <w:rFonts w:ascii="Arial" w:hAnsi="Arial" w:cs="Arial"/>
                <w:color w:val="000000"/>
                <w:sz w:val="20"/>
                <w:szCs w:val="20"/>
              </w:rPr>
              <w:t>(</w:t>
            </w:r>
            <w:r w:rsidRPr="00C179EF">
              <w:rPr>
                <w:rFonts w:ascii="Arial" w:hAnsi="Arial" w:cs="Arial"/>
                <w:i/>
                <w:color w:val="000000"/>
                <w:sz w:val="20"/>
                <w:szCs w:val="20"/>
              </w:rPr>
              <w:t>descrizione</w:t>
            </w:r>
            <w:r w:rsidRPr="00C179EF">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EF4F832" w14:textId="77777777" w:rsidR="00111F83" w:rsidRPr="00C179EF" w:rsidRDefault="00111F83" w:rsidP="00CD0B01">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36E26750" w14:textId="77777777" w:rsidR="00111F83" w:rsidRPr="00C179EF" w:rsidRDefault="00111F83" w:rsidP="00CD0B01">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A2370A" w14:textId="77777777" w:rsidR="00111F83" w:rsidRPr="00C179EF" w:rsidRDefault="00111F83" w:rsidP="00CD0B01">
            <w:pPr>
              <w:snapToGrid w:val="0"/>
              <w:jc w:val="right"/>
              <w:rPr>
                <w:rFonts w:ascii="Arial" w:hAnsi="Arial" w:cs="Arial"/>
                <w:color w:val="000000"/>
                <w:sz w:val="20"/>
                <w:szCs w:val="20"/>
              </w:rPr>
            </w:pPr>
          </w:p>
        </w:tc>
      </w:tr>
      <w:tr w:rsidR="004F3001" w:rsidRPr="00C179EF" w14:paraId="6366AFED" w14:textId="77777777" w:rsidTr="008B173A">
        <w:trPr>
          <w:trHeight w:val="247"/>
        </w:trPr>
        <w:tc>
          <w:tcPr>
            <w:tcW w:w="2157" w:type="dxa"/>
            <w:tcBorders>
              <w:top w:val="single" w:sz="4" w:space="0" w:color="000000"/>
              <w:left w:val="single" w:sz="4" w:space="0" w:color="000000"/>
              <w:bottom w:val="single" w:sz="4" w:space="0" w:color="000000"/>
            </w:tcBorders>
            <w:shd w:val="clear" w:color="auto" w:fill="FFFFFF"/>
          </w:tcPr>
          <w:p w14:paraId="6E64B7F7" w14:textId="7777777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 xml:space="preserve">sub tot </w:t>
            </w:r>
          </w:p>
        </w:tc>
        <w:tc>
          <w:tcPr>
            <w:tcW w:w="3260" w:type="dxa"/>
            <w:gridSpan w:val="2"/>
            <w:tcBorders>
              <w:top w:val="single" w:sz="4" w:space="0" w:color="000000"/>
              <w:left w:val="single" w:sz="4" w:space="0" w:color="000000"/>
              <w:bottom w:val="single" w:sz="4" w:space="0" w:color="000000"/>
            </w:tcBorders>
            <w:shd w:val="clear" w:color="auto" w:fill="FFFFFF"/>
          </w:tcPr>
          <w:p w14:paraId="28F27F02"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79FF485D"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single" w:sz="4" w:space="0" w:color="000000"/>
            </w:tcBorders>
            <w:shd w:val="clear" w:color="auto" w:fill="FFFFFF"/>
          </w:tcPr>
          <w:p w14:paraId="5188136B"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C5DBE9E" w14:textId="77777777" w:rsidR="004F3001" w:rsidRPr="00C179EF" w:rsidRDefault="004F3001" w:rsidP="008B173A">
            <w:pPr>
              <w:snapToGrid w:val="0"/>
              <w:jc w:val="right"/>
              <w:rPr>
                <w:rFonts w:ascii="Arial" w:hAnsi="Arial" w:cs="Arial"/>
                <w:color w:val="000000"/>
                <w:sz w:val="20"/>
                <w:szCs w:val="20"/>
              </w:rPr>
            </w:pPr>
          </w:p>
        </w:tc>
      </w:tr>
      <w:tr w:rsidR="004F3001" w:rsidRPr="00C179EF" w14:paraId="7E5E879A" w14:textId="77777777" w:rsidTr="008B173A">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7578131A" w14:textId="77777777" w:rsidR="004F3001" w:rsidRPr="00C179EF" w:rsidRDefault="004F3001" w:rsidP="008B173A">
            <w:pPr>
              <w:snapToGrid w:val="0"/>
              <w:rPr>
                <w:rFonts w:ascii="Arial" w:hAnsi="Arial" w:cs="Arial"/>
                <w:b/>
                <w:color w:val="000000"/>
                <w:sz w:val="20"/>
                <w:szCs w:val="20"/>
              </w:rPr>
            </w:pPr>
            <w:r w:rsidRPr="00C179EF">
              <w:rPr>
                <w:rFonts w:ascii="Arial" w:hAnsi="Arial" w:cs="Arial"/>
                <w:b/>
                <w:sz w:val="20"/>
                <w:szCs w:val="20"/>
              </w:rPr>
              <w:t>Azione n. ……</w:t>
            </w: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1A81BDE4" w14:textId="77777777" w:rsidR="004F3001" w:rsidRPr="00C179EF" w:rsidRDefault="004F3001" w:rsidP="008B173A">
            <w:pPr>
              <w:snapToGrid w:val="0"/>
              <w:jc w:val="right"/>
              <w:rPr>
                <w:rFonts w:ascii="Arial" w:hAnsi="Arial" w:cs="Arial"/>
                <w:color w:val="000000"/>
                <w:sz w:val="20"/>
                <w:szCs w:val="20"/>
              </w:rPr>
            </w:pPr>
          </w:p>
        </w:tc>
      </w:tr>
      <w:tr w:rsidR="00111F83" w:rsidRPr="00C179EF" w14:paraId="2BBEEA98" w14:textId="77777777" w:rsidTr="008B173A">
        <w:trPr>
          <w:gridAfter w:val="1"/>
          <w:wAfter w:w="10" w:type="dxa"/>
          <w:trHeight w:val="163"/>
        </w:trPr>
        <w:tc>
          <w:tcPr>
            <w:tcW w:w="2157" w:type="dxa"/>
            <w:tcBorders>
              <w:top w:val="single" w:sz="4" w:space="0" w:color="000000"/>
              <w:left w:val="single" w:sz="1" w:space="0" w:color="000000"/>
              <w:bottom w:val="single" w:sz="4" w:space="0" w:color="000000"/>
            </w:tcBorders>
            <w:shd w:val="clear" w:color="auto" w:fill="FFFFFF"/>
          </w:tcPr>
          <w:p w14:paraId="7A07E484" w14:textId="77777777" w:rsidR="00111F83" w:rsidRPr="00C179EF" w:rsidRDefault="00111F83" w:rsidP="008B173A">
            <w:pPr>
              <w:snapToGrid w:val="0"/>
              <w:jc w:val="right"/>
              <w:rPr>
                <w:rFonts w:ascii="Arial" w:hAnsi="Arial" w:cs="Arial"/>
                <w:color w:val="000000"/>
                <w:sz w:val="20"/>
                <w:szCs w:val="20"/>
              </w:rPr>
            </w:pPr>
          </w:p>
        </w:tc>
        <w:tc>
          <w:tcPr>
            <w:tcW w:w="3260" w:type="dxa"/>
            <w:gridSpan w:val="2"/>
            <w:tcBorders>
              <w:top w:val="single" w:sz="4" w:space="0" w:color="000000"/>
              <w:left w:val="single" w:sz="1" w:space="0" w:color="000000"/>
              <w:bottom w:val="single" w:sz="4" w:space="0" w:color="000000"/>
            </w:tcBorders>
            <w:shd w:val="clear" w:color="auto" w:fill="FFFFFF"/>
          </w:tcPr>
          <w:p w14:paraId="1BD68B26" w14:textId="77777777" w:rsidR="00111F83" w:rsidRPr="00C179EF" w:rsidRDefault="00111F83" w:rsidP="008B173A">
            <w:pPr>
              <w:snapToGrid w:val="0"/>
              <w:jc w:val="right"/>
              <w:rPr>
                <w:rFonts w:ascii="Arial" w:hAnsi="Arial" w:cs="Arial"/>
                <w:color w:val="000000"/>
                <w:sz w:val="20"/>
                <w:szCs w:val="20"/>
              </w:rPr>
            </w:pPr>
          </w:p>
        </w:tc>
        <w:tc>
          <w:tcPr>
            <w:tcW w:w="1276" w:type="dxa"/>
            <w:tcBorders>
              <w:top w:val="single" w:sz="4" w:space="0" w:color="000000"/>
              <w:left w:val="single" w:sz="1" w:space="0" w:color="000000"/>
              <w:bottom w:val="single" w:sz="4" w:space="0" w:color="000000"/>
            </w:tcBorders>
            <w:shd w:val="clear" w:color="auto" w:fill="FFFFFF"/>
          </w:tcPr>
          <w:p w14:paraId="10A4F990" w14:textId="77777777" w:rsidR="00111F83" w:rsidRPr="00C179EF" w:rsidRDefault="00111F83" w:rsidP="008B173A">
            <w:pPr>
              <w:snapToGrid w:val="0"/>
              <w:jc w:val="right"/>
              <w:rPr>
                <w:rFonts w:ascii="Arial" w:hAnsi="Arial" w:cs="Arial"/>
                <w:color w:val="000000"/>
                <w:sz w:val="20"/>
                <w:szCs w:val="20"/>
              </w:rPr>
            </w:pPr>
          </w:p>
        </w:tc>
        <w:tc>
          <w:tcPr>
            <w:tcW w:w="1276" w:type="dxa"/>
            <w:tcBorders>
              <w:top w:val="single" w:sz="4" w:space="0" w:color="000000"/>
              <w:left w:val="single" w:sz="1" w:space="0" w:color="000000"/>
              <w:bottom w:val="single" w:sz="4" w:space="0" w:color="000000"/>
            </w:tcBorders>
            <w:shd w:val="clear" w:color="auto" w:fill="FFFFFF"/>
          </w:tcPr>
          <w:p w14:paraId="2406CB1A" w14:textId="77777777" w:rsidR="00111F83" w:rsidRPr="00C179EF" w:rsidRDefault="00111F83" w:rsidP="008B173A">
            <w:pPr>
              <w:snapToGrid w:val="0"/>
              <w:jc w:val="right"/>
              <w:rPr>
                <w:rFonts w:ascii="Arial" w:hAnsi="Arial" w:cs="Arial"/>
                <w:color w:val="000000"/>
                <w:sz w:val="20"/>
                <w:szCs w:val="20"/>
              </w:rPr>
            </w:pP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33AA6A5B" w14:textId="77777777" w:rsidR="00111F83" w:rsidRPr="00C179EF" w:rsidRDefault="00111F83" w:rsidP="008B173A">
            <w:pPr>
              <w:snapToGrid w:val="0"/>
              <w:jc w:val="right"/>
              <w:rPr>
                <w:rFonts w:ascii="Arial" w:hAnsi="Arial" w:cs="Arial"/>
                <w:color w:val="000000"/>
                <w:sz w:val="20"/>
                <w:szCs w:val="20"/>
              </w:rPr>
            </w:pPr>
          </w:p>
        </w:tc>
      </w:tr>
      <w:tr w:rsidR="004F3001" w:rsidRPr="00C179EF" w14:paraId="3E184E38" w14:textId="77777777" w:rsidTr="008B173A">
        <w:trPr>
          <w:gridAfter w:val="1"/>
          <w:wAfter w:w="10" w:type="dxa"/>
          <w:trHeight w:val="163"/>
        </w:trPr>
        <w:tc>
          <w:tcPr>
            <w:tcW w:w="2157" w:type="dxa"/>
            <w:tcBorders>
              <w:top w:val="single" w:sz="4" w:space="0" w:color="000000"/>
              <w:left w:val="single" w:sz="1" w:space="0" w:color="000000"/>
              <w:bottom w:val="single" w:sz="4" w:space="0" w:color="000000"/>
            </w:tcBorders>
            <w:shd w:val="clear" w:color="auto" w:fill="FFFFFF"/>
          </w:tcPr>
          <w:p w14:paraId="0B850C7E" w14:textId="77777777" w:rsidR="004F3001" w:rsidRPr="00C179EF" w:rsidRDefault="004F3001" w:rsidP="008B173A">
            <w:pPr>
              <w:snapToGrid w:val="0"/>
              <w:jc w:val="right"/>
              <w:rPr>
                <w:rFonts w:ascii="Arial" w:hAnsi="Arial" w:cs="Arial"/>
                <w:color w:val="000000"/>
                <w:sz w:val="20"/>
                <w:szCs w:val="20"/>
              </w:rPr>
            </w:pPr>
          </w:p>
        </w:tc>
        <w:tc>
          <w:tcPr>
            <w:tcW w:w="3260" w:type="dxa"/>
            <w:gridSpan w:val="2"/>
            <w:tcBorders>
              <w:top w:val="single" w:sz="4" w:space="0" w:color="000000"/>
              <w:left w:val="single" w:sz="1" w:space="0" w:color="000000"/>
              <w:bottom w:val="single" w:sz="4" w:space="0" w:color="000000"/>
            </w:tcBorders>
            <w:shd w:val="clear" w:color="auto" w:fill="FFFFFF"/>
          </w:tcPr>
          <w:p w14:paraId="0A3D06D5" w14:textId="2BF5513E" w:rsidR="004F3001" w:rsidRPr="00C179EF" w:rsidRDefault="004F3001" w:rsidP="008B173A">
            <w:pPr>
              <w:snapToGrid w:val="0"/>
              <w:jc w:val="right"/>
              <w:rPr>
                <w:rFonts w:ascii="Arial" w:hAnsi="Arial" w:cs="Arial"/>
                <w:color w:val="000000"/>
                <w:sz w:val="20"/>
                <w:szCs w:val="20"/>
              </w:rPr>
            </w:pPr>
            <w:r w:rsidRPr="00C179EF">
              <w:rPr>
                <w:rFonts w:ascii="Arial" w:hAnsi="Arial" w:cs="Arial"/>
                <w:color w:val="000000"/>
                <w:sz w:val="20"/>
                <w:szCs w:val="20"/>
              </w:rPr>
              <w:t xml:space="preserve">Totale </w:t>
            </w:r>
            <w:r w:rsidR="00111F83" w:rsidRPr="00C179EF">
              <w:rPr>
                <w:rFonts w:ascii="Arial" w:hAnsi="Arial" w:cs="Arial"/>
                <w:color w:val="000000"/>
                <w:sz w:val="20"/>
                <w:szCs w:val="20"/>
              </w:rPr>
              <w:t>sotto progetto</w:t>
            </w:r>
            <w:r w:rsidRPr="00C179EF">
              <w:rPr>
                <w:rFonts w:ascii="Arial" w:hAnsi="Arial" w:cs="Arial"/>
                <w:color w:val="000000"/>
                <w:sz w:val="20"/>
                <w:szCs w:val="20"/>
              </w:rPr>
              <w:t xml:space="preserve"> 2 </w:t>
            </w:r>
          </w:p>
        </w:tc>
        <w:tc>
          <w:tcPr>
            <w:tcW w:w="1276" w:type="dxa"/>
            <w:tcBorders>
              <w:top w:val="single" w:sz="4" w:space="0" w:color="000000"/>
              <w:left w:val="single" w:sz="1" w:space="0" w:color="000000"/>
              <w:bottom w:val="single" w:sz="4" w:space="0" w:color="000000"/>
            </w:tcBorders>
            <w:shd w:val="clear" w:color="auto" w:fill="FFFFFF"/>
          </w:tcPr>
          <w:p w14:paraId="623BD0AD"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1" w:space="0" w:color="000000"/>
              <w:bottom w:val="single" w:sz="4" w:space="0" w:color="000000"/>
            </w:tcBorders>
            <w:shd w:val="clear" w:color="auto" w:fill="FFFFFF"/>
          </w:tcPr>
          <w:p w14:paraId="2BC158A3" w14:textId="77777777" w:rsidR="004F3001" w:rsidRPr="00C179EF" w:rsidRDefault="004F3001" w:rsidP="008B173A">
            <w:pPr>
              <w:snapToGrid w:val="0"/>
              <w:jc w:val="right"/>
              <w:rPr>
                <w:rFonts w:ascii="Arial" w:hAnsi="Arial" w:cs="Arial"/>
                <w:color w:val="000000"/>
                <w:sz w:val="20"/>
                <w:szCs w:val="20"/>
              </w:rPr>
            </w:pP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33722C3F" w14:textId="77777777" w:rsidR="004F3001" w:rsidRPr="00C179EF" w:rsidRDefault="004F3001" w:rsidP="008B173A">
            <w:pPr>
              <w:snapToGrid w:val="0"/>
              <w:jc w:val="right"/>
              <w:rPr>
                <w:rFonts w:ascii="Arial" w:hAnsi="Arial" w:cs="Arial"/>
                <w:color w:val="000000"/>
                <w:sz w:val="20"/>
                <w:szCs w:val="20"/>
              </w:rPr>
            </w:pPr>
          </w:p>
        </w:tc>
      </w:tr>
      <w:bookmarkEnd w:id="1"/>
      <w:tr w:rsidR="004F3001" w:rsidRPr="00C179EF" w14:paraId="422429D8" w14:textId="77777777" w:rsidTr="008B173A">
        <w:trPr>
          <w:trHeight w:val="247"/>
        </w:trPr>
        <w:tc>
          <w:tcPr>
            <w:tcW w:w="5417" w:type="dxa"/>
            <w:gridSpan w:val="3"/>
            <w:tcBorders>
              <w:top w:val="single" w:sz="4" w:space="0" w:color="000000"/>
              <w:left w:val="single" w:sz="4" w:space="0" w:color="000000"/>
              <w:bottom w:val="double" w:sz="1" w:space="0" w:color="000000"/>
            </w:tcBorders>
            <w:shd w:val="clear" w:color="auto" w:fill="FFFFFF"/>
          </w:tcPr>
          <w:p w14:paraId="457D924F" w14:textId="599CB321" w:rsidR="004F3001" w:rsidRPr="00C179EF" w:rsidRDefault="004F3001" w:rsidP="008B173A">
            <w:pPr>
              <w:snapToGrid w:val="0"/>
              <w:jc w:val="right"/>
              <w:rPr>
                <w:rFonts w:ascii="Arial" w:hAnsi="Arial" w:cs="Arial"/>
                <w:color w:val="000000"/>
                <w:sz w:val="20"/>
                <w:szCs w:val="20"/>
              </w:rPr>
            </w:pPr>
            <w:r w:rsidRPr="00C179EF">
              <w:rPr>
                <w:rFonts w:ascii="Arial" w:hAnsi="Arial" w:cs="Arial"/>
                <w:b/>
                <w:color w:val="000000"/>
                <w:sz w:val="20"/>
                <w:szCs w:val="20"/>
              </w:rPr>
              <w:t>Totale Complessivo</w:t>
            </w:r>
          </w:p>
        </w:tc>
        <w:tc>
          <w:tcPr>
            <w:tcW w:w="1276" w:type="dxa"/>
            <w:tcBorders>
              <w:top w:val="single" w:sz="4" w:space="0" w:color="000000"/>
              <w:left w:val="single" w:sz="4" w:space="0" w:color="000000"/>
              <w:bottom w:val="double" w:sz="1" w:space="0" w:color="000000"/>
            </w:tcBorders>
            <w:shd w:val="clear" w:color="auto" w:fill="FFFFFF"/>
          </w:tcPr>
          <w:p w14:paraId="7D62C3FA" w14:textId="77777777" w:rsidR="004F3001" w:rsidRPr="00C179EF" w:rsidRDefault="004F3001" w:rsidP="008B173A">
            <w:pPr>
              <w:snapToGrid w:val="0"/>
              <w:jc w:val="right"/>
              <w:rPr>
                <w:rFonts w:ascii="Arial" w:hAnsi="Arial" w:cs="Arial"/>
                <w:color w:val="000000"/>
                <w:sz w:val="20"/>
                <w:szCs w:val="20"/>
              </w:rPr>
            </w:pPr>
          </w:p>
        </w:tc>
        <w:tc>
          <w:tcPr>
            <w:tcW w:w="1276" w:type="dxa"/>
            <w:tcBorders>
              <w:top w:val="single" w:sz="4" w:space="0" w:color="000000"/>
              <w:left w:val="single" w:sz="4" w:space="0" w:color="000000"/>
              <w:bottom w:val="double" w:sz="1" w:space="0" w:color="000000"/>
            </w:tcBorders>
            <w:shd w:val="clear" w:color="auto" w:fill="FFFFFF"/>
          </w:tcPr>
          <w:p w14:paraId="51054182" w14:textId="77777777" w:rsidR="004F3001" w:rsidRPr="00C179EF" w:rsidRDefault="004F3001" w:rsidP="008B173A">
            <w:pPr>
              <w:snapToGrid w:val="0"/>
              <w:jc w:val="right"/>
              <w:rPr>
                <w:rFonts w:ascii="Arial" w:hAnsi="Arial" w:cs="Arial"/>
                <w:color w:val="000000"/>
                <w:sz w:val="20"/>
                <w:szCs w:val="20"/>
              </w:rPr>
            </w:pPr>
          </w:p>
        </w:tc>
        <w:tc>
          <w:tcPr>
            <w:tcW w:w="1296" w:type="dxa"/>
            <w:gridSpan w:val="2"/>
            <w:tcBorders>
              <w:top w:val="single" w:sz="4" w:space="0" w:color="000000"/>
              <w:left w:val="single" w:sz="4" w:space="0" w:color="000000"/>
              <w:bottom w:val="double" w:sz="1" w:space="0" w:color="000000"/>
              <w:right w:val="single" w:sz="4" w:space="0" w:color="000000"/>
            </w:tcBorders>
            <w:shd w:val="clear" w:color="auto" w:fill="FFFFFF"/>
          </w:tcPr>
          <w:p w14:paraId="51AF0373" w14:textId="77777777" w:rsidR="004F3001" w:rsidRPr="00C179EF" w:rsidRDefault="004F3001" w:rsidP="008B173A">
            <w:pPr>
              <w:snapToGrid w:val="0"/>
              <w:jc w:val="right"/>
              <w:rPr>
                <w:rFonts w:ascii="Arial" w:hAnsi="Arial" w:cs="Arial"/>
                <w:color w:val="000000"/>
                <w:sz w:val="20"/>
                <w:szCs w:val="20"/>
              </w:rPr>
            </w:pPr>
          </w:p>
        </w:tc>
      </w:tr>
      <w:tr w:rsidR="004F3001" w:rsidRPr="00C179EF" w14:paraId="17EFF330" w14:textId="77777777" w:rsidTr="008B173A">
        <w:trPr>
          <w:trHeight w:val="468"/>
        </w:trPr>
        <w:tc>
          <w:tcPr>
            <w:tcW w:w="4141" w:type="dxa"/>
            <w:gridSpan w:val="2"/>
            <w:tcBorders>
              <w:top w:val="double" w:sz="1" w:space="0" w:color="000000"/>
              <w:left w:val="single" w:sz="4" w:space="0" w:color="000000"/>
              <w:bottom w:val="single" w:sz="4" w:space="0" w:color="000000"/>
            </w:tcBorders>
            <w:shd w:val="clear" w:color="auto" w:fill="E6E6E6"/>
            <w:vAlign w:val="center"/>
          </w:tcPr>
          <w:p w14:paraId="00661FDC" w14:textId="24133F27" w:rsidR="004F3001" w:rsidRPr="00C179EF" w:rsidRDefault="004F3001" w:rsidP="008B173A">
            <w:pPr>
              <w:rPr>
                <w:rFonts w:ascii="Arial" w:hAnsi="Arial" w:cs="Arial"/>
                <w:color w:val="000000"/>
                <w:sz w:val="20"/>
                <w:szCs w:val="20"/>
              </w:rPr>
            </w:pPr>
            <w:r w:rsidRPr="00C179EF">
              <w:rPr>
                <w:rFonts w:ascii="Arial" w:hAnsi="Arial" w:cs="Arial"/>
                <w:color w:val="000000"/>
                <w:sz w:val="20"/>
                <w:szCs w:val="20"/>
              </w:rPr>
              <w:t>Quota di adesione richiesta per impresa</w:t>
            </w:r>
            <w:r w:rsidR="006E3BA0" w:rsidRPr="00C179EF">
              <w:rPr>
                <w:rFonts w:ascii="Arial" w:hAnsi="Arial" w:cs="Arial"/>
                <w:color w:val="000000"/>
                <w:sz w:val="20"/>
                <w:szCs w:val="20"/>
              </w:rPr>
              <w:t xml:space="preserve"> (*)</w:t>
            </w:r>
          </w:p>
        </w:tc>
        <w:tc>
          <w:tcPr>
            <w:tcW w:w="5124" w:type="dxa"/>
            <w:gridSpan w:val="5"/>
            <w:tcBorders>
              <w:top w:val="double" w:sz="1" w:space="0" w:color="000000"/>
              <w:left w:val="single" w:sz="4" w:space="0" w:color="000000"/>
              <w:bottom w:val="single" w:sz="4" w:space="0" w:color="000000"/>
              <w:right w:val="single" w:sz="4" w:space="0" w:color="000000"/>
            </w:tcBorders>
            <w:shd w:val="clear" w:color="auto" w:fill="E6E6E6"/>
          </w:tcPr>
          <w:p w14:paraId="68E0ECF9" w14:textId="77777777" w:rsidR="004F3001" w:rsidRPr="00C179EF" w:rsidRDefault="004F3001" w:rsidP="008B173A">
            <w:pPr>
              <w:snapToGrid w:val="0"/>
              <w:jc w:val="right"/>
              <w:rPr>
                <w:rFonts w:ascii="Arial" w:hAnsi="Arial" w:cs="Arial"/>
                <w:color w:val="000000"/>
                <w:sz w:val="20"/>
                <w:szCs w:val="20"/>
              </w:rPr>
            </w:pPr>
          </w:p>
        </w:tc>
      </w:tr>
    </w:tbl>
    <w:p w14:paraId="6B513B6C" w14:textId="2F03E4EB" w:rsidR="004F3001" w:rsidRDefault="004F3001" w:rsidP="004F3001">
      <w:pPr>
        <w:spacing w:after="120"/>
        <w:rPr>
          <w:rFonts w:ascii="Garamond" w:hAnsi="Garamond" w:cs="Garamond"/>
        </w:rPr>
      </w:pPr>
    </w:p>
    <w:p w14:paraId="4371C837" w14:textId="3E99787E" w:rsidR="006E3BA0" w:rsidRPr="00C179EF" w:rsidRDefault="006E3BA0" w:rsidP="004F3001">
      <w:pPr>
        <w:spacing w:after="120"/>
        <w:rPr>
          <w:rFonts w:ascii="Arial" w:hAnsi="Arial" w:cs="Arial"/>
          <w:sz w:val="16"/>
          <w:szCs w:val="16"/>
        </w:rPr>
      </w:pPr>
      <w:r w:rsidRPr="00C179EF">
        <w:rPr>
          <w:rFonts w:ascii="Arial" w:hAnsi="Arial" w:cs="Arial"/>
          <w:sz w:val="16"/>
          <w:szCs w:val="16"/>
        </w:rPr>
        <w:t>(*) L’eventuale quota di adesione richiesta alle imprese aderenti non potrà superare il 50% del costo del progetto realizzato dal promotore</w:t>
      </w:r>
    </w:p>
    <w:p w14:paraId="266186E9" w14:textId="77777777" w:rsidR="004F3001" w:rsidRPr="00C179EF" w:rsidRDefault="004F3001" w:rsidP="00534952">
      <w:pPr>
        <w:spacing w:after="120"/>
        <w:ind w:left="5670"/>
        <w:rPr>
          <w:rFonts w:ascii="Arial" w:hAnsi="Arial" w:cs="Arial"/>
          <w:b/>
          <w:i/>
          <w:sz w:val="20"/>
          <w:szCs w:val="20"/>
        </w:rPr>
      </w:pPr>
      <w:r w:rsidRPr="00C179EF">
        <w:rPr>
          <w:rFonts w:ascii="Arial" w:hAnsi="Arial" w:cs="Arial"/>
          <w:i/>
          <w:sz w:val="20"/>
          <w:szCs w:val="20"/>
        </w:rPr>
        <w:t xml:space="preserve">Firma digitale </w:t>
      </w:r>
    </w:p>
    <w:p w14:paraId="0681690C" w14:textId="77777777" w:rsidR="004F3001" w:rsidRPr="00767D6C" w:rsidRDefault="004F3001" w:rsidP="004F3001">
      <w:pPr>
        <w:pageBreakBefore/>
        <w:spacing w:after="120"/>
        <w:rPr>
          <w:rFonts w:ascii="Arial" w:hAnsi="Arial" w:cs="Arial"/>
          <w:b/>
          <w:sz w:val="22"/>
          <w:szCs w:val="22"/>
        </w:rPr>
      </w:pPr>
    </w:p>
    <w:p w14:paraId="2DA7A104" w14:textId="77777777" w:rsidR="004F3001" w:rsidRPr="00767D6C" w:rsidRDefault="004F3001" w:rsidP="004F3001">
      <w:pPr>
        <w:spacing w:after="120"/>
        <w:rPr>
          <w:rFonts w:ascii="Arial" w:hAnsi="Arial" w:cs="Arial"/>
          <w:sz w:val="22"/>
          <w:szCs w:val="22"/>
        </w:rPr>
      </w:pPr>
      <w:r w:rsidRPr="00767D6C">
        <w:rPr>
          <w:rFonts w:ascii="Arial" w:hAnsi="Arial" w:cs="Arial"/>
          <w:b/>
          <w:smallCaps/>
          <w:sz w:val="22"/>
          <w:szCs w:val="22"/>
        </w:rPr>
        <w:t>SINTESI DEL PROGETTO</w:t>
      </w:r>
    </w:p>
    <w:p w14:paraId="12D8DE03" w14:textId="77777777" w:rsidR="004F3001" w:rsidRPr="00767D6C" w:rsidRDefault="004F3001" w:rsidP="004F3001">
      <w:pPr>
        <w:spacing w:after="120"/>
        <w:rPr>
          <w:rFonts w:ascii="Arial" w:hAnsi="Arial" w:cs="Arial"/>
          <w:smallCaps/>
          <w:sz w:val="22"/>
          <w:szCs w:val="22"/>
        </w:rPr>
      </w:pPr>
      <w:r w:rsidRPr="00767D6C">
        <w:rPr>
          <w:rFonts w:ascii="Arial" w:hAnsi="Arial" w:cs="Arial"/>
          <w:sz w:val="22"/>
          <w:szCs w:val="22"/>
        </w:rPr>
        <w:t>Ai sensi dell’art. 26 del Decreto Legislativo n. 33/2013</w:t>
      </w:r>
    </w:p>
    <w:p w14:paraId="24C9DE7A" w14:textId="77777777" w:rsidR="004F3001" w:rsidRPr="00767D6C" w:rsidRDefault="004F3001" w:rsidP="004F3001">
      <w:pPr>
        <w:spacing w:after="120"/>
        <w:rPr>
          <w:rFonts w:ascii="Arial" w:hAnsi="Arial" w:cs="Arial"/>
          <w:b/>
          <w:sz w:val="22"/>
          <w:szCs w:val="22"/>
        </w:rPr>
      </w:pPr>
      <w:r w:rsidRPr="00767D6C">
        <w:rPr>
          <w:rFonts w:ascii="Arial" w:hAnsi="Arial" w:cs="Arial"/>
          <w:smallCaps/>
          <w:sz w:val="22"/>
          <w:szCs w:val="22"/>
        </w:rPr>
        <w:t>(</w:t>
      </w:r>
      <w:r w:rsidRPr="00767D6C">
        <w:rPr>
          <w:rFonts w:ascii="Arial" w:hAnsi="Arial" w:cs="Arial"/>
          <w:sz w:val="22"/>
          <w:szCs w:val="22"/>
        </w:rPr>
        <w:t>in formato word</w:t>
      </w:r>
      <w:r w:rsidRPr="00767D6C">
        <w:rPr>
          <w:rFonts w:ascii="Arial" w:hAnsi="Arial" w:cs="Arial"/>
          <w:smallCaps/>
          <w:sz w:val="22"/>
          <w:szCs w:val="22"/>
        </w:rPr>
        <w:t>)</w:t>
      </w:r>
    </w:p>
    <w:p w14:paraId="6F68A970" w14:textId="77777777" w:rsidR="004F3001" w:rsidRPr="00767D6C" w:rsidRDefault="004F3001" w:rsidP="004F3001">
      <w:pPr>
        <w:spacing w:after="120"/>
        <w:jc w:val="center"/>
        <w:rPr>
          <w:rFonts w:ascii="Arial" w:hAnsi="Arial" w:cs="Arial"/>
          <w:b/>
        </w:rPr>
      </w:pPr>
    </w:p>
    <w:p w14:paraId="1D391398" w14:textId="77777777" w:rsidR="00637EF0" w:rsidRPr="00767D6C" w:rsidRDefault="00637EF0" w:rsidP="00637EF0">
      <w:pPr>
        <w:autoSpaceDE w:val="0"/>
        <w:spacing w:before="80" w:after="80"/>
        <w:jc w:val="center"/>
        <w:rPr>
          <w:rFonts w:ascii="Arial" w:eastAsia="KozGoPro-Bold" w:hAnsi="Arial" w:cs="Arial"/>
          <w:b/>
          <w:bCs/>
        </w:rPr>
      </w:pPr>
      <w:r w:rsidRPr="00767D6C">
        <w:rPr>
          <w:rFonts w:ascii="Arial" w:eastAsia="KozGoPro-Bold" w:hAnsi="Arial" w:cs="Arial"/>
          <w:b/>
          <w:bCs/>
        </w:rPr>
        <w:t>Attività 4.1</w:t>
      </w:r>
    </w:p>
    <w:p w14:paraId="31B162E5" w14:textId="77777777" w:rsidR="00637EF0" w:rsidRPr="00767D6C" w:rsidRDefault="00637EF0" w:rsidP="00637EF0">
      <w:pPr>
        <w:autoSpaceDE w:val="0"/>
        <w:spacing w:before="80" w:after="80"/>
        <w:jc w:val="center"/>
        <w:rPr>
          <w:rFonts w:ascii="Arial" w:eastAsia="KozGoPro-Bold" w:hAnsi="Arial" w:cs="Arial"/>
          <w:bCs/>
          <w:u w:val="single"/>
        </w:rPr>
      </w:pPr>
      <w:r w:rsidRPr="00767D6C">
        <w:rPr>
          <w:rFonts w:ascii="Arial" w:eastAsia="KozGoPro-Bold" w:hAnsi="Arial" w:cs="Arial"/>
          <w:b/>
          <w:bCs/>
        </w:rPr>
        <w:t>PRAP 2012-2015 – IV Annualità</w:t>
      </w:r>
    </w:p>
    <w:p w14:paraId="7D2BB943" w14:textId="77777777" w:rsidR="004F3001" w:rsidRPr="00767D6C" w:rsidRDefault="004F3001" w:rsidP="004F3001">
      <w:pPr>
        <w:spacing w:after="120"/>
        <w:jc w:val="center"/>
        <w:rPr>
          <w:rFonts w:ascii="Arial" w:hAnsi="Arial" w:cs="Arial"/>
          <w:b/>
        </w:rPr>
      </w:pPr>
    </w:p>
    <w:p w14:paraId="116F49E3" w14:textId="4D4D7B9B" w:rsidR="004F3001" w:rsidRPr="00767D6C" w:rsidRDefault="004F3001" w:rsidP="004F3001">
      <w:pPr>
        <w:spacing w:after="120"/>
        <w:jc w:val="center"/>
        <w:rPr>
          <w:rFonts w:ascii="Arial" w:hAnsi="Arial" w:cs="Arial"/>
          <w:b/>
        </w:rPr>
      </w:pPr>
      <w:r w:rsidRPr="00767D6C">
        <w:rPr>
          <w:rFonts w:ascii="Arial" w:hAnsi="Arial" w:cs="Arial"/>
          <w:b/>
        </w:rPr>
        <w:t xml:space="preserve">BANDO PER LA CONCESSIONE DI CONTRIBUTI A PROGETTI DI PROMOZIONE DEL SISTEMA PRODUTTIVO REGIONALE SUI MERCATI ESTERI EUROPEI ED EXTRA-EUROPEI </w:t>
      </w:r>
      <w:r w:rsidR="00637EF0" w:rsidRPr="00767D6C">
        <w:rPr>
          <w:rFonts w:ascii="Arial" w:hAnsi="Arial" w:cs="Arial"/>
          <w:b/>
        </w:rPr>
        <w:t>2017-2018</w:t>
      </w:r>
    </w:p>
    <w:p w14:paraId="75723765" w14:textId="77777777" w:rsidR="004F3001" w:rsidRPr="00767D6C" w:rsidRDefault="004F3001" w:rsidP="004F3001">
      <w:pPr>
        <w:spacing w:after="120"/>
        <w:jc w:val="center"/>
        <w:rPr>
          <w:rFonts w:ascii="Arial" w:hAnsi="Arial" w:cs="Arial"/>
          <w:b/>
          <w:sz w:val="28"/>
          <w:szCs w:val="28"/>
        </w:rPr>
      </w:pPr>
    </w:p>
    <w:p w14:paraId="39C404CB" w14:textId="77777777" w:rsidR="004F3001" w:rsidRPr="00767D6C" w:rsidRDefault="004F3001" w:rsidP="004F3001">
      <w:pPr>
        <w:spacing w:after="120"/>
        <w:rPr>
          <w:rFonts w:ascii="Arial" w:hAnsi="Arial" w:cs="Arial"/>
        </w:rPr>
      </w:pPr>
    </w:p>
    <w:tbl>
      <w:tblPr>
        <w:tblW w:w="0" w:type="auto"/>
        <w:tblInd w:w="-5" w:type="dxa"/>
        <w:tblLayout w:type="fixed"/>
        <w:tblLook w:val="0000" w:firstRow="0" w:lastRow="0" w:firstColumn="0" w:lastColumn="0" w:noHBand="0" w:noVBand="0"/>
      </w:tblPr>
      <w:tblGrid>
        <w:gridCol w:w="3936"/>
        <w:gridCol w:w="5852"/>
      </w:tblGrid>
      <w:tr w:rsidR="004F3001" w:rsidRPr="00767D6C" w14:paraId="3D3EC526" w14:textId="77777777" w:rsidTr="008B173A">
        <w:tc>
          <w:tcPr>
            <w:tcW w:w="3936" w:type="dxa"/>
            <w:tcBorders>
              <w:top w:val="single" w:sz="4" w:space="0" w:color="000000"/>
              <w:left w:val="single" w:sz="4" w:space="0" w:color="000000"/>
              <w:bottom w:val="single" w:sz="4" w:space="0" w:color="000000"/>
            </w:tcBorders>
            <w:shd w:val="clear" w:color="auto" w:fill="auto"/>
          </w:tcPr>
          <w:p w14:paraId="2FF8B730"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TITOLO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398854D" w14:textId="77777777" w:rsidR="004F3001" w:rsidRPr="00767D6C" w:rsidRDefault="004F3001" w:rsidP="008B173A">
            <w:pPr>
              <w:snapToGrid w:val="0"/>
              <w:spacing w:after="120"/>
              <w:rPr>
                <w:rFonts w:ascii="Arial" w:hAnsi="Arial" w:cs="Arial"/>
                <w:sz w:val="22"/>
                <w:szCs w:val="22"/>
              </w:rPr>
            </w:pPr>
          </w:p>
        </w:tc>
      </w:tr>
      <w:tr w:rsidR="004F3001" w:rsidRPr="00767D6C" w14:paraId="0A5BF9C3" w14:textId="77777777" w:rsidTr="008B173A">
        <w:tc>
          <w:tcPr>
            <w:tcW w:w="3936" w:type="dxa"/>
            <w:tcBorders>
              <w:top w:val="single" w:sz="4" w:space="0" w:color="000000"/>
              <w:left w:val="single" w:sz="4" w:space="0" w:color="000000"/>
              <w:bottom w:val="single" w:sz="4" w:space="0" w:color="000000"/>
            </w:tcBorders>
            <w:shd w:val="clear" w:color="auto" w:fill="auto"/>
          </w:tcPr>
          <w:p w14:paraId="2C1E051E"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PROMOTORE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6B72039" w14:textId="77777777" w:rsidR="004F3001" w:rsidRPr="00767D6C" w:rsidRDefault="004F3001" w:rsidP="008B173A">
            <w:pPr>
              <w:snapToGrid w:val="0"/>
              <w:spacing w:after="120"/>
              <w:rPr>
                <w:rFonts w:ascii="Arial" w:hAnsi="Arial" w:cs="Arial"/>
                <w:sz w:val="22"/>
                <w:szCs w:val="22"/>
              </w:rPr>
            </w:pPr>
          </w:p>
        </w:tc>
      </w:tr>
      <w:tr w:rsidR="00637EF0" w:rsidRPr="00767D6C" w14:paraId="61FD9522" w14:textId="77777777" w:rsidTr="008B173A">
        <w:tc>
          <w:tcPr>
            <w:tcW w:w="3936" w:type="dxa"/>
            <w:tcBorders>
              <w:top w:val="single" w:sz="4" w:space="0" w:color="000000"/>
              <w:left w:val="single" w:sz="4" w:space="0" w:color="000000"/>
              <w:bottom w:val="single" w:sz="4" w:space="0" w:color="000000"/>
            </w:tcBorders>
            <w:shd w:val="clear" w:color="auto" w:fill="auto"/>
          </w:tcPr>
          <w:p w14:paraId="05895328" w14:textId="77777777" w:rsidR="00637EF0" w:rsidRPr="00767D6C" w:rsidRDefault="00637EF0" w:rsidP="008B173A">
            <w:pPr>
              <w:spacing w:after="120"/>
              <w:rPr>
                <w:rFonts w:ascii="Arial" w:hAnsi="Arial" w:cs="Arial"/>
                <w:b/>
                <w:sz w:val="22"/>
                <w:szCs w:val="22"/>
              </w:rPr>
            </w:pPr>
            <w:r w:rsidRPr="00767D6C">
              <w:rPr>
                <w:rFonts w:ascii="Arial" w:hAnsi="Arial" w:cs="Arial"/>
                <w:b/>
                <w:sz w:val="22"/>
                <w:szCs w:val="22"/>
              </w:rPr>
              <w:t>PAESE TARGET</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047EA8B" w14:textId="77777777" w:rsidR="00637EF0" w:rsidRPr="00767D6C" w:rsidRDefault="00637EF0" w:rsidP="008B173A">
            <w:pPr>
              <w:spacing w:after="120"/>
              <w:rPr>
                <w:rFonts w:ascii="Arial" w:hAnsi="Arial" w:cs="Arial"/>
                <w:sz w:val="22"/>
                <w:szCs w:val="22"/>
              </w:rPr>
            </w:pPr>
          </w:p>
        </w:tc>
      </w:tr>
      <w:tr w:rsidR="00637EF0" w:rsidRPr="00767D6C" w14:paraId="25B90AD9" w14:textId="77777777" w:rsidTr="008B173A">
        <w:tc>
          <w:tcPr>
            <w:tcW w:w="3936" w:type="dxa"/>
            <w:tcBorders>
              <w:top w:val="single" w:sz="4" w:space="0" w:color="000000"/>
              <w:left w:val="single" w:sz="4" w:space="0" w:color="000000"/>
              <w:bottom w:val="single" w:sz="4" w:space="0" w:color="000000"/>
            </w:tcBorders>
            <w:shd w:val="clear" w:color="auto" w:fill="auto"/>
          </w:tcPr>
          <w:p w14:paraId="584F33DC" w14:textId="77777777" w:rsidR="00637EF0" w:rsidRPr="00767D6C" w:rsidRDefault="00637EF0" w:rsidP="008B173A">
            <w:pPr>
              <w:spacing w:after="120"/>
              <w:rPr>
                <w:rFonts w:ascii="Arial" w:hAnsi="Arial" w:cs="Arial"/>
                <w:b/>
                <w:sz w:val="22"/>
                <w:szCs w:val="22"/>
              </w:rPr>
            </w:pPr>
            <w:r w:rsidRPr="00767D6C">
              <w:rPr>
                <w:rFonts w:ascii="Arial" w:hAnsi="Arial" w:cs="Arial"/>
                <w:b/>
                <w:sz w:val="22"/>
                <w:szCs w:val="22"/>
              </w:rPr>
              <w:t>SETTORE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1856678" w14:textId="77777777" w:rsidR="00637EF0" w:rsidRPr="00767D6C" w:rsidRDefault="00637EF0" w:rsidP="008B173A">
            <w:pPr>
              <w:spacing w:after="120"/>
              <w:rPr>
                <w:rFonts w:ascii="Arial" w:hAnsi="Arial" w:cs="Arial"/>
                <w:sz w:val="22"/>
                <w:szCs w:val="22"/>
              </w:rPr>
            </w:pPr>
          </w:p>
        </w:tc>
      </w:tr>
      <w:tr w:rsidR="004F3001" w:rsidRPr="00767D6C" w14:paraId="62089950" w14:textId="77777777" w:rsidTr="008B173A">
        <w:tc>
          <w:tcPr>
            <w:tcW w:w="3936" w:type="dxa"/>
            <w:tcBorders>
              <w:top w:val="single" w:sz="4" w:space="0" w:color="000000"/>
              <w:left w:val="single" w:sz="4" w:space="0" w:color="000000"/>
              <w:bottom w:val="single" w:sz="4" w:space="0" w:color="000000"/>
            </w:tcBorders>
            <w:shd w:val="clear" w:color="auto" w:fill="auto"/>
          </w:tcPr>
          <w:p w14:paraId="46E1E70C"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IMPORTO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3698462" w14:textId="77777777" w:rsidR="004F3001" w:rsidRPr="00767D6C" w:rsidRDefault="004F3001" w:rsidP="008B173A">
            <w:pPr>
              <w:spacing w:after="120"/>
              <w:rPr>
                <w:rFonts w:ascii="Arial" w:hAnsi="Arial" w:cs="Arial"/>
                <w:sz w:val="22"/>
                <w:szCs w:val="22"/>
              </w:rPr>
            </w:pPr>
            <w:r w:rsidRPr="00767D6C">
              <w:rPr>
                <w:rFonts w:ascii="Arial" w:hAnsi="Arial" w:cs="Arial"/>
                <w:sz w:val="22"/>
                <w:szCs w:val="22"/>
              </w:rPr>
              <w:t>€</w:t>
            </w:r>
          </w:p>
        </w:tc>
      </w:tr>
      <w:tr w:rsidR="004F3001" w:rsidRPr="00767D6C" w14:paraId="5D5F824F" w14:textId="77777777" w:rsidTr="008B173A">
        <w:tc>
          <w:tcPr>
            <w:tcW w:w="3936" w:type="dxa"/>
            <w:tcBorders>
              <w:top w:val="single" w:sz="4" w:space="0" w:color="000000"/>
              <w:left w:val="single" w:sz="4" w:space="0" w:color="000000"/>
              <w:bottom w:val="single" w:sz="4" w:space="0" w:color="000000"/>
            </w:tcBorders>
            <w:shd w:val="clear" w:color="auto" w:fill="auto"/>
          </w:tcPr>
          <w:p w14:paraId="7EEE799C"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IMPORTO DEL CONTRIBUTO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DBC56ED" w14:textId="77777777" w:rsidR="004F3001" w:rsidRPr="00767D6C" w:rsidRDefault="004F3001" w:rsidP="008B173A">
            <w:pPr>
              <w:spacing w:after="120"/>
              <w:rPr>
                <w:rFonts w:ascii="Arial" w:hAnsi="Arial" w:cs="Arial"/>
                <w:sz w:val="22"/>
                <w:szCs w:val="22"/>
              </w:rPr>
            </w:pPr>
            <w:r w:rsidRPr="00767D6C">
              <w:rPr>
                <w:rFonts w:ascii="Arial" w:hAnsi="Arial" w:cs="Arial"/>
                <w:sz w:val="22"/>
                <w:szCs w:val="22"/>
              </w:rPr>
              <w:t>€</w:t>
            </w:r>
          </w:p>
        </w:tc>
      </w:tr>
      <w:tr w:rsidR="004F3001" w:rsidRPr="00767D6C" w14:paraId="39BBA1F1" w14:textId="77777777" w:rsidTr="008B173A">
        <w:tc>
          <w:tcPr>
            <w:tcW w:w="3936" w:type="dxa"/>
            <w:tcBorders>
              <w:top w:val="single" w:sz="4" w:space="0" w:color="000000"/>
              <w:left w:val="single" w:sz="4" w:space="0" w:color="000000"/>
              <w:bottom w:val="single" w:sz="4" w:space="0" w:color="000000"/>
            </w:tcBorders>
            <w:shd w:val="clear" w:color="auto" w:fill="auto"/>
          </w:tcPr>
          <w:p w14:paraId="34170417"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OBIETTIVI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7204B5B4" w14:textId="77777777" w:rsidR="004F3001" w:rsidRPr="00767D6C" w:rsidRDefault="004F3001" w:rsidP="008B173A">
            <w:pPr>
              <w:snapToGrid w:val="0"/>
              <w:spacing w:after="120"/>
              <w:rPr>
                <w:rFonts w:ascii="Arial" w:hAnsi="Arial" w:cs="Arial"/>
                <w:sz w:val="22"/>
                <w:szCs w:val="22"/>
              </w:rPr>
            </w:pPr>
          </w:p>
        </w:tc>
      </w:tr>
      <w:tr w:rsidR="004F3001" w:rsidRPr="00767D6C" w14:paraId="2B6061CB" w14:textId="77777777" w:rsidTr="008B173A">
        <w:tc>
          <w:tcPr>
            <w:tcW w:w="3936" w:type="dxa"/>
            <w:tcBorders>
              <w:top w:val="single" w:sz="4" w:space="0" w:color="000000"/>
              <w:left w:val="single" w:sz="4" w:space="0" w:color="000000"/>
              <w:bottom w:val="single" w:sz="4" w:space="0" w:color="000000"/>
            </w:tcBorders>
            <w:shd w:val="clear" w:color="auto" w:fill="auto"/>
          </w:tcPr>
          <w:p w14:paraId="6E407596" w14:textId="77777777" w:rsidR="004F3001" w:rsidRPr="00767D6C" w:rsidRDefault="004F3001" w:rsidP="008B173A">
            <w:pPr>
              <w:spacing w:after="120"/>
              <w:rPr>
                <w:rFonts w:ascii="Arial" w:hAnsi="Arial" w:cs="Arial"/>
                <w:sz w:val="22"/>
                <w:szCs w:val="22"/>
              </w:rPr>
            </w:pPr>
            <w:r w:rsidRPr="00767D6C">
              <w:rPr>
                <w:rFonts w:ascii="Arial" w:hAnsi="Arial" w:cs="Arial"/>
                <w:b/>
                <w:sz w:val="22"/>
                <w:szCs w:val="22"/>
              </w:rPr>
              <w:t>PRINCIPALI AZIONI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9EBEFEE" w14:textId="77777777" w:rsidR="004F3001" w:rsidRPr="00767D6C" w:rsidRDefault="004F3001" w:rsidP="008B173A">
            <w:pPr>
              <w:snapToGrid w:val="0"/>
              <w:spacing w:after="120"/>
              <w:rPr>
                <w:rFonts w:ascii="Arial" w:hAnsi="Arial" w:cs="Arial"/>
                <w:sz w:val="22"/>
                <w:szCs w:val="22"/>
              </w:rPr>
            </w:pPr>
          </w:p>
        </w:tc>
      </w:tr>
    </w:tbl>
    <w:p w14:paraId="2B94648A" w14:textId="77777777" w:rsidR="004F3001" w:rsidRPr="00767D6C" w:rsidRDefault="004F3001" w:rsidP="004F3001">
      <w:pPr>
        <w:spacing w:after="120"/>
        <w:rPr>
          <w:rFonts w:ascii="Arial" w:hAnsi="Arial" w:cs="Arial"/>
        </w:rPr>
      </w:pPr>
    </w:p>
    <w:sectPr w:rsidR="004F3001" w:rsidRPr="00767D6C">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196F4" w14:textId="77777777" w:rsidR="00BD2371" w:rsidRDefault="00BD2371">
      <w:r>
        <w:separator/>
      </w:r>
    </w:p>
  </w:endnote>
  <w:endnote w:type="continuationSeparator" w:id="0">
    <w:p w14:paraId="65CE97FC" w14:textId="77777777" w:rsidR="00BD2371" w:rsidRDefault="00BD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KozGoPro-Bold">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58496" w14:textId="77777777" w:rsidR="00BD2371" w:rsidRDefault="00BD2371">
      <w:r>
        <w:separator/>
      </w:r>
    </w:p>
  </w:footnote>
  <w:footnote w:type="continuationSeparator" w:id="0">
    <w:p w14:paraId="5C2384C6" w14:textId="77777777" w:rsidR="00BD2371" w:rsidRDefault="00BD2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15:restartNumberingAfterBreak="0">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15:restartNumberingAfterBreak="0">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15:restartNumberingAfterBreak="0">
    <w:nsid w:val="00000010"/>
    <w:multiLevelType w:val="singleLevel"/>
    <w:tmpl w:val="D1427B76"/>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15:restartNumberingAfterBreak="0">
    <w:nsid w:val="00000017"/>
    <w:multiLevelType w:val="singleLevel"/>
    <w:tmpl w:val="00000017"/>
    <w:name w:val="WW8Num31"/>
    <w:lvl w:ilvl="0">
      <w:start w:val="1"/>
      <w:numFmt w:val="decimal"/>
      <w:lvlText w:val="%1."/>
      <w:lvlJc w:val="left"/>
      <w:pPr>
        <w:tabs>
          <w:tab w:val="num" w:pos="720"/>
        </w:tabs>
        <w:ind w:left="720" w:hanging="360"/>
      </w:pPr>
      <w:rPr>
        <w:rFonts w:ascii="Garamond" w:eastAsia="KozGoPro-Bold" w:hAnsi="Garamond" w:cs="Garamond"/>
        <w:b/>
        <w:bCs/>
        <w:sz w:val="22"/>
        <w:szCs w:val="22"/>
      </w:rPr>
    </w:lvl>
  </w:abstractNum>
  <w:abstractNum w:abstractNumId="23" w15:restartNumberingAfterBreak="0">
    <w:nsid w:val="00000018"/>
    <w:multiLevelType w:val="multilevel"/>
    <w:tmpl w:val="3C3C439E"/>
    <w:name w:val="WW8Num32"/>
    <w:lvl w:ilvl="0">
      <w:start w:val="1"/>
      <w:numFmt w:val="lowerLetter"/>
      <w:lvlText w:val="%1)"/>
      <w:lvlJc w:val="left"/>
      <w:pPr>
        <w:tabs>
          <w:tab w:val="num" w:pos="720"/>
        </w:tabs>
        <w:ind w:left="720" w:hanging="360"/>
      </w:pPr>
      <w:rPr>
        <w:rFonts w:ascii="Arial" w:hAnsi="Arial" w:cs="Arial" w:hint="default"/>
        <w:sz w:val="16"/>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209A19B0"/>
    <w:name w:val="WW8Num33"/>
    <w:lvl w:ilvl="0">
      <w:start w:val="1"/>
      <w:numFmt w:val="lowerLetter"/>
      <w:lvlText w:val="%1)"/>
      <w:lvlJc w:val="left"/>
      <w:pPr>
        <w:tabs>
          <w:tab w:val="num" w:pos="720"/>
        </w:tabs>
        <w:ind w:left="720" w:hanging="360"/>
      </w:pPr>
      <w:rPr>
        <w:rFonts w:ascii="Arial" w:hAnsi="Arial" w:cs="Arial" w:hint="default"/>
        <w:sz w:val="16"/>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15:restartNumberingAfterBreak="0">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15:restartNumberingAfterBreak="0">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15:restartNumberingAfterBreak="0">
    <w:nsid w:val="0000001D"/>
    <w:multiLevelType w:val="multilevel"/>
    <w:tmpl w:val="A2EA701A"/>
    <w:lvl w:ilvl="0">
      <w:start w:val="1"/>
      <w:numFmt w:val="lowerLetter"/>
      <w:lvlText w:val="%1)"/>
      <w:lvlJc w:val="left"/>
      <w:pPr>
        <w:tabs>
          <w:tab w:val="num" w:pos="1068"/>
        </w:tabs>
        <w:ind w:left="1068" w:hanging="360"/>
      </w:pPr>
      <w:rPr>
        <w:rFonts w:ascii="Arial" w:hAnsi="Arial" w:hint="default"/>
        <w:sz w:val="20"/>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0000001E"/>
    <w:multiLevelType w:val="singleLevel"/>
    <w:tmpl w:val="0000001E"/>
    <w:name w:val="WW8Num42"/>
    <w:lvl w:ilvl="0">
      <w:start w:val="1"/>
      <w:numFmt w:val="decimal"/>
      <w:lvlText w:val="%1."/>
      <w:lvlJc w:val="left"/>
      <w:pPr>
        <w:tabs>
          <w:tab w:val="num" w:pos="720"/>
        </w:tabs>
        <w:ind w:left="720" w:hanging="360"/>
      </w:pPr>
      <w:rPr>
        <w:rFonts w:ascii="Garamond" w:hAnsi="Garamond" w:cs="Courier New"/>
        <w:spacing w:val="-2"/>
        <w:sz w:val="22"/>
        <w:szCs w:val="22"/>
      </w:rPr>
    </w:lvl>
  </w:abstractNum>
  <w:abstractNum w:abstractNumId="30"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15:restartNumberingAfterBreak="0">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15:restartNumberingAfterBreak="0">
    <w:nsid w:val="0B0024E7"/>
    <w:multiLevelType w:val="hybridMultilevel"/>
    <w:tmpl w:val="0D106286"/>
    <w:lvl w:ilvl="0" w:tplc="55A89240">
      <w:numFmt w:val="bullet"/>
      <w:lvlText w:val="-"/>
      <w:lvlJc w:val="left"/>
      <w:pPr>
        <w:ind w:left="720" w:hanging="360"/>
      </w:pPr>
      <w:rPr>
        <w:rFonts w:ascii="Calibri" w:eastAsia="Calibri" w:hAnsi="Calibri"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CA127E6"/>
    <w:multiLevelType w:val="hybridMultilevel"/>
    <w:tmpl w:val="CBCE5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0FF134D7"/>
    <w:multiLevelType w:val="singleLevel"/>
    <w:tmpl w:val="0000000C"/>
    <w:lvl w:ilvl="0">
      <w:start w:val="1"/>
      <w:numFmt w:val="lowerLetter"/>
      <w:lvlText w:val="%1)"/>
      <w:lvlJc w:val="left"/>
      <w:pPr>
        <w:tabs>
          <w:tab w:val="num" w:pos="1068"/>
        </w:tabs>
        <w:ind w:left="1068" w:hanging="360"/>
      </w:pPr>
      <w:rPr>
        <w:rFonts w:hint="default"/>
      </w:rPr>
    </w:lvl>
  </w:abstractNum>
  <w:abstractNum w:abstractNumId="35" w15:restartNumberingAfterBreak="0">
    <w:nsid w:val="1FA41A22"/>
    <w:multiLevelType w:val="hybridMultilevel"/>
    <w:tmpl w:val="8190E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1FF5202F"/>
    <w:multiLevelType w:val="hybridMultilevel"/>
    <w:tmpl w:val="BCE8851E"/>
    <w:lvl w:ilvl="0" w:tplc="48A42730">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401003E"/>
    <w:multiLevelType w:val="hybridMultilevel"/>
    <w:tmpl w:val="C3B210D8"/>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49B16E8"/>
    <w:multiLevelType w:val="hybridMultilevel"/>
    <w:tmpl w:val="B920AFB0"/>
    <w:lvl w:ilvl="0" w:tplc="485A0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AC8644D"/>
    <w:multiLevelType w:val="hybridMultilevel"/>
    <w:tmpl w:val="6E005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E250A83"/>
    <w:multiLevelType w:val="hybridMultilevel"/>
    <w:tmpl w:val="CEB80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6" w15:restartNumberingAfterBreak="0">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B0F69C7"/>
    <w:multiLevelType w:val="hybridMultilevel"/>
    <w:tmpl w:val="5E82FBE4"/>
    <w:lvl w:ilvl="0" w:tplc="3DC65D4A">
      <w:start w:val="1"/>
      <w:numFmt w:val="decimal"/>
      <w:suff w:val="space"/>
      <w:lvlText w:val="%1."/>
      <w:lvlJc w:val="left"/>
      <w:pPr>
        <w:ind w:left="491" w:hanging="207"/>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8" w15:restartNumberingAfterBreak="0">
    <w:nsid w:val="40E72F12"/>
    <w:multiLevelType w:val="hybridMultilevel"/>
    <w:tmpl w:val="E41CA64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4309705D"/>
    <w:multiLevelType w:val="hybridMultilevel"/>
    <w:tmpl w:val="BEA41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4D91027E"/>
    <w:multiLevelType w:val="hybridMultilevel"/>
    <w:tmpl w:val="9724A928"/>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3" w15:restartNumberingAfterBreak="0">
    <w:nsid w:val="4E4D33ED"/>
    <w:multiLevelType w:val="hybridMultilevel"/>
    <w:tmpl w:val="1A7677CC"/>
    <w:lvl w:ilvl="0" w:tplc="04100015">
      <w:start w:val="1"/>
      <w:numFmt w:val="upp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4" w15:restartNumberingAfterBreak="0">
    <w:nsid w:val="54CF4063"/>
    <w:multiLevelType w:val="hybridMultilevel"/>
    <w:tmpl w:val="94F640CA"/>
    <w:lvl w:ilvl="0" w:tplc="F9B644B0">
      <w:start w:val="1"/>
      <w:numFmt w:val="bullet"/>
      <w:lvlText w:val=""/>
      <w:lvlJc w:val="left"/>
      <w:pPr>
        <w:ind w:left="720" w:hanging="360"/>
      </w:pPr>
      <w:rPr>
        <w:rFonts w:ascii="Wingdings" w:hAnsi="Wingdings" w:hint="default"/>
        <w:color w:val="548DD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57" w15:restartNumberingAfterBreak="0">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93F6A19"/>
    <w:multiLevelType w:val="hybridMultilevel"/>
    <w:tmpl w:val="349A5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1" w15:restartNumberingAfterBreak="0">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8A40F69"/>
    <w:multiLevelType w:val="hybridMultilevel"/>
    <w:tmpl w:val="B920AFB0"/>
    <w:lvl w:ilvl="0" w:tplc="485A09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9"/>
  </w:num>
  <w:num w:numId="7">
    <w:abstractNumId w:val="10"/>
  </w:num>
  <w:num w:numId="8">
    <w:abstractNumId w:val="11"/>
  </w:num>
  <w:num w:numId="9">
    <w:abstractNumId w:val="12"/>
  </w:num>
  <w:num w:numId="10">
    <w:abstractNumId w:val="14"/>
  </w:num>
  <w:num w:numId="11">
    <w:abstractNumId w:val="15"/>
  </w:num>
  <w:num w:numId="12">
    <w:abstractNumId w:val="17"/>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53"/>
  </w:num>
  <w:num w:numId="26">
    <w:abstractNumId w:val="64"/>
  </w:num>
  <w:num w:numId="27">
    <w:abstractNumId w:val="48"/>
  </w:num>
  <w:num w:numId="28">
    <w:abstractNumId w:val="60"/>
  </w:num>
  <w:num w:numId="29">
    <w:abstractNumId w:val="47"/>
  </w:num>
  <w:num w:numId="30">
    <w:abstractNumId w:val="56"/>
  </w:num>
  <w:num w:numId="31">
    <w:abstractNumId w:val="33"/>
  </w:num>
  <w:num w:numId="32">
    <w:abstractNumId w:val="59"/>
  </w:num>
  <w:num w:numId="33">
    <w:abstractNumId w:val="61"/>
  </w:num>
  <w:num w:numId="34">
    <w:abstractNumId w:val="39"/>
  </w:num>
  <w:num w:numId="35">
    <w:abstractNumId w:val="42"/>
  </w:num>
  <w:num w:numId="36">
    <w:abstractNumId w:val="55"/>
  </w:num>
  <w:num w:numId="37">
    <w:abstractNumId w:val="34"/>
  </w:num>
  <w:num w:numId="38">
    <w:abstractNumId w:val="62"/>
  </w:num>
  <w:num w:numId="39">
    <w:abstractNumId w:val="41"/>
  </w:num>
  <w:num w:numId="40">
    <w:abstractNumId w:val="44"/>
  </w:num>
  <w:num w:numId="41">
    <w:abstractNumId w:val="46"/>
  </w:num>
  <w:num w:numId="42">
    <w:abstractNumId w:val="51"/>
  </w:num>
  <w:num w:numId="43">
    <w:abstractNumId w:val="58"/>
  </w:num>
  <w:num w:numId="44">
    <w:abstractNumId w:val="45"/>
  </w:num>
  <w:num w:numId="45">
    <w:abstractNumId w:val="52"/>
  </w:num>
  <w:num w:numId="46">
    <w:abstractNumId w:val="49"/>
  </w:num>
  <w:num w:numId="47">
    <w:abstractNumId w:val="38"/>
  </w:num>
  <w:num w:numId="48">
    <w:abstractNumId w:val="63"/>
  </w:num>
  <w:num w:numId="49">
    <w:abstractNumId w:val="54"/>
  </w:num>
  <w:num w:numId="50">
    <w:abstractNumId w:val="36"/>
  </w:num>
  <w:num w:numId="51">
    <w:abstractNumId w:val="32"/>
  </w:num>
  <w:num w:numId="52">
    <w:abstractNumId w:val="35"/>
  </w:num>
  <w:num w:numId="53">
    <w:abstractNumId w:val="50"/>
  </w:num>
  <w:num w:numId="54">
    <w:abstractNumId w:val="57"/>
  </w:num>
  <w:num w:numId="55">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7FB"/>
    <w:rsid w:val="000002DC"/>
    <w:rsid w:val="00021E65"/>
    <w:rsid w:val="000321AD"/>
    <w:rsid w:val="00051809"/>
    <w:rsid w:val="000527FB"/>
    <w:rsid w:val="00056E7C"/>
    <w:rsid w:val="00067DBA"/>
    <w:rsid w:val="00071B1B"/>
    <w:rsid w:val="00075A75"/>
    <w:rsid w:val="00076723"/>
    <w:rsid w:val="000773E2"/>
    <w:rsid w:val="0009746F"/>
    <w:rsid w:val="0009795D"/>
    <w:rsid w:val="000A68BE"/>
    <w:rsid w:val="000A6C7A"/>
    <w:rsid w:val="000B4F2D"/>
    <w:rsid w:val="000C138B"/>
    <w:rsid w:val="000C24F6"/>
    <w:rsid w:val="000D3B56"/>
    <w:rsid w:val="000E5F70"/>
    <w:rsid w:val="000F1F2F"/>
    <w:rsid w:val="000F1F5C"/>
    <w:rsid w:val="000F41D5"/>
    <w:rsid w:val="000F5E5B"/>
    <w:rsid w:val="000F76F3"/>
    <w:rsid w:val="00111F83"/>
    <w:rsid w:val="00121B28"/>
    <w:rsid w:val="00135F7E"/>
    <w:rsid w:val="00140139"/>
    <w:rsid w:val="00144001"/>
    <w:rsid w:val="00146736"/>
    <w:rsid w:val="00150157"/>
    <w:rsid w:val="001535F3"/>
    <w:rsid w:val="001604AD"/>
    <w:rsid w:val="00166EA2"/>
    <w:rsid w:val="00170AC9"/>
    <w:rsid w:val="00172CBC"/>
    <w:rsid w:val="00175B1D"/>
    <w:rsid w:val="001919E1"/>
    <w:rsid w:val="001A5B92"/>
    <w:rsid w:val="001B34BA"/>
    <w:rsid w:val="001B38D8"/>
    <w:rsid w:val="001C18A1"/>
    <w:rsid w:val="001C434F"/>
    <w:rsid w:val="001D11D2"/>
    <w:rsid w:val="001D28CD"/>
    <w:rsid w:val="001E0FE0"/>
    <w:rsid w:val="001E5E69"/>
    <w:rsid w:val="001F4FB5"/>
    <w:rsid w:val="002135E2"/>
    <w:rsid w:val="0021685F"/>
    <w:rsid w:val="0021798C"/>
    <w:rsid w:val="0022065F"/>
    <w:rsid w:val="00220853"/>
    <w:rsid w:val="00223135"/>
    <w:rsid w:val="0022599B"/>
    <w:rsid w:val="002313C3"/>
    <w:rsid w:val="00234970"/>
    <w:rsid w:val="00254CAA"/>
    <w:rsid w:val="00266079"/>
    <w:rsid w:val="0027067F"/>
    <w:rsid w:val="0027180C"/>
    <w:rsid w:val="00271A49"/>
    <w:rsid w:val="0027515A"/>
    <w:rsid w:val="00281DC0"/>
    <w:rsid w:val="00282C8A"/>
    <w:rsid w:val="002B1345"/>
    <w:rsid w:val="002B1770"/>
    <w:rsid w:val="002D3DD9"/>
    <w:rsid w:val="002D598B"/>
    <w:rsid w:val="002E0ECC"/>
    <w:rsid w:val="002F1D9C"/>
    <w:rsid w:val="002F35CB"/>
    <w:rsid w:val="00300A74"/>
    <w:rsid w:val="00302815"/>
    <w:rsid w:val="00320038"/>
    <w:rsid w:val="0033572F"/>
    <w:rsid w:val="0033599C"/>
    <w:rsid w:val="00336125"/>
    <w:rsid w:val="0034117D"/>
    <w:rsid w:val="00345A9B"/>
    <w:rsid w:val="00352F2D"/>
    <w:rsid w:val="003678EA"/>
    <w:rsid w:val="00367C96"/>
    <w:rsid w:val="003807CA"/>
    <w:rsid w:val="003821EA"/>
    <w:rsid w:val="00396668"/>
    <w:rsid w:val="003970B2"/>
    <w:rsid w:val="003978EA"/>
    <w:rsid w:val="003A0BC0"/>
    <w:rsid w:val="003A31CC"/>
    <w:rsid w:val="003A497D"/>
    <w:rsid w:val="003A51BB"/>
    <w:rsid w:val="003B32BC"/>
    <w:rsid w:val="003C0838"/>
    <w:rsid w:val="003D066D"/>
    <w:rsid w:val="003E55A0"/>
    <w:rsid w:val="003E592E"/>
    <w:rsid w:val="003F3539"/>
    <w:rsid w:val="00406DDB"/>
    <w:rsid w:val="00410F7E"/>
    <w:rsid w:val="00412441"/>
    <w:rsid w:val="00413F69"/>
    <w:rsid w:val="00431AA3"/>
    <w:rsid w:val="00431F7D"/>
    <w:rsid w:val="00435148"/>
    <w:rsid w:val="004437C9"/>
    <w:rsid w:val="00445D1F"/>
    <w:rsid w:val="00447FE0"/>
    <w:rsid w:val="00456277"/>
    <w:rsid w:val="00465F04"/>
    <w:rsid w:val="0047467E"/>
    <w:rsid w:val="0047567E"/>
    <w:rsid w:val="00476A1E"/>
    <w:rsid w:val="00476D05"/>
    <w:rsid w:val="00477554"/>
    <w:rsid w:val="004815DE"/>
    <w:rsid w:val="004824B8"/>
    <w:rsid w:val="00485FB6"/>
    <w:rsid w:val="004A5250"/>
    <w:rsid w:val="004B1015"/>
    <w:rsid w:val="004B34C6"/>
    <w:rsid w:val="004C20BF"/>
    <w:rsid w:val="004C5EC9"/>
    <w:rsid w:val="004D63AC"/>
    <w:rsid w:val="004F3001"/>
    <w:rsid w:val="004F6400"/>
    <w:rsid w:val="00507B4D"/>
    <w:rsid w:val="00513A53"/>
    <w:rsid w:val="00517FFB"/>
    <w:rsid w:val="005302C3"/>
    <w:rsid w:val="00534952"/>
    <w:rsid w:val="00545407"/>
    <w:rsid w:val="005457AB"/>
    <w:rsid w:val="005556F6"/>
    <w:rsid w:val="0055644F"/>
    <w:rsid w:val="00561922"/>
    <w:rsid w:val="00566D88"/>
    <w:rsid w:val="00572500"/>
    <w:rsid w:val="00573766"/>
    <w:rsid w:val="00577E02"/>
    <w:rsid w:val="00587879"/>
    <w:rsid w:val="00587C08"/>
    <w:rsid w:val="005939CB"/>
    <w:rsid w:val="00594F9E"/>
    <w:rsid w:val="005A5454"/>
    <w:rsid w:val="005A7E3A"/>
    <w:rsid w:val="005B1A24"/>
    <w:rsid w:val="005B35F6"/>
    <w:rsid w:val="005B4948"/>
    <w:rsid w:val="005C1422"/>
    <w:rsid w:val="005C211C"/>
    <w:rsid w:val="005D1D10"/>
    <w:rsid w:val="005D5D34"/>
    <w:rsid w:val="005E4634"/>
    <w:rsid w:val="005E4748"/>
    <w:rsid w:val="00600966"/>
    <w:rsid w:val="00606836"/>
    <w:rsid w:val="00610B47"/>
    <w:rsid w:val="00612B04"/>
    <w:rsid w:val="006166F7"/>
    <w:rsid w:val="00617CB5"/>
    <w:rsid w:val="00617D62"/>
    <w:rsid w:val="00632101"/>
    <w:rsid w:val="00636FCB"/>
    <w:rsid w:val="00637EF0"/>
    <w:rsid w:val="0064199A"/>
    <w:rsid w:val="00654F3E"/>
    <w:rsid w:val="006649E5"/>
    <w:rsid w:val="00673818"/>
    <w:rsid w:val="0068495E"/>
    <w:rsid w:val="00694856"/>
    <w:rsid w:val="006971BE"/>
    <w:rsid w:val="006A391C"/>
    <w:rsid w:val="006A7208"/>
    <w:rsid w:val="006B0EAA"/>
    <w:rsid w:val="006B187B"/>
    <w:rsid w:val="006B5571"/>
    <w:rsid w:val="006C631C"/>
    <w:rsid w:val="006D2FC9"/>
    <w:rsid w:val="006D3342"/>
    <w:rsid w:val="006E3BA0"/>
    <w:rsid w:val="006E43E8"/>
    <w:rsid w:val="006F608F"/>
    <w:rsid w:val="00701602"/>
    <w:rsid w:val="007143EE"/>
    <w:rsid w:val="0071460E"/>
    <w:rsid w:val="007158E7"/>
    <w:rsid w:val="00732658"/>
    <w:rsid w:val="00736EC3"/>
    <w:rsid w:val="00747E92"/>
    <w:rsid w:val="00753028"/>
    <w:rsid w:val="00754B56"/>
    <w:rsid w:val="0076067B"/>
    <w:rsid w:val="0076347D"/>
    <w:rsid w:val="0076376A"/>
    <w:rsid w:val="00767D6C"/>
    <w:rsid w:val="00787C6E"/>
    <w:rsid w:val="00791B12"/>
    <w:rsid w:val="007B0395"/>
    <w:rsid w:val="007B1D6A"/>
    <w:rsid w:val="007B4EF5"/>
    <w:rsid w:val="007B60B4"/>
    <w:rsid w:val="007C6819"/>
    <w:rsid w:val="007C7ED5"/>
    <w:rsid w:val="007D0F68"/>
    <w:rsid w:val="007E3A74"/>
    <w:rsid w:val="007E7DE2"/>
    <w:rsid w:val="007F19BB"/>
    <w:rsid w:val="007F2768"/>
    <w:rsid w:val="007F4709"/>
    <w:rsid w:val="007F62A5"/>
    <w:rsid w:val="00806B7A"/>
    <w:rsid w:val="008102D7"/>
    <w:rsid w:val="00810DAB"/>
    <w:rsid w:val="00816F3D"/>
    <w:rsid w:val="00840B38"/>
    <w:rsid w:val="00843B4D"/>
    <w:rsid w:val="00851D2B"/>
    <w:rsid w:val="008660C4"/>
    <w:rsid w:val="008707BD"/>
    <w:rsid w:val="00870D56"/>
    <w:rsid w:val="00884AB4"/>
    <w:rsid w:val="008864B6"/>
    <w:rsid w:val="00886A62"/>
    <w:rsid w:val="008A4238"/>
    <w:rsid w:val="008A426D"/>
    <w:rsid w:val="008A7F21"/>
    <w:rsid w:val="008B173A"/>
    <w:rsid w:val="008C11EA"/>
    <w:rsid w:val="008C186C"/>
    <w:rsid w:val="008C4835"/>
    <w:rsid w:val="008C6453"/>
    <w:rsid w:val="008C659A"/>
    <w:rsid w:val="008D463E"/>
    <w:rsid w:val="008E2D3D"/>
    <w:rsid w:val="008E41F1"/>
    <w:rsid w:val="008E5992"/>
    <w:rsid w:val="009061E5"/>
    <w:rsid w:val="00906A66"/>
    <w:rsid w:val="009145C2"/>
    <w:rsid w:val="00921455"/>
    <w:rsid w:val="00924E5E"/>
    <w:rsid w:val="00925AD9"/>
    <w:rsid w:val="00932AC2"/>
    <w:rsid w:val="00935CE0"/>
    <w:rsid w:val="00951925"/>
    <w:rsid w:val="00956F74"/>
    <w:rsid w:val="00970805"/>
    <w:rsid w:val="00974031"/>
    <w:rsid w:val="009819FD"/>
    <w:rsid w:val="009A4968"/>
    <w:rsid w:val="009A5B86"/>
    <w:rsid w:val="009C2BFB"/>
    <w:rsid w:val="009C4D32"/>
    <w:rsid w:val="009D5DE3"/>
    <w:rsid w:val="009E62B1"/>
    <w:rsid w:val="009F41C5"/>
    <w:rsid w:val="00A03CFC"/>
    <w:rsid w:val="00A057C3"/>
    <w:rsid w:val="00A26AEB"/>
    <w:rsid w:val="00A3100D"/>
    <w:rsid w:val="00A37D2F"/>
    <w:rsid w:val="00A42C24"/>
    <w:rsid w:val="00A431C0"/>
    <w:rsid w:val="00A46D49"/>
    <w:rsid w:val="00A50413"/>
    <w:rsid w:val="00A52BE7"/>
    <w:rsid w:val="00A53E9F"/>
    <w:rsid w:val="00A578A4"/>
    <w:rsid w:val="00A60D92"/>
    <w:rsid w:val="00A616C3"/>
    <w:rsid w:val="00A74967"/>
    <w:rsid w:val="00A80584"/>
    <w:rsid w:val="00A81E52"/>
    <w:rsid w:val="00A850FA"/>
    <w:rsid w:val="00A96681"/>
    <w:rsid w:val="00AC6086"/>
    <w:rsid w:val="00AC6F3F"/>
    <w:rsid w:val="00AD4CAF"/>
    <w:rsid w:val="00AD5F7D"/>
    <w:rsid w:val="00AE3D2F"/>
    <w:rsid w:val="00AE4A15"/>
    <w:rsid w:val="00AE59EF"/>
    <w:rsid w:val="00AF2DF8"/>
    <w:rsid w:val="00B00DC6"/>
    <w:rsid w:val="00B06953"/>
    <w:rsid w:val="00B077AC"/>
    <w:rsid w:val="00B10375"/>
    <w:rsid w:val="00B13901"/>
    <w:rsid w:val="00B20320"/>
    <w:rsid w:val="00B25FCC"/>
    <w:rsid w:val="00B305FD"/>
    <w:rsid w:val="00B34B9E"/>
    <w:rsid w:val="00B3600C"/>
    <w:rsid w:val="00B45E8E"/>
    <w:rsid w:val="00B46F1C"/>
    <w:rsid w:val="00B50E45"/>
    <w:rsid w:val="00B521E2"/>
    <w:rsid w:val="00B60F49"/>
    <w:rsid w:val="00B87733"/>
    <w:rsid w:val="00B94294"/>
    <w:rsid w:val="00B95EF6"/>
    <w:rsid w:val="00B9650E"/>
    <w:rsid w:val="00BB06C6"/>
    <w:rsid w:val="00BB10B8"/>
    <w:rsid w:val="00BB552B"/>
    <w:rsid w:val="00BD1242"/>
    <w:rsid w:val="00BD236A"/>
    <w:rsid w:val="00BD2371"/>
    <w:rsid w:val="00BD559C"/>
    <w:rsid w:val="00BE5132"/>
    <w:rsid w:val="00BE61A0"/>
    <w:rsid w:val="00BF44BC"/>
    <w:rsid w:val="00BF686A"/>
    <w:rsid w:val="00C01ACB"/>
    <w:rsid w:val="00C055E0"/>
    <w:rsid w:val="00C125F3"/>
    <w:rsid w:val="00C179EF"/>
    <w:rsid w:val="00C21071"/>
    <w:rsid w:val="00C521EA"/>
    <w:rsid w:val="00C75604"/>
    <w:rsid w:val="00C756E6"/>
    <w:rsid w:val="00C8205C"/>
    <w:rsid w:val="00CA0776"/>
    <w:rsid w:val="00CA202D"/>
    <w:rsid w:val="00CA227F"/>
    <w:rsid w:val="00CA3217"/>
    <w:rsid w:val="00CC08C7"/>
    <w:rsid w:val="00CC0B05"/>
    <w:rsid w:val="00CC10D5"/>
    <w:rsid w:val="00CC2B3F"/>
    <w:rsid w:val="00CD0B01"/>
    <w:rsid w:val="00CD231B"/>
    <w:rsid w:val="00CD77AE"/>
    <w:rsid w:val="00CE2489"/>
    <w:rsid w:val="00CE3FED"/>
    <w:rsid w:val="00CE4A45"/>
    <w:rsid w:val="00D0212C"/>
    <w:rsid w:val="00D036AD"/>
    <w:rsid w:val="00D20D68"/>
    <w:rsid w:val="00D20EB5"/>
    <w:rsid w:val="00D228FA"/>
    <w:rsid w:val="00D23643"/>
    <w:rsid w:val="00D310E1"/>
    <w:rsid w:val="00D3143B"/>
    <w:rsid w:val="00D37B23"/>
    <w:rsid w:val="00D400A7"/>
    <w:rsid w:val="00D40B45"/>
    <w:rsid w:val="00D46230"/>
    <w:rsid w:val="00D474FA"/>
    <w:rsid w:val="00D47D0D"/>
    <w:rsid w:val="00D557DD"/>
    <w:rsid w:val="00D560D9"/>
    <w:rsid w:val="00D65ED5"/>
    <w:rsid w:val="00D71032"/>
    <w:rsid w:val="00D80593"/>
    <w:rsid w:val="00D86FF6"/>
    <w:rsid w:val="00D96194"/>
    <w:rsid w:val="00D96561"/>
    <w:rsid w:val="00DA1D4A"/>
    <w:rsid w:val="00DA3E1C"/>
    <w:rsid w:val="00DC0138"/>
    <w:rsid w:val="00DD0CB0"/>
    <w:rsid w:val="00DE42C9"/>
    <w:rsid w:val="00DE5872"/>
    <w:rsid w:val="00DE5A81"/>
    <w:rsid w:val="00DF0CA1"/>
    <w:rsid w:val="00DF31B8"/>
    <w:rsid w:val="00E12EE7"/>
    <w:rsid w:val="00E13A3C"/>
    <w:rsid w:val="00E2457E"/>
    <w:rsid w:val="00E30FB9"/>
    <w:rsid w:val="00E45E7C"/>
    <w:rsid w:val="00E53A1F"/>
    <w:rsid w:val="00E55009"/>
    <w:rsid w:val="00E5545E"/>
    <w:rsid w:val="00E55A6E"/>
    <w:rsid w:val="00E608C5"/>
    <w:rsid w:val="00E741B1"/>
    <w:rsid w:val="00E8741A"/>
    <w:rsid w:val="00E876CF"/>
    <w:rsid w:val="00E938E1"/>
    <w:rsid w:val="00E93E0D"/>
    <w:rsid w:val="00E94A68"/>
    <w:rsid w:val="00E966E1"/>
    <w:rsid w:val="00EA1A43"/>
    <w:rsid w:val="00EA5ED0"/>
    <w:rsid w:val="00EA702B"/>
    <w:rsid w:val="00EB0335"/>
    <w:rsid w:val="00ED1DBA"/>
    <w:rsid w:val="00ED27E0"/>
    <w:rsid w:val="00ED3068"/>
    <w:rsid w:val="00EE26C0"/>
    <w:rsid w:val="00EE3B5F"/>
    <w:rsid w:val="00EE4E52"/>
    <w:rsid w:val="00EF11D7"/>
    <w:rsid w:val="00F00802"/>
    <w:rsid w:val="00F06D7D"/>
    <w:rsid w:val="00F25635"/>
    <w:rsid w:val="00F36618"/>
    <w:rsid w:val="00F3734D"/>
    <w:rsid w:val="00F457D7"/>
    <w:rsid w:val="00F540C1"/>
    <w:rsid w:val="00F55756"/>
    <w:rsid w:val="00F738C1"/>
    <w:rsid w:val="00F77648"/>
    <w:rsid w:val="00F846C5"/>
    <w:rsid w:val="00F869FB"/>
    <w:rsid w:val="00F912AB"/>
    <w:rsid w:val="00F9720B"/>
    <w:rsid w:val="00F9730B"/>
    <w:rsid w:val="00FA281A"/>
    <w:rsid w:val="00FA2F36"/>
    <w:rsid w:val="00FA4731"/>
    <w:rsid w:val="00FB0F40"/>
    <w:rsid w:val="00FB2374"/>
    <w:rsid w:val="00FB5D0D"/>
    <w:rsid w:val="00FC1702"/>
    <w:rsid w:val="00FC17A3"/>
    <w:rsid w:val="00FC1F76"/>
    <w:rsid w:val="00FC2379"/>
    <w:rsid w:val="00FD125C"/>
    <w:rsid w:val="00FD38CD"/>
    <w:rsid w:val="00FD6714"/>
    <w:rsid w:val="00FD677D"/>
    <w:rsid w:val="00FD77CC"/>
    <w:rsid w:val="00FE6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B0587CC"/>
  <w15:chartTrackingRefBased/>
  <w15:docId w15:val="{79C00970-DF88-4B9F-8D94-7185E5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styleId="Menzione">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F55756"/>
    <w:pPr>
      <w:spacing w:after="120" w:line="480" w:lineRule="auto"/>
    </w:pPr>
  </w:style>
  <w:style w:type="character" w:customStyle="1" w:styleId="Corpodeltesto2Carattere">
    <w:name w:val="Corpo del testo 2 Carattere"/>
    <w:basedOn w:val="Carpredefinitoparagrafo"/>
    <w:link w:val="Corpodeltesto2"/>
    <w:rsid w:val="00F55756"/>
    <w:rPr>
      <w:sz w:val="24"/>
      <w:szCs w:val="24"/>
      <w:lang w:eastAsia="ar-SA"/>
    </w:rPr>
  </w:style>
  <w:style w:type="paragraph" w:customStyle="1" w:styleId="Corpodeltesto23">
    <w:name w:val="Corpo del testo 23"/>
    <w:basedOn w:val="Normale"/>
    <w:rsid w:val="00FC1F76"/>
    <w:pPr>
      <w:spacing w:line="100"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BB803DC22F5B4D9A55BC0A964911EC" ma:contentTypeVersion="0" ma:contentTypeDescription="Creare un nuovo documento." ma:contentTypeScope="" ma:versionID="da3c44f4d30bef68e403a5c46fcb04e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4B39-3D85-4DE7-9596-01CC4CCD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3.xml><?xml version="1.0" encoding="utf-8"?>
<ds:datastoreItem xmlns:ds="http://schemas.openxmlformats.org/officeDocument/2006/customXml" ds:itemID="{5C0BE9BE-2495-4370-A62B-CA36F1560B66}">
  <ds:schemaRef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8B7B6E3C-A9A3-4508-BAEB-BEB5D9A7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2111</Words>
  <Characters>12039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14122</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subject/>
  <dc:creator>Utente Aziendale</dc:creator>
  <cp:keywords/>
  <cp:lastModifiedBy>Zanella Monica</cp:lastModifiedBy>
  <cp:revision>3</cp:revision>
  <cp:lastPrinted>2017-06-13T08:16:00Z</cp:lastPrinted>
  <dcterms:created xsi:type="dcterms:W3CDTF">2017-06-27T13:03:00Z</dcterms:created>
  <dcterms:modified xsi:type="dcterms:W3CDTF">2017-06-27T13:05:00Z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0x01010019BB803DC22F5B4D9A55BC0A964911EC</vt:lpwstr>
  </property>
</Properties>
</file>