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0ACD" w14:textId="77777777" w:rsidR="000F1453" w:rsidRPr="000F1453" w:rsidRDefault="000F1453" w:rsidP="000F1453">
      <w:pPr>
        <w:suppressAutoHyphens/>
        <w:spacing w:after="120" w:line="240" w:lineRule="auto"/>
        <w:jc w:val="both"/>
        <w:rPr>
          <w:rFonts w:ascii="Times New Roman" w:eastAsia="Times New Roman" w:hAnsi="Times New Roman" w:cs="Arial"/>
          <w:sz w:val="24"/>
          <w:szCs w:val="24"/>
          <w:lang w:eastAsia="ar-SA"/>
        </w:rPr>
      </w:pPr>
      <w:r w:rsidRPr="000F1453">
        <w:rPr>
          <w:rFonts w:ascii="Arial" w:eastAsia="Times New Roman" w:hAnsi="Arial" w:cs="Arial"/>
          <w:b/>
          <w:sz w:val="32"/>
          <w:szCs w:val="32"/>
          <w:u w:val="single"/>
          <w:lang w:eastAsia="ar-SA"/>
        </w:rPr>
        <w:t>APPENDICE 1</w:t>
      </w:r>
    </w:p>
    <w:tbl>
      <w:tblPr>
        <w:tblW w:w="0" w:type="auto"/>
        <w:tblInd w:w="-7" w:type="dxa"/>
        <w:tblLayout w:type="fixed"/>
        <w:tblCellMar>
          <w:left w:w="30" w:type="dxa"/>
          <w:right w:w="30" w:type="dxa"/>
        </w:tblCellMar>
        <w:tblLook w:val="0000" w:firstRow="0" w:lastRow="0" w:firstColumn="0" w:lastColumn="0" w:noHBand="0" w:noVBand="0"/>
      </w:tblPr>
      <w:tblGrid>
        <w:gridCol w:w="3999"/>
        <w:gridCol w:w="15"/>
        <w:gridCol w:w="4805"/>
        <w:gridCol w:w="1984"/>
        <w:gridCol w:w="1985"/>
        <w:gridCol w:w="1706"/>
        <w:gridCol w:w="10"/>
      </w:tblGrid>
      <w:tr w:rsidR="000F1453" w:rsidRPr="000F1453" w14:paraId="2EF95DDB" w14:textId="77777777" w:rsidTr="008858A6">
        <w:trPr>
          <w:gridAfter w:val="1"/>
          <w:wAfter w:w="10" w:type="dxa"/>
          <w:cantSplit/>
          <w:trHeight w:val="420"/>
        </w:trPr>
        <w:tc>
          <w:tcPr>
            <w:tcW w:w="14494" w:type="dxa"/>
            <w:gridSpan w:val="6"/>
            <w:tcBorders>
              <w:top w:val="single" w:sz="1" w:space="0" w:color="000000"/>
              <w:left w:val="single" w:sz="1" w:space="0" w:color="000000"/>
              <w:bottom w:val="single" w:sz="4" w:space="0" w:color="000000"/>
              <w:right w:val="single" w:sz="1" w:space="0" w:color="000000"/>
            </w:tcBorders>
            <w:shd w:val="clear" w:color="auto" w:fill="auto"/>
          </w:tcPr>
          <w:p w14:paraId="114C161F" w14:textId="77777777" w:rsidR="000F1453" w:rsidRPr="000F1453" w:rsidRDefault="000F1453" w:rsidP="000F1453">
            <w:pPr>
              <w:keepNext/>
              <w:numPr>
                <w:ilvl w:val="1"/>
                <w:numId w:val="1"/>
              </w:numPr>
              <w:tabs>
                <w:tab w:val="num" w:pos="576"/>
              </w:tabs>
              <w:suppressAutoHyphens/>
              <w:spacing w:after="0" w:line="240" w:lineRule="auto"/>
              <w:outlineLvl w:val="1"/>
              <w:rPr>
                <w:rFonts w:ascii="Arial" w:eastAsia="Times New Roman" w:hAnsi="Arial" w:cs="Arial"/>
                <w:color w:val="000000"/>
                <w:sz w:val="24"/>
                <w:szCs w:val="20"/>
                <w:lang w:eastAsia="ar-SA"/>
              </w:rPr>
            </w:pPr>
            <w:r w:rsidRPr="000F1453">
              <w:rPr>
                <w:rFonts w:ascii="Arial" w:eastAsia="Times New Roman" w:hAnsi="Arial" w:cs="Arial"/>
                <w:color w:val="000000"/>
                <w:sz w:val="24"/>
                <w:szCs w:val="20"/>
                <w:lang w:eastAsia="ar-SA"/>
              </w:rPr>
              <w:t>Piano finanziario del progetto “---------“ (Determina regionale n. ______, CUP_________________)</w:t>
            </w:r>
          </w:p>
        </w:tc>
      </w:tr>
      <w:tr w:rsidR="000F1453" w:rsidRPr="000F1453" w14:paraId="2F9A160E" w14:textId="77777777" w:rsidTr="008858A6">
        <w:trPr>
          <w:trHeight w:val="698"/>
        </w:trPr>
        <w:tc>
          <w:tcPr>
            <w:tcW w:w="3999" w:type="dxa"/>
            <w:tcBorders>
              <w:top w:val="single" w:sz="4" w:space="0" w:color="000000"/>
              <w:left w:val="single" w:sz="4" w:space="0" w:color="000000"/>
              <w:bottom w:val="single" w:sz="4" w:space="0" w:color="000000"/>
            </w:tcBorders>
            <w:shd w:val="clear" w:color="auto" w:fill="auto"/>
          </w:tcPr>
          <w:p w14:paraId="2F92760C"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b/>
                <w:color w:val="000000"/>
                <w:sz w:val="24"/>
                <w:szCs w:val="24"/>
                <w:lang w:eastAsia="ar-SA"/>
              </w:rPr>
              <w:t>Azioni</w:t>
            </w:r>
            <w:r w:rsidRPr="000F1453">
              <w:rPr>
                <w:rFonts w:ascii="Arial" w:eastAsia="Times New Roman" w:hAnsi="Arial" w:cs="Arial"/>
                <w:color w:val="000000"/>
                <w:sz w:val="24"/>
                <w:szCs w:val="24"/>
                <w:lang w:eastAsia="ar-SA"/>
              </w:rPr>
              <w:t xml:space="preserve"> come previste dal progetto approvato </w:t>
            </w:r>
          </w:p>
        </w:tc>
        <w:tc>
          <w:tcPr>
            <w:tcW w:w="8789" w:type="dxa"/>
            <w:gridSpan w:val="4"/>
            <w:tcBorders>
              <w:top w:val="single" w:sz="4" w:space="0" w:color="000000"/>
              <w:left w:val="single" w:sz="4" w:space="0" w:color="000000"/>
              <w:bottom w:val="single" w:sz="4" w:space="0" w:color="000000"/>
            </w:tcBorders>
            <w:shd w:val="clear" w:color="auto" w:fill="auto"/>
            <w:vAlign w:val="center"/>
          </w:tcPr>
          <w:p w14:paraId="20C77BE2" w14:textId="77777777" w:rsidR="000F1453" w:rsidRPr="000F1453" w:rsidRDefault="000F1453" w:rsidP="000F1453">
            <w:pPr>
              <w:shd w:val="clear" w:color="auto" w:fill="FFFFFF"/>
              <w:suppressAutoHyphens/>
              <w:spacing w:after="0" w:line="240" w:lineRule="auto"/>
              <w:jc w:val="center"/>
              <w:rPr>
                <w:rFonts w:ascii="Arial" w:eastAsia="Times New Roman" w:hAnsi="Arial" w:cs="Arial"/>
                <w:b/>
                <w:color w:val="000000"/>
                <w:sz w:val="24"/>
                <w:szCs w:val="24"/>
                <w:lang w:eastAsia="ar-SA"/>
              </w:rPr>
            </w:pPr>
            <w:r w:rsidRPr="000F1453">
              <w:rPr>
                <w:rFonts w:ascii="Arial" w:eastAsia="Times New Roman" w:hAnsi="Arial" w:cs="Arial"/>
                <w:color w:val="000000"/>
                <w:sz w:val="24"/>
                <w:szCs w:val="24"/>
                <w:lang w:eastAsia="ar-SA"/>
              </w:rPr>
              <w:t xml:space="preserve">Descrizione voci di </w:t>
            </w:r>
            <w:r w:rsidRPr="000F1453">
              <w:rPr>
                <w:rFonts w:ascii="Arial" w:eastAsia="Times New Roman" w:hAnsi="Arial" w:cs="Arial"/>
                <w:b/>
                <w:color w:val="000000"/>
                <w:sz w:val="24"/>
                <w:szCs w:val="24"/>
                <w:lang w:eastAsia="ar-SA"/>
              </w:rPr>
              <w:t xml:space="preserve">costo </w:t>
            </w:r>
            <w:r w:rsidRPr="000F1453">
              <w:rPr>
                <w:rFonts w:ascii="Arial" w:eastAsia="Times New Roman" w:hAnsi="Arial" w:cs="Arial"/>
                <w:color w:val="000000"/>
                <w:sz w:val="24"/>
                <w:szCs w:val="24"/>
                <w:lang w:eastAsia="ar-SA"/>
              </w:rPr>
              <w:t>riferite alle singole azioni</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tcPr>
          <w:p w14:paraId="1FE8588E" w14:textId="77777777" w:rsidR="000F1453" w:rsidRPr="000F1453" w:rsidRDefault="000F1453" w:rsidP="000F1453">
            <w:pPr>
              <w:suppressAutoHyphens/>
              <w:spacing w:after="0" w:line="240" w:lineRule="auto"/>
              <w:jc w:val="center"/>
              <w:rPr>
                <w:rFonts w:ascii="Times New Roman" w:eastAsia="Times New Roman" w:hAnsi="Times New Roman" w:cs="Times New Roman"/>
                <w:sz w:val="24"/>
                <w:szCs w:val="24"/>
                <w:lang w:eastAsia="ar-SA"/>
              </w:rPr>
            </w:pPr>
            <w:r w:rsidRPr="000F1453">
              <w:rPr>
                <w:rFonts w:ascii="Arial" w:eastAsia="Times New Roman" w:hAnsi="Arial" w:cs="Arial"/>
                <w:b/>
                <w:color w:val="000000"/>
                <w:sz w:val="24"/>
                <w:szCs w:val="24"/>
                <w:lang w:eastAsia="ar-SA"/>
              </w:rPr>
              <w:t xml:space="preserve">Costo </w:t>
            </w:r>
          </w:p>
        </w:tc>
      </w:tr>
      <w:tr w:rsidR="000F1453" w:rsidRPr="000F1453" w14:paraId="6F381014" w14:textId="77777777" w:rsidTr="008858A6">
        <w:tblPrEx>
          <w:tblCellMar>
            <w:left w:w="0" w:type="dxa"/>
            <w:right w:w="0" w:type="dxa"/>
          </w:tblCellMar>
        </w:tblPrEx>
        <w:trPr>
          <w:trHeight w:val="595"/>
        </w:trPr>
        <w:tc>
          <w:tcPr>
            <w:tcW w:w="4014" w:type="dxa"/>
            <w:gridSpan w:val="2"/>
            <w:tcBorders>
              <w:top w:val="single" w:sz="4" w:space="0" w:color="000000"/>
              <w:left w:val="single" w:sz="4" w:space="0" w:color="000000"/>
            </w:tcBorders>
            <w:shd w:val="clear" w:color="auto" w:fill="auto"/>
          </w:tcPr>
          <w:p w14:paraId="454CE217" w14:textId="77777777" w:rsidR="000F1453" w:rsidRPr="000F1453" w:rsidRDefault="000F1453" w:rsidP="000F1453">
            <w:pPr>
              <w:keepNext/>
              <w:numPr>
                <w:ilvl w:val="0"/>
                <w:numId w:val="1"/>
              </w:numPr>
              <w:tabs>
                <w:tab w:val="num" w:pos="432"/>
              </w:tabs>
              <w:suppressAutoHyphens/>
              <w:spacing w:after="0" w:line="240" w:lineRule="auto"/>
              <w:outlineLvl w:val="0"/>
              <w:rPr>
                <w:rFonts w:ascii="Arial" w:eastAsia="Times New Roman" w:hAnsi="Arial" w:cs="Arial"/>
                <w:b/>
                <w:i/>
                <w:color w:val="000000"/>
                <w:sz w:val="20"/>
                <w:szCs w:val="20"/>
                <w:lang w:eastAsia="ar-SA"/>
              </w:rPr>
            </w:pPr>
            <w:r w:rsidRPr="000F1453">
              <w:rPr>
                <w:rFonts w:ascii="Arial" w:eastAsia="Times New Roman" w:hAnsi="Arial" w:cs="Arial"/>
                <w:b/>
                <w:color w:val="000000"/>
                <w:sz w:val="20"/>
                <w:szCs w:val="20"/>
                <w:lang w:eastAsia="ar-SA"/>
              </w:rPr>
              <w:t>Azione 1</w:t>
            </w:r>
          </w:p>
          <w:p w14:paraId="318A5F61"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i/>
                <w:color w:val="000000"/>
                <w:sz w:val="24"/>
                <w:szCs w:val="24"/>
                <w:lang w:eastAsia="ar-SA"/>
              </w:rPr>
              <w:t>(denominazione_azione)</w:t>
            </w:r>
          </w:p>
        </w:tc>
        <w:tc>
          <w:tcPr>
            <w:tcW w:w="10490" w:type="dxa"/>
            <w:gridSpan w:val="5"/>
            <w:tcBorders>
              <w:left w:val="single" w:sz="4" w:space="0" w:color="000000"/>
            </w:tcBorders>
            <w:shd w:val="clear" w:color="auto" w:fill="auto"/>
          </w:tcPr>
          <w:p w14:paraId="2479C99B" w14:textId="77777777" w:rsidR="000F1453" w:rsidRPr="000F1453" w:rsidRDefault="000F1453" w:rsidP="000F1453">
            <w:pPr>
              <w:suppressAutoHyphens/>
              <w:snapToGrid w:val="0"/>
              <w:spacing w:after="0" w:line="240" w:lineRule="auto"/>
              <w:rPr>
                <w:rFonts w:ascii="Arial" w:eastAsia="Times New Roman" w:hAnsi="Arial" w:cs="Arial"/>
                <w:color w:val="000000"/>
                <w:sz w:val="24"/>
                <w:szCs w:val="24"/>
                <w:lang w:eastAsia="ar-SA"/>
              </w:rPr>
            </w:pPr>
          </w:p>
        </w:tc>
      </w:tr>
      <w:tr w:rsidR="000F1453" w:rsidRPr="000F1453" w14:paraId="0F8DD5B6" w14:textId="77777777" w:rsidTr="008858A6">
        <w:trPr>
          <w:trHeight w:val="449"/>
        </w:trPr>
        <w:tc>
          <w:tcPr>
            <w:tcW w:w="3999" w:type="dxa"/>
            <w:tcBorders>
              <w:top w:val="single" w:sz="4" w:space="0" w:color="000000"/>
              <w:left w:val="single" w:sz="4" w:space="0" w:color="000000"/>
              <w:bottom w:val="single" w:sz="4" w:space="0" w:color="000000"/>
            </w:tcBorders>
            <w:shd w:val="clear" w:color="auto" w:fill="FFFFFF"/>
          </w:tcPr>
          <w:p w14:paraId="54CDC820"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w:t>
            </w:r>
          </w:p>
        </w:tc>
        <w:tc>
          <w:tcPr>
            <w:tcW w:w="8789" w:type="dxa"/>
            <w:gridSpan w:val="4"/>
            <w:tcBorders>
              <w:top w:val="single" w:sz="4" w:space="0" w:color="000000"/>
              <w:left w:val="single" w:sz="4" w:space="0" w:color="000000"/>
              <w:bottom w:val="single" w:sz="4" w:space="0" w:color="000000"/>
            </w:tcBorders>
            <w:shd w:val="clear" w:color="auto" w:fill="FFFFFF"/>
          </w:tcPr>
          <w:p w14:paraId="75834D03"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voce 1.1</w:t>
            </w:r>
          </w:p>
          <w:p w14:paraId="492E60AE"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w:t>
            </w:r>
            <w:r w:rsidRPr="000F1453">
              <w:rPr>
                <w:rFonts w:ascii="Arial" w:eastAsia="Times New Roman" w:hAnsi="Arial" w:cs="Arial"/>
                <w:i/>
                <w:color w:val="000000"/>
                <w:sz w:val="24"/>
                <w:szCs w:val="24"/>
                <w:lang w:eastAsia="ar-SA"/>
              </w:rPr>
              <w:t>descrizione</w:t>
            </w:r>
            <w:r w:rsidRPr="000F1453">
              <w:rPr>
                <w:rFonts w:ascii="Arial" w:eastAsia="Times New Roman" w:hAnsi="Arial" w:cs="Arial"/>
                <w:color w:val="000000"/>
                <w:sz w:val="24"/>
                <w:szCs w:val="24"/>
                <w:lang w:eastAsia="ar-SA"/>
              </w:rPr>
              <w:t>)</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3FBEF7"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r>
      <w:tr w:rsidR="000F1453" w:rsidRPr="000F1453" w14:paraId="642C817A" w14:textId="77777777" w:rsidTr="008858A6">
        <w:trPr>
          <w:trHeight w:val="494"/>
        </w:trPr>
        <w:tc>
          <w:tcPr>
            <w:tcW w:w="3999" w:type="dxa"/>
            <w:tcBorders>
              <w:top w:val="single" w:sz="4" w:space="0" w:color="000000"/>
              <w:left w:val="single" w:sz="4" w:space="0" w:color="000000"/>
              <w:bottom w:val="single" w:sz="4" w:space="0" w:color="000000"/>
            </w:tcBorders>
            <w:shd w:val="clear" w:color="auto" w:fill="FFFFFF"/>
          </w:tcPr>
          <w:p w14:paraId="4F4C61A3"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w:t>
            </w:r>
          </w:p>
        </w:tc>
        <w:tc>
          <w:tcPr>
            <w:tcW w:w="8789" w:type="dxa"/>
            <w:gridSpan w:val="4"/>
            <w:tcBorders>
              <w:top w:val="single" w:sz="4" w:space="0" w:color="000000"/>
              <w:left w:val="single" w:sz="4" w:space="0" w:color="000000"/>
              <w:bottom w:val="single" w:sz="4" w:space="0" w:color="000000"/>
            </w:tcBorders>
            <w:shd w:val="clear" w:color="auto" w:fill="FFFFFF"/>
          </w:tcPr>
          <w:p w14:paraId="404A7EBC"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voce 1.2</w:t>
            </w:r>
          </w:p>
          <w:p w14:paraId="04ECC7F2"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w:t>
            </w:r>
            <w:r w:rsidRPr="000F1453">
              <w:rPr>
                <w:rFonts w:ascii="Arial" w:eastAsia="Times New Roman" w:hAnsi="Arial" w:cs="Arial"/>
                <w:i/>
                <w:color w:val="000000"/>
                <w:sz w:val="24"/>
                <w:szCs w:val="24"/>
                <w:lang w:eastAsia="ar-SA"/>
              </w:rPr>
              <w:t>descrizione</w:t>
            </w:r>
            <w:r w:rsidRPr="000F1453">
              <w:rPr>
                <w:rFonts w:ascii="Arial" w:eastAsia="Times New Roman" w:hAnsi="Arial" w:cs="Arial"/>
                <w:color w:val="000000"/>
                <w:sz w:val="24"/>
                <w:szCs w:val="24"/>
                <w:lang w:eastAsia="ar-SA"/>
              </w:rPr>
              <w:t>)</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BF33A2"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r>
      <w:tr w:rsidR="000F1453" w:rsidRPr="000F1453" w14:paraId="156DE596" w14:textId="77777777" w:rsidTr="008858A6">
        <w:trPr>
          <w:trHeight w:val="494"/>
        </w:trPr>
        <w:tc>
          <w:tcPr>
            <w:tcW w:w="3999" w:type="dxa"/>
            <w:tcBorders>
              <w:top w:val="single" w:sz="4" w:space="0" w:color="000000"/>
              <w:left w:val="single" w:sz="4" w:space="0" w:color="000000"/>
              <w:bottom w:val="single" w:sz="4" w:space="0" w:color="000000"/>
            </w:tcBorders>
            <w:shd w:val="clear" w:color="auto" w:fill="FFFFFF"/>
          </w:tcPr>
          <w:p w14:paraId="1A7004EE"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w:t>
            </w:r>
          </w:p>
        </w:tc>
        <w:tc>
          <w:tcPr>
            <w:tcW w:w="8789" w:type="dxa"/>
            <w:gridSpan w:val="4"/>
            <w:tcBorders>
              <w:top w:val="single" w:sz="4" w:space="0" w:color="000000"/>
              <w:left w:val="single" w:sz="4" w:space="0" w:color="000000"/>
              <w:bottom w:val="single" w:sz="4" w:space="0" w:color="000000"/>
            </w:tcBorders>
            <w:shd w:val="clear" w:color="auto" w:fill="FFFFFF"/>
          </w:tcPr>
          <w:p w14:paraId="5679EF9B"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voce 1.xx</w:t>
            </w:r>
          </w:p>
          <w:p w14:paraId="1EEA02A6"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w:t>
            </w:r>
            <w:r w:rsidRPr="000F1453">
              <w:rPr>
                <w:rFonts w:ascii="Arial" w:eastAsia="Times New Roman" w:hAnsi="Arial" w:cs="Arial"/>
                <w:i/>
                <w:color w:val="000000"/>
                <w:sz w:val="24"/>
                <w:szCs w:val="24"/>
                <w:lang w:eastAsia="ar-SA"/>
              </w:rPr>
              <w:t>descrizione</w:t>
            </w:r>
            <w:r w:rsidRPr="000F1453">
              <w:rPr>
                <w:rFonts w:ascii="Arial" w:eastAsia="Times New Roman" w:hAnsi="Arial" w:cs="Arial"/>
                <w:color w:val="000000"/>
                <w:sz w:val="24"/>
                <w:szCs w:val="24"/>
                <w:lang w:eastAsia="ar-SA"/>
              </w:rPr>
              <w:t>)</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745F04"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r>
      <w:tr w:rsidR="000F1453" w:rsidRPr="000F1453" w14:paraId="4E14C5D9" w14:textId="77777777" w:rsidTr="008858A6">
        <w:trPr>
          <w:trHeight w:val="247"/>
        </w:trPr>
        <w:tc>
          <w:tcPr>
            <w:tcW w:w="12788" w:type="dxa"/>
            <w:gridSpan w:val="5"/>
            <w:tcBorders>
              <w:top w:val="single" w:sz="4" w:space="0" w:color="000000"/>
              <w:left w:val="single" w:sz="4" w:space="0" w:color="000000"/>
              <w:bottom w:val="single" w:sz="4" w:space="0" w:color="000000"/>
            </w:tcBorders>
            <w:shd w:val="clear" w:color="auto" w:fill="F2F2F2"/>
          </w:tcPr>
          <w:p w14:paraId="340D69C2" w14:textId="77777777" w:rsidR="000F1453" w:rsidRPr="000F1453" w:rsidRDefault="000F1453" w:rsidP="000F1453">
            <w:pPr>
              <w:suppressAutoHyphens/>
              <w:spacing w:after="0" w:line="240" w:lineRule="auto"/>
              <w:jc w:val="right"/>
              <w:rPr>
                <w:rFonts w:ascii="Arial" w:eastAsia="Times New Roman" w:hAnsi="Arial" w:cs="Arial"/>
                <w:color w:val="000000"/>
                <w:sz w:val="24"/>
                <w:szCs w:val="24"/>
                <w:lang w:eastAsia="ar-SA"/>
              </w:rPr>
            </w:pPr>
            <w:r w:rsidRPr="000F1453">
              <w:rPr>
                <w:rFonts w:ascii="Arial" w:eastAsia="Times New Roman" w:hAnsi="Arial" w:cs="Arial"/>
                <w:b/>
                <w:color w:val="000000"/>
                <w:sz w:val="24"/>
                <w:szCs w:val="24"/>
                <w:lang w:eastAsia="ar-SA"/>
              </w:rPr>
              <w:t xml:space="preserve">Sub tot </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2F2F2"/>
          </w:tcPr>
          <w:p w14:paraId="019F0F26"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r>
      <w:tr w:rsidR="000F1453" w:rsidRPr="000F1453" w14:paraId="38E42DFA" w14:textId="77777777" w:rsidTr="008858A6">
        <w:tblPrEx>
          <w:tblCellMar>
            <w:left w:w="0" w:type="dxa"/>
            <w:right w:w="0" w:type="dxa"/>
          </w:tblCellMar>
        </w:tblPrEx>
        <w:trPr>
          <w:trHeight w:val="494"/>
        </w:trPr>
        <w:tc>
          <w:tcPr>
            <w:tcW w:w="4014" w:type="dxa"/>
            <w:gridSpan w:val="2"/>
            <w:tcBorders>
              <w:top w:val="single" w:sz="4" w:space="0" w:color="000000"/>
              <w:left w:val="single" w:sz="4" w:space="0" w:color="000000"/>
              <w:bottom w:val="single" w:sz="4" w:space="0" w:color="000000"/>
            </w:tcBorders>
            <w:shd w:val="clear" w:color="auto" w:fill="FFFFFF"/>
          </w:tcPr>
          <w:p w14:paraId="0DF6F3A6" w14:textId="77777777" w:rsidR="000F1453" w:rsidRPr="000F1453" w:rsidRDefault="000F1453" w:rsidP="000F1453">
            <w:pPr>
              <w:keepNext/>
              <w:numPr>
                <w:ilvl w:val="0"/>
                <w:numId w:val="1"/>
              </w:numPr>
              <w:tabs>
                <w:tab w:val="num" w:pos="432"/>
              </w:tabs>
              <w:suppressAutoHyphens/>
              <w:spacing w:after="0" w:line="240" w:lineRule="auto"/>
              <w:outlineLvl w:val="0"/>
              <w:rPr>
                <w:rFonts w:ascii="Arial" w:eastAsia="Times New Roman" w:hAnsi="Arial" w:cs="Arial"/>
                <w:b/>
                <w:i/>
                <w:color w:val="000000"/>
                <w:sz w:val="20"/>
                <w:szCs w:val="20"/>
                <w:lang w:eastAsia="ar-SA"/>
              </w:rPr>
            </w:pPr>
            <w:r w:rsidRPr="000F1453">
              <w:rPr>
                <w:rFonts w:ascii="Arial" w:eastAsia="Times New Roman" w:hAnsi="Arial" w:cs="Arial"/>
                <w:b/>
                <w:color w:val="000000"/>
                <w:sz w:val="20"/>
                <w:szCs w:val="20"/>
                <w:lang w:eastAsia="ar-SA"/>
              </w:rPr>
              <w:t>Azione 2</w:t>
            </w:r>
          </w:p>
          <w:p w14:paraId="55EDCFC4"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i/>
                <w:color w:val="000000"/>
                <w:sz w:val="24"/>
                <w:szCs w:val="24"/>
                <w:lang w:eastAsia="ar-SA"/>
              </w:rPr>
              <w:t>(denominazione_azione)</w:t>
            </w:r>
          </w:p>
        </w:tc>
        <w:tc>
          <w:tcPr>
            <w:tcW w:w="10490" w:type="dxa"/>
            <w:gridSpan w:val="5"/>
            <w:tcBorders>
              <w:left w:val="single" w:sz="4" w:space="0" w:color="000000"/>
            </w:tcBorders>
            <w:shd w:val="clear" w:color="auto" w:fill="auto"/>
          </w:tcPr>
          <w:p w14:paraId="1F486F57" w14:textId="77777777" w:rsidR="000F1453" w:rsidRPr="000F1453" w:rsidRDefault="000F1453" w:rsidP="000F1453">
            <w:pPr>
              <w:suppressAutoHyphens/>
              <w:snapToGrid w:val="0"/>
              <w:spacing w:after="0" w:line="240" w:lineRule="auto"/>
              <w:rPr>
                <w:rFonts w:ascii="Arial" w:eastAsia="Times New Roman" w:hAnsi="Arial" w:cs="Arial"/>
                <w:color w:val="000000"/>
                <w:sz w:val="24"/>
                <w:szCs w:val="24"/>
                <w:lang w:eastAsia="ar-SA"/>
              </w:rPr>
            </w:pPr>
          </w:p>
        </w:tc>
      </w:tr>
      <w:tr w:rsidR="000F1453" w:rsidRPr="000F1453" w14:paraId="1EF68C1F" w14:textId="77777777" w:rsidTr="008858A6">
        <w:trPr>
          <w:trHeight w:val="449"/>
        </w:trPr>
        <w:tc>
          <w:tcPr>
            <w:tcW w:w="3999" w:type="dxa"/>
            <w:tcBorders>
              <w:top w:val="single" w:sz="4" w:space="0" w:color="000000"/>
              <w:left w:val="single" w:sz="4" w:space="0" w:color="000000"/>
              <w:bottom w:val="single" w:sz="4" w:space="0" w:color="000000"/>
            </w:tcBorders>
            <w:shd w:val="clear" w:color="auto" w:fill="FFFFFF"/>
          </w:tcPr>
          <w:p w14:paraId="24C4B3B4"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w:t>
            </w:r>
          </w:p>
        </w:tc>
        <w:tc>
          <w:tcPr>
            <w:tcW w:w="8789" w:type="dxa"/>
            <w:gridSpan w:val="4"/>
            <w:tcBorders>
              <w:top w:val="single" w:sz="4" w:space="0" w:color="000000"/>
              <w:left w:val="single" w:sz="4" w:space="0" w:color="000000"/>
              <w:bottom w:val="single" w:sz="4" w:space="0" w:color="000000"/>
            </w:tcBorders>
            <w:shd w:val="clear" w:color="auto" w:fill="FFFFFF"/>
          </w:tcPr>
          <w:p w14:paraId="292EB8BD"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voce 2.1</w:t>
            </w:r>
          </w:p>
          <w:p w14:paraId="0071F4EB"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w:t>
            </w:r>
            <w:r w:rsidRPr="000F1453">
              <w:rPr>
                <w:rFonts w:ascii="Arial" w:eastAsia="Times New Roman" w:hAnsi="Arial" w:cs="Arial"/>
                <w:i/>
                <w:color w:val="000000"/>
                <w:sz w:val="24"/>
                <w:szCs w:val="24"/>
                <w:lang w:eastAsia="ar-SA"/>
              </w:rPr>
              <w:t>descrizione</w:t>
            </w:r>
            <w:r w:rsidRPr="000F1453">
              <w:rPr>
                <w:rFonts w:ascii="Arial" w:eastAsia="Times New Roman" w:hAnsi="Arial" w:cs="Arial"/>
                <w:color w:val="000000"/>
                <w:sz w:val="24"/>
                <w:szCs w:val="24"/>
                <w:lang w:eastAsia="ar-SA"/>
              </w:rPr>
              <w:t>)</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ECD8F13"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r>
      <w:tr w:rsidR="000F1453" w:rsidRPr="000F1453" w14:paraId="74CC4DE0" w14:textId="77777777" w:rsidTr="008858A6">
        <w:trPr>
          <w:trHeight w:val="494"/>
        </w:trPr>
        <w:tc>
          <w:tcPr>
            <w:tcW w:w="3999" w:type="dxa"/>
            <w:tcBorders>
              <w:top w:val="single" w:sz="4" w:space="0" w:color="000000"/>
              <w:left w:val="single" w:sz="4" w:space="0" w:color="000000"/>
              <w:bottom w:val="single" w:sz="4" w:space="0" w:color="000000"/>
            </w:tcBorders>
            <w:shd w:val="clear" w:color="auto" w:fill="FFFFFF"/>
          </w:tcPr>
          <w:p w14:paraId="736A336C"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w:t>
            </w:r>
          </w:p>
        </w:tc>
        <w:tc>
          <w:tcPr>
            <w:tcW w:w="8789" w:type="dxa"/>
            <w:gridSpan w:val="4"/>
            <w:tcBorders>
              <w:top w:val="single" w:sz="4" w:space="0" w:color="000000"/>
              <w:left w:val="single" w:sz="4" w:space="0" w:color="000000"/>
              <w:bottom w:val="single" w:sz="4" w:space="0" w:color="000000"/>
            </w:tcBorders>
            <w:shd w:val="clear" w:color="auto" w:fill="FFFFFF"/>
          </w:tcPr>
          <w:p w14:paraId="4C43BA98"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voce 2.2</w:t>
            </w:r>
          </w:p>
          <w:p w14:paraId="5D5A414B"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w:t>
            </w:r>
            <w:r w:rsidRPr="000F1453">
              <w:rPr>
                <w:rFonts w:ascii="Arial" w:eastAsia="Times New Roman" w:hAnsi="Arial" w:cs="Arial"/>
                <w:i/>
                <w:color w:val="000000"/>
                <w:sz w:val="24"/>
                <w:szCs w:val="24"/>
                <w:lang w:eastAsia="ar-SA"/>
              </w:rPr>
              <w:t>descrizione</w:t>
            </w:r>
            <w:r w:rsidRPr="000F1453">
              <w:rPr>
                <w:rFonts w:ascii="Arial" w:eastAsia="Times New Roman" w:hAnsi="Arial" w:cs="Arial"/>
                <w:color w:val="000000"/>
                <w:sz w:val="24"/>
                <w:szCs w:val="24"/>
                <w:lang w:eastAsia="ar-SA"/>
              </w:rPr>
              <w:t>)</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A87BF8C"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r>
      <w:tr w:rsidR="000F1453" w:rsidRPr="000F1453" w14:paraId="02D2F66F" w14:textId="77777777" w:rsidTr="008858A6">
        <w:trPr>
          <w:trHeight w:val="494"/>
        </w:trPr>
        <w:tc>
          <w:tcPr>
            <w:tcW w:w="3999" w:type="dxa"/>
            <w:tcBorders>
              <w:top w:val="single" w:sz="4" w:space="0" w:color="000000"/>
              <w:left w:val="single" w:sz="4" w:space="0" w:color="000000"/>
              <w:bottom w:val="single" w:sz="4" w:space="0" w:color="000000"/>
            </w:tcBorders>
            <w:shd w:val="clear" w:color="auto" w:fill="FFFFFF"/>
          </w:tcPr>
          <w:p w14:paraId="5CD4796B"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w:t>
            </w:r>
          </w:p>
        </w:tc>
        <w:tc>
          <w:tcPr>
            <w:tcW w:w="8789" w:type="dxa"/>
            <w:gridSpan w:val="4"/>
            <w:tcBorders>
              <w:top w:val="single" w:sz="4" w:space="0" w:color="000000"/>
              <w:left w:val="single" w:sz="4" w:space="0" w:color="000000"/>
              <w:bottom w:val="single" w:sz="4" w:space="0" w:color="000000"/>
            </w:tcBorders>
            <w:shd w:val="clear" w:color="auto" w:fill="FFFFFF"/>
          </w:tcPr>
          <w:p w14:paraId="5E42DF34"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voce 2.xx</w:t>
            </w:r>
          </w:p>
          <w:p w14:paraId="4679A5DB"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w:t>
            </w:r>
            <w:r w:rsidRPr="000F1453">
              <w:rPr>
                <w:rFonts w:ascii="Arial" w:eastAsia="Times New Roman" w:hAnsi="Arial" w:cs="Arial"/>
                <w:i/>
                <w:color w:val="000000"/>
                <w:sz w:val="24"/>
                <w:szCs w:val="24"/>
                <w:lang w:eastAsia="ar-SA"/>
              </w:rPr>
              <w:t>descrizione</w:t>
            </w:r>
            <w:r w:rsidRPr="000F1453">
              <w:rPr>
                <w:rFonts w:ascii="Arial" w:eastAsia="Times New Roman" w:hAnsi="Arial" w:cs="Arial"/>
                <w:color w:val="000000"/>
                <w:sz w:val="24"/>
                <w:szCs w:val="24"/>
                <w:lang w:eastAsia="ar-SA"/>
              </w:rPr>
              <w:t>)</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DCA5D7"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r>
      <w:tr w:rsidR="000F1453" w:rsidRPr="000F1453" w14:paraId="5D471F8B" w14:textId="77777777" w:rsidTr="008858A6">
        <w:trPr>
          <w:trHeight w:val="247"/>
        </w:trPr>
        <w:tc>
          <w:tcPr>
            <w:tcW w:w="12788" w:type="dxa"/>
            <w:gridSpan w:val="5"/>
            <w:tcBorders>
              <w:top w:val="single" w:sz="4" w:space="0" w:color="000000"/>
              <w:left w:val="single" w:sz="4" w:space="0" w:color="000000"/>
              <w:bottom w:val="single" w:sz="4" w:space="0" w:color="000000"/>
            </w:tcBorders>
            <w:shd w:val="clear" w:color="auto" w:fill="F2F2F2"/>
          </w:tcPr>
          <w:p w14:paraId="7244C52E" w14:textId="77777777" w:rsidR="000F1453" w:rsidRPr="000F1453" w:rsidRDefault="000F1453" w:rsidP="000F1453">
            <w:pPr>
              <w:suppressAutoHyphens/>
              <w:spacing w:after="0" w:line="240" w:lineRule="auto"/>
              <w:jc w:val="right"/>
              <w:rPr>
                <w:rFonts w:ascii="Arial" w:eastAsia="Times New Roman" w:hAnsi="Arial" w:cs="Arial"/>
                <w:color w:val="000000"/>
                <w:sz w:val="24"/>
                <w:szCs w:val="24"/>
                <w:lang w:eastAsia="ar-SA"/>
              </w:rPr>
            </w:pPr>
            <w:r w:rsidRPr="000F1453">
              <w:rPr>
                <w:rFonts w:ascii="Arial" w:eastAsia="Times New Roman" w:hAnsi="Arial" w:cs="Arial"/>
                <w:b/>
                <w:color w:val="000000"/>
                <w:sz w:val="24"/>
                <w:szCs w:val="24"/>
                <w:lang w:eastAsia="ar-SA"/>
              </w:rPr>
              <w:t xml:space="preserve">Sub tot </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2F2F2"/>
          </w:tcPr>
          <w:p w14:paraId="534D7324"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r>
      <w:tr w:rsidR="000F1453" w:rsidRPr="000F1453" w14:paraId="416420F7" w14:textId="77777777" w:rsidTr="008858A6">
        <w:trPr>
          <w:gridAfter w:val="1"/>
          <w:wAfter w:w="10" w:type="dxa"/>
          <w:trHeight w:val="247"/>
        </w:trPr>
        <w:tc>
          <w:tcPr>
            <w:tcW w:w="3999" w:type="dxa"/>
            <w:tcBorders>
              <w:top w:val="single" w:sz="4" w:space="0" w:color="000000"/>
              <w:left w:val="single" w:sz="1" w:space="0" w:color="000000"/>
              <w:bottom w:val="single" w:sz="4" w:space="0" w:color="000000"/>
            </w:tcBorders>
            <w:shd w:val="clear" w:color="auto" w:fill="FFFFFF"/>
          </w:tcPr>
          <w:p w14:paraId="0C91EDD1" w14:textId="77777777" w:rsidR="000F1453" w:rsidRPr="000F1453" w:rsidRDefault="000F1453" w:rsidP="000F1453">
            <w:pPr>
              <w:keepNext/>
              <w:numPr>
                <w:ilvl w:val="0"/>
                <w:numId w:val="1"/>
              </w:numPr>
              <w:tabs>
                <w:tab w:val="num" w:pos="432"/>
              </w:tabs>
              <w:suppressAutoHyphens/>
              <w:spacing w:after="0" w:line="240" w:lineRule="auto"/>
              <w:outlineLvl w:val="0"/>
              <w:rPr>
                <w:rFonts w:ascii="Arial" w:eastAsia="Times New Roman" w:hAnsi="Arial" w:cs="Arial"/>
                <w:b/>
                <w:color w:val="000000"/>
                <w:sz w:val="20"/>
                <w:szCs w:val="20"/>
                <w:lang w:eastAsia="ar-SA"/>
              </w:rPr>
            </w:pPr>
            <w:r w:rsidRPr="000F1453">
              <w:rPr>
                <w:rFonts w:ascii="Arial" w:eastAsia="Times New Roman" w:hAnsi="Arial" w:cs="Arial"/>
                <w:b/>
                <w:color w:val="000000"/>
                <w:sz w:val="20"/>
                <w:szCs w:val="20"/>
                <w:lang w:eastAsia="ar-SA"/>
              </w:rPr>
              <w:t>Azione  xx</w:t>
            </w:r>
          </w:p>
        </w:tc>
        <w:tc>
          <w:tcPr>
            <w:tcW w:w="4820" w:type="dxa"/>
            <w:gridSpan w:val="2"/>
            <w:tcBorders>
              <w:top w:val="single" w:sz="4" w:space="0" w:color="000000"/>
              <w:left w:val="single" w:sz="1" w:space="0" w:color="000000"/>
              <w:bottom w:val="single" w:sz="4" w:space="0" w:color="000000"/>
            </w:tcBorders>
            <w:shd w:val="clear" w:color="auto" w:fill="FFFFFF"/>
          </w:tcPr>
          <w:p w14:paraId="555D27FE"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c>
          <w:tcPr>
            <w:tcW w:w="1984" w:type="dxa"/>
            <w:tcBorders>
              <w:top w:val="single" w:sz="4" w:space="0" w:color="000000"/>
              <w:left w:val="single" w:sz="1" w:space="0" w:color="000000"/>
              <w:bottom w:val="single" w:sz="4" w:space="0" w:color="000000"/>
            </w:tcBorders>
            <w:shd w:val="clear" w:color="auto" w:fill="FFFFFF"/>
          </w:tcPr>
          <w:p w14:paraId="71D41689"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c>
          <w:tcPr>
            <w:tcW w:w="1985" w:type="dxa"/>
            <w:tcBorders>
              <w:top w:val="single" w:sz="4" w:space="0" w:color="000000"/>
              <w:left w:val="single" w:sz="1" w:space="0" w:color="000000"/>
              <w:bottom w:val="single" w:sz="4" w:space="0" w:color="000000"/>
            </w:tcBorders>
            <w:shd w:val="clear" w:color="auto" w:fill="FFFFFF"/>
          </w:tcPr>
          <w:p w14:paraId="707168BF"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c>
          <w:tcPr>
            <w:tcW w:w="1706" w:type="dxa"/>
            <w:tcBorders>
              <w:top w:val="single" w:sz="4" w:space="0" w:color="000000"/>
              <w:left w:val="single" w:sz="1" w:space="0" w:color="000000"/>
              <w:bottom w:val="single" w:sz="4" w:space="0" w:color="000000"/>
              <w:right w:val="single" w:sz="1" w:space="0" w:color="000000"/>
            </w:tcBorders>
            <w:shd w:val="clear" w:color="auto" w:fill="FFFFFF"/>
          </w:tcPr>
          <w:p w14:paraId="49CC65A4"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r>
      <w:tr w:rsidR="000F1453" w:rsidRPr="000F1453" w14:paraId="51A975F2" w14:textId="77777777" w:rsidTr="008858A6">
        <w:trPr>
          <w:gridAfter w:val="1"/>
          <w:wAfter w:w="10" w:type="dxa"/>
          <w:trHeight w:val="247"/>
        </w:trPr>
        <w:tc>
          <w:tcPr>
            <w:tcW w:w="3999" w:type="dxa"/>
            <w:tcBorders>
              <w:top w:val="single" w:sz="4" w:space="0" w:color="000000"/>
              <w:left w:val="single" w:sz="1" w:space="0" w:color="000000"/>
              <w:bottom w:val="single" w:sz="4" w:space="0" w:color="000000"/>
            </w:tcBorders>
            <w:shd w:val="clear" w:color="auto" w:fill="FFFFFF"/>
          </w:tcPr>
          <w:p w14:paraId="39517C26" w14:textId="77777777" w:rsidR="000F1453" w:rsidRPr="000F1453" w:rsidRDefault="000F1453" w:rsidP="000F1453">
            <w:pPr>
              <w:suppressAutoHyphens/>
              <w:spacing w:after="0" w:line="240" w:lineRule="auto"/>
              <w:rPr>
                <w:rFonts w:ascii="Arial" w:eastAsia="Times New Roman" w:hAnsi="Arial" w:cs="Arial"/>
                <w:color w:val="000000"/>
                <w:sz w:val="24"/>
                <w:szCs w:val="24"/>
                <w:lang w:eastAsia="ar-SA"/>
              </w:rPr>
            </w:pPr>
            <w:r w:rsidRPr="000F1453">
              <w:rPr>
                <w:rFonts w:ascii="Arial" w:eastAsia="Times New Roman" w:hAnsi="Arial" w:cs="Arial"/>
                <w:color w:val="000000"/>
                <w:sz w:val="24"/>
                <w:szCs w:val="24"/>
                <w:lang w:eastAsia="ar-SA"/>
              </w:rPr>
              <w:t>"</w:t>
            </w:r>
          </w:p>
        </w:tc>
        <w:tc>
          <w:tcPr>
            <w:tcW w:w="4820" w:type="dxa"/>
            <w:gridSpan w:val="2"/>
            <w:tcBorders>
              <w:top w:val="single" w:sz="4" w:space="0" w:color="000000"/>
              <w:left w:val="single" w:sz="1" w:space="0" w:color="000000"/>
              <w:bottom w:val="single" w:sz="4" w:space="0" w:color="000000"/>
            </w:tcBorders>
            <w:shd w:val="clear" w:color="auto" w:fill="FFFFFF"/>
          </w:tcPr>
          <w:p w14:paraId="06147E2C"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c>
          <w:tcPr>
            <w:tcW w:w="1984" w:type="dxa"/>
            <w:tcBorders>
              <w:top w:val="single" w:sz="4" w:space="0" w:color="000000"/>
              <w:left w:val="single" w:sz="1" w:space="0" w:color="000000"/>
              <w:bottom w:val="single" w:sz="4" w:space="0" w:color="000000"/>
            </w:tcBorders>
            <w:shd w:val="clear" w:color="auto" w:fill="FFFFFF"/>
          </w:tcPr>
          <w:p w14:paraId="5B391295"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c>
          <w:tcPr>
            <w:tcW w:w="1985" w:type="dxa"/>
            <w:tcBorders>
              <w:top w:val="single" w:sz="4" w:space="0" w:color="000000"/>
              <w:left w:val="single" w:sz="1" w:space="0" w:color="000000"/>
              <w:bottom w:val="single" w:sz="4" w:space="0" w:color="000000"/>
            </w:tcBorders>
            <w:shd w:val="clear" w:color="auto" w:fill="FFFFFF"/>
          </w:tcPr>
          <w:p w14:paraId="378ACB9A"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c>
          <w:tcPr>
            <w:tcW w:w="1706" w:type="dxa"/>
            <w:tcBorders>
              <w:top w:val="single" w:sz="4" w:space="0" w:color="000000"/>
              <w:left w:val="single" w:sz="1" w:space="0" w:color="000000"/>
              <w:bottom w:val="single" w:sz="4" w:space="0" w:color="000000"/>
              <w:right w:val="single" w:sz="1" w:space="0" w:color="000000"/>
            </w:tcBorders>
            <w:shd w:val="clear" w:color="auto" w:fill="FFFFFF"/>
          </w:tcPr>
          <w:p w14:paraId="62B194E1"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r>
      <w:tr w:rsidR="000F1453" w:rsidRPr="000F1453" w14:paraId="431ADF29" w14:textId="77777777" w:rsidTr="008858A6">
        <w:trPr>
          <w:trHeight w:val="247"/>
        </w:trPr>
        <w:tc>
          <w:tcPr>
            <w:tcW w:w="12788" w:type="dxa"/>
            <w:gridSpan w:val="5"/>
            <w:tcBorders>
              <w:top w:val="single" w:sz="4" w:space="0" w:color="000000"/>
              <w:left w:val="single" w:sz="4" w:space="0" w:color="000000"/>
              <w:bottom w:val="single" w:sz="4" w:space="0" w:color="000000"/>
            </w:tcBorders>
            <w:shd w:val="clear" w:color="auto" w:fill="F2F2F2"/>
          </w:tcPr>
          <w:p w14:paraId="6D1EA891" w14:textId="77777777" w:rsidR="000F1453" w:rsidRPr="000F1453" w:rsidRDefault="000F1453" w:rsidP="000F1453">
            <w:pPr>
              <w:suppressAutoHyphens/>
              <w:spacing w:after="0" w:line="240" w:lineRule="auto"/>
              <w:jc w:val="right"/>
              <w:rPr>
                <w:rFonts w:ascii="Arial" w:eastAsia="Times New Roman" w:hAnsi="Arial" w:cs="Arial"/>
                <w:color w:val="000000"/>
                <w:sz w:val="24"/>
                <w:szCs w:val="24"/>
                <w:lang w:eastAsia="ar-SA"/>
              </w:rPr>
            </w:pPr>
            <w:r w:rsidRPr="000F1453">
              <w:rPr>
                <w:rFonts w:ascii="Arial" w:eastAsia="Times New Roman" w:hAnsi="Arial" w:cs="Arial"/>
                <w:b/>
                <w:color w:val="000000"/>
                <w:sz w:val="24"/>
                <w:szCs w:val="24"/>
                <w:lang w:eastAsia="ar-SA"/>
              </w:rPr>
              <w:t>TOTALE  COMPLESSIVO</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2F2F2"/>
          </w:tcPr>
          <w:p w14:paraId="4C35B2D8" w14:textId="77777777" w:rsidR="000F1453" w:rsidRPr="000F1453" w:rsidRDefault="000F1453" w:rsidP="000F1453">
            <w:pPr>
              <w:suppressAutoHyphens/>
              <w:snapToGrid w:val="0"/>
              <w:spacing w:after="0" w:line="240" w:lineRule="auto"/>
              <w:jc w:val="right"/>
              <w:rPr>
                <w:rFonts w:ascii="Arial" w:eastAsia="Times New Roman" w:hAnsi="Arial" w:cs="Arial"/>
                <w:color w:val="000000"/>
                <w:sz w:val="24"/>
                <w:szCs w:val="24"/>
                <w:lang w:eastAsia="ar-SA"/>
              </w:rPr>
            </w:pPr>
          </w:p>
        </w:tc>
      </w:tr>
    </w:tbl>
    <w:p w14:paraId="78F007CD"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p>
    <w:p w14:paraId="2B68307F" w14:textId="77777777" w:rsidR="000F1453" w:rsidRPr="000F1453" w:rsidRDefault="000F1453" w:rsidP="000F1453">
      <w:pPr>
        <w:suppressAutoHyphens/>
        <w:spacing w:after="0" w:line="240" w:lineRule="auto"/>
        <w:ind w:firstLine="5040"/>
        <w:rPr>
          <w:rFonts w:ascii="Arial" w:eastAsia="Times New Roman" w:hAnsi="Arial" w:cs="Arial"/>
          <w:b/>
          <w:sz w:val="32"/>
          <w:szCs w:val="32"/>
          <w:u w:val="single"/>
          <w:lang w:eastAsia="ar-SA"/>
        </w:rPr>
        <w:sectPr w:rsidR="000F1453" w:rsidRPr="000F1453">
          <w:footerReference w:type="default" r:id="rId7"/>
          <w:pgSz w:w="16838" w:h="11906" w:orient="landscape"/>
          <w:pgMar w:top="1134" w:right="1418" w:bottom="1134" w:left="1134" w:header="720" w:footer="709" w:gutter="0"/>
          <w:cols w:space="720"/>
          <w:docGrid w:linePitch="600" w:charSpace="32768"/>
        </w:sectPr>
      </w:pPr>
      <w:r w:rsidRPr="000F1453">
        <w:rPr>
          <w:rFonts w:ascii="Arial" w:eastAsia="Times New Roman" w:hAnsi="Arial" w:cs="Arial"/>
          <w:sz w:val="24"/>
          <w:szCs w:val="24"/>
          <w:lang w:eastAsia="ar-SA"/>
        </w:rPr>
        <w:t>Firma Legale  Rappresentante (</w:t>
      </w:r>
      <w:r w:rsidRPr="000F1453">
        <w:rPr>
          <w:rFonts w:ascii="Arial" w:eastAsia="Times New Roman" w:hAnsi="Arial" w:cs="Arial"/>
          <w:i/>
          <w:sz w:val="24"/>
          <w:szCs w:val="24"/>
          <w:lang w:eastAsia="ar-SA"/>
        </w:rPr>
        <w:t>Nome_Cognome)</w:t>
      </w:r>
    </w:p>
    <w:p w14:paraId="571936B3"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r w:rsidRPr="000F1453">
        <w:rPr>
          <w:rFonts w:ascii="Arial" w:eastAsia="Times New Roman" w:hAnsi="Arial" w:cs="Arial"/>
          <w:b/>
          <w:sz w:val="32"/>
          <w:szCs w:val="32"/>
          <w:u w:val="single"/>
          <w:lang w:eastAsia="ar-SA"/>
        </w:rPr>
        <w:lastRenderedPageBreak/>
        <w:t xml:space="preserve">APPENDICE 2 </w:t>
      </w:r>
    </w:p>
    <w:p w14:paraId="7D546490"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p>
    <w:p w14:paraId="29A2EBF7"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 xml:space="preserve">TIME SHEET PER LA RENDICONTAZIONE DEL PERSONALE DIPENDENTE </w:t>
      </w:r>
    </w:p>
    <w:p w14:paraId="6A431BC0"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p>
    <w:p w14:paraId="2B8C775B"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 xml:space="preserve">Progetto “….Titolo…”   “, di cui alla Determinazione regionale n. ----/---- </w:t>
      </w:r>
    </w:p>
    <w:p w14:paraId="46CBB965"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p>
    <w:p w14:paraId="109441A5" w14:textId="77777777" w:rsidR="000F1453" w:rsidRPr="000F1453" w:rsidRDefault="000F1453" w:rsidP="000F1453">
      <w:pPr>
        <w:pBdr>
          <w:top w:val="single" w:sz="4" w:space="1" w:color="000000"/>
          <w:left w:val="single" w:sz="4" w:space="4" w:color="000000"/>
          <w:bottom w:val="single" w:sz="4" w:space="1" w:color="000000"/>
          <w:right w:val="single" w:sz="4" w:space="0" w:color="000000"/>
        </w:pBdr>
        <w:suppressAutoHyphens/>
        <w:spacing w:after="120" w:line="240" w:lineRule="auto"/>
        <w:ind w:left="3960"/>
        <w:rPr>
          <w:rFonts w:ascii="Arial" w:eastAsia="Times New Roman" w:hAnsi="Arial" w:cs="Arial"/>
          <w:sz w:val="24"/>
          <w:szCs w:val="24"/>
          <w:lang w:eastAsia="ar-SA"/>
        </w:rPr>
      </w:pPr>
      <w:r w:rsidRPr="000F1453">
        <w:rPr>
          <w:rFonts w:ascii="Arial" w:eastAsia="Times New Roman" w:hAnsi="Arial" w:cs="Arial"/>
          <w:sz w:val="24"/>
          <w:szCs w:val="24"/>
          <w:lang w:eastAsia="ar-SA"/>
        </w:rPr>
        <w:t>TIME SHEET NR.:</w:t>
      </w:r>
    </w:p>
    <w:p w14:paraId="22A70446"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p>
    <w:tbl>
      <w:tblPr>
        <w:tblW w:w="0" w:type="auto"/>
        <w:tblInd w:w="60" w:type="dxa"/>
        <w:tblLayout w:type="fixed"/>
        <w:tblCellMar>
          <w:left w:w="70" w:type="dxa"/>
          <w:right w:w="70" w:type="dxa"/>
        </w:tblCellMar>
        <w:tblLook w:val="0000" w:firstRow="0" w:lastRow="0" w:firstColumn="0" w:lastColumn="0" w:noHBand="0" w:noVBand="0"/>
      </w:tblPr>
      <w:tblGrid>
        <w:gridCol w:w="3965"/>
        <w:gridCol w:w="5475"/>
      </w:tblGrid>
      <w:tr w:rsidR="000F1453" w:rsidRPr="000F1453" w14:paraId="0F535724" w14:textId="77777777" w:rsidTr="008858A6">
        <w:trPr>
          <w:trHeight w:val="545"/>
        </w:trPr>
        <w:tc>
          <w:tcPr>
            <w:tcW w:w="3965" w:type="dxa"/>
            <w:tcBorders>
              <w:top w:val="single" w:sz="4" w:space="0" w:color="000000"/>
              <w:left w:val="single" w:sz="4" w:space="0" w:color="000000"/>
              <w:bottom w:val="single" w:sz="4" w:space="0" w:color="000000"/>
            </w:tcBorders>
            <w:shd w:val="clear" w:color="auto" w:fill="auto"/>
            <w:vAlign w:val="center"/>
          </w:tcPr>
          <w:p w14:paraId="7C5BC725" w14:textId="77777777" w:rsidR="000F1453" w:rsidRPr="000F1453" w:rsidRDefault="000F1453" w:rsidP="000F1453">
            <w:pPr>
              <w:suppressAutoHyphens/>
              <w:spacing w:after="0" w:line="240" w:lineRule="auto"/>
              <w:rPr>
                <w:rFonts w:ascii="Arial" w:eastAsia="Times New Roman" w:hAnsi="Arial" w:cs="Arial"/>
                <w:b/>
                <w:bCs/>
                <w:color w:val="000000"/>
                <w:lang w:eastAsia="ar-SA"/>
              </w:rPr>
            </w:pPr>
            <w:r w:rsidRPr="000F1453">
              <w:rPr>
                <w:rFonts w:ascii="Arial" w:eastAsia="Times New Roman" w:hAnsi="Arial" w:cs="Arial"/>
                <w:bCs/>
                <w:color w:val="000000"/>
                <w:lang w:eastAsia="ar-SA"/>
              </w:rPr>
              <w:t xml:space="preserve">Nome e Cognome </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CED9" w14:textId="77777777" w:rsidR="000F1453" w:rsidRPr="000F1453" w:rsidRDefault="000F1453" w:rsidP="000F1453">
            <w:pPr>
              <w:suppressAutoHyphens/>
              <w:snapToGrid w:val="0"/>
              <w:spacing w:after="0" w:line="240" w:lineRule="auto"/>
              <w:jc w:val="center"/>
              <w:rPr>
                <w:rFonts w:ascii="Arial" w:eastAsia="Times New Roman" w:hAnsi="Arial" w:cs="Arial"/>
                <w:b/>
                <w:bCs/>
                <w:color w:val="000000"/>
                <w:lang w:eastAsia="ar-SA"/>
              </w:rPr>
            </w:pPr>
          </w:p>
        </w:tc>
      </w:tr>
      <w:tr w:rsidR="000F1453" w:rsidRPr="000F1453" w14:paraId="0AD7C03C" w14:textId="77777777" w:rsidTr="008858A6">
        <w:trPr>
          <w:trHeight w:val="545"/>
        </w:trPr>
        <w:tc>
          <w:tcPr>
            <w:tcW w:w="3965" w:type="dxa"/>
            <w:tcBorders>
              <w:top w:val="single" w:sz="4" w:space="0" w:color="000000"/>
              <w:left w:val="single" w:sz="4" w:space="0" w:color="000000"/>
              <w:bottom w:val="single" w:sz="4" w:space="0" w:color="000000"/>
            </w:tcBorders>
            <w:shd w:val="clear" w:color="auto" w:fill="auto"/>
            <w:vAlign w:val="center"/>
          </w:tcPr>
          <w:p w14:paraId="0B42C0AB" w14:textId="77777777" w:rsidR="000F1453" w:rsidRPr="000F1453" w:rsidRDefault="000F1453" w:rsidP="000F1453">
            <w:pPr>
              <w:suppressAutoHyphens/>
              <w:spacing w:after="0" w:line="240" w:lineRule="auto"/>
              <w:rPr>
                <w:rFonts w:ascii="Arial" w:eastAsia="Times New Roman" w:hAnsi="Arial" w:cs="Arial"/>
                <w:b/>
                <w:bCs/>
                <w:color w:val="000000"/>
                <w:lang w:eastAsia="ar-SA"/>
              </w:rPr>
            </w:pPr>
            <w:r w:rsidRPr="000F1453">
              <w:rPr>
                <w:rFonts w:ascii="Arial" w:eastAsia="Times New Roman" w:hAnsi="Arial" w:cs="Arial"/>
                <w:bCs/>
                <w:color w:val="000000"/>
                <w:lang w:eastAsia="ar-SA"/>
              </w:rPr>
              <w:t xml:space="preserve">Inquadramento contrattuale </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29A1" w14:textId="77777777" w:rsidR="000F1453" w:rsidRPr="000F1453" w:rsidRDefault="000F1453" w:rsidP="000F1453">
            <w:pPr>
              <w:suppressAutoHyphens/>
              <w:snapToGrid w:val="0"/>
              <w:spacing w:after="0" w:line="240" w:lineRule="auto"/>
              <w:jc w:val="center"/>
              <w:rPr>
                <w:rFonts w:ascii="Arial" w:eastAsia="Times New Roman" w:hAnsi="Arial" w:cs="Arial"/>
                <w:b/>
                <w:bCs/>
                <w:color w:val="000000"/>
                <w:lang w:eastAsia="ar-SA"/>
              </w:rPr>
            </w:pPr>
          </w:p>
        </w:tc>
      </w:tr>
      <w:tr w:rsidR="000F1453" w:rsidRPr="000F1453" w14:paraId="5C643417" w14:textId="77777777" w:rsidTr="008858A6">
        <w:trPr>
          <w:trHeight w:val="545"/>
        </w:trPr>
        <w:tc>
          <w:tcPr>
            <w:tcW w:w="3965" w:type="dxa"/>
            <w:tcBorders>
              <w:top w:val="single" w:sz="4" w:space="0" w:color="000000"/>
              <w:left w:val="single" w:sz="4" w:space="0" w:color="000000"/>
              <w:bottom w:val="single" w:sz="4" w:space="0" w:color="000000"/>
            </w:tcBorders>
            <w:shd w:val="clear" w:color="auto" w:fill="auto"/>
            <w:vAlign w:val="center"/>
          </w:tcPr>
          <w:p w14:paraId="11F680DC" w14:textId="77777777" w:rsidR="000F1453" w:rsidRPr="000F1453" w:rsidRDefault="000F1453" w:rsidP="000F1453">
            <w:pPr>
              <w:suppressAutoHyphens/>
              <w:spacing w:after="0" w:line="240" w:lineRule="auto"/>
              <w:rPr>
                <w:rFonts w:ascii="Arial" w:eastAsia="Times New Roman" w:hAnsi="Arial" w:cs="Arial"/>
                <w:b/>
                <w:bCs/>
                <w:color w:val="000000"/>
                <w:lang w:eastAsia="ar-SA"/>
              </w:rPr>
            </w:pPr>
            <w:r w:rsidRPr="000F1453">
              <w:rPr>
                <w:rFonts w:ascii="Arial" w:eastAsia="Times New Roman" w:hAnsi="Arial" w:cs="Arial"/>
                <w:bCs/>
                <w:color w:val="000000"/>
                <w:lang w:eastAsia="ar-SA"/>
              </w:rPr>
              <w:t>Posizione all'interno del Progetto</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A4134" w14:textId="77777777" w:rsidR="000F1453" w:rsidRPr="000F1453" w:rsidRDefault="000F1453" w:rsidP="000F1453">
            <w:pPr>
              <w:suppressAutoHyphens/>
              <w:snapToGrid w:val="0"/>
              <w:spacing w:after="0" w:line="240" w:lineRule="auto"/>
              <w:jc w:val="center"/>
              <w:rPr>
                <w:rFonts w:ascii="Arial" w:eastAsia="Times New Roman" w:hAnsi="Arial" w:cs="Arial"/>
                <w:b/>
                <w:bCs/>
                <w:color w:val="000000"/>
                <w:lang w:eastAsia="ar-SA"/>
              </w:rPr>
            </w:pPr>
          </w:p>
        </w:tc>
      </w:tr>
      <w:tr w:rsidR="000F1453" w:rsidRPr="000F1453" w14:paraId="105C975A" w14:textId="77777777" w:rsidTr="008858A6">
        <w:trPr>
          <w:trHeight w:val="545"/>
        </w:trPr>
        <w:tc>
          <w:tcPr>
            <w:tcW w:w="3965" w:type="dxa"/>
            <w:tcBorders>
              <w:top w:val="single" w:sz="4" w:space="0" w:color="000000"/>
              <w:left w:val="single" w:sz="4" w:space="0" w:color="000000"/>
              <w:bottom w:val="single" w:sz="4" w:space="0" w:color="000000"/>
            </w:tcBorders>
            <w:shd w:val="clear" w:color="auto" w:fill="auto"/>
            <w:vAlign w:val="center"/>
          </w:tcPr>
          <w:p w14:paraId="0B2F4C25" w14:textId="77777777" w:rsidR="000F1453" w:rsidRPr="000F1453" w:rsidRDefault="000F1453" w:rsidP="000F1453">
            <w:pPr>
              <w:suppressAutoHyphens/>
              <w:spacing w:after="0" w:line="240" w:lineRule="auto"/>
              <w:rPr>
                <w:rFonts w:ascii="Arial" w:eastAsia="Times New Roman" w:hAnsi="Arial" w:cs="Arial"/>
                <w:b/>
                <w:bCs/>
                <w:color w:val="000000"/>
                <w:lang w:eastAsia="ar-SA"/>
              </w:rPr>
            </w:pPr>
            <w:r w:rsidRPr="000F1453">
              <w:rPr>
                <w:rFonts w:ascii="Arial" w:eastAsia="Times New Roman" w:hAnsi="Arial" w:cs="Arial"/>
                <w:bCs/>
                <w:color w:val="000000"/>
                <w:lang w:eastAsia="ar-SA"/>
              </w:rPr>
              <w:t>Numero di ore lavorate per il progetto</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EF99" w14:textId="77777777" w:rsidR="000F1453" w:rsidRPr="000F1453" w:rsidRDefault="000F1453" w:rsidP="000F1453">
            <w:pPr>
              <w:suppressAutoHyphens/>
              <w:snapToGrid w:val="0"/>
              <w:spacing w:after="0" w:line="240" w:lineRule="auto"/>
              <w:jc w:val="center"/>
              <w:rPr>
                <w:rFonts w:ascii="Arial" w:eastAsia="Times New Roman" w:hAnsi="Arial" w:cs="Arial"/>
                <w:b/>
                <w:bCs/>
                <w:color w:val="000000"/>
                <w:lang w:eastAsia="ar-SA"/>
              </w:rPr>
            </w:pPr>
          </w:p>
        </w:tc>
      </w:tr>
    </w:tbl>
    <w:p w14:paraId="4B271835" w14:textId="77777777" w:rsidR="000F1453" w:rsidRPr="000F1453" w:rsidRDefault="000F1453" w:rsidP="000F1453">
      <w:pPr>
        <w:suppressAutoHyphens/>
        <w:spacing w:after="0" w:line="240" w:lineRule="auto"/>
        <w:ind w:firstLine="5040"/>
        <w:rPr>
          <w:rFonts w:ascii="Arial" w:eastAsia="Times New Roman" w:hAnsi="Arial" w:cs="Arial"/>
          <w:i/>
          <w:sz w:val="24"/>
          <w:szCs w:val="24"/>
          <w:lang w:eastAsia="ar-SA"/>
        </w:rPr>
      </w:pPr>
    </w:p>
    <w:p w14:paraId="35D89228" w14:textId="77777777" w:rsidR="000F1453" w:rsidRPr="000F1453" w:rsidRDefault="000F1453" w:rsidP="000F1453">
      <w:pPr>
        <w:suppressAutoHyphens/>
        <w:spacing w:after="0" w:line="240" w:lineRule="auto"/>
        <w:rPr>
          <w:rFonts w:ascii="Arial" w:eastAsia="Times New Roman" w:hAnsi="Arial" w:cs="Arial"/>
          <w:i/>
          <w:sz w:val="24"/>
          <w:szCs w:val="24"/>
          <w:lang w:eastAsia="ar-SA"/>
        </w:rPr>
      </w:pPr>
      <w:r w:rsidRPr="000F1453">
        <w:rPr>
          <w:rFonts w:ascii="Arial" w:eastAsia="Times New Roman" w:hAnsi="Arial" w:cs="Arial"/>
          <w:i/>
          <w:sz w:val="24"/>
          <w:szCs w:val="24"/>
          <w:lang w:eastAsia="ar-SA"/>
        </w:rPr>
        <w:t xml:space="preserve">Data </w:t>
      </w:r>
      <w:r w:rsidRPr="000F1453">
        <w:rPr>
          <w:rFonts w:ascii="Arial" w:eastAsia="Times New Roman" w:hAnsi="Arial" w:cs="Arial"/>
          <w:i/>
          <w:sz w:val="24"/>
          <w:szCs w:val="24"/>
          <w:lang w:eastAsia="ar-SA"/>
        </w:rPr>
        <w:tab/>
      </w:r>
      <w:r w:rsidRPr="000F1453">
        <w:rPr>
          <w:rFonts w:ascii="Arial" w:eastAsia="Times New Roman" w:hAnsi="Arial" w:cs="Arial"/>
          <w:i/>
          <w:sz w:val="24"/>
          <w:szCs w:val="24"/>
          <w:lang w:eastAsia="ar-SA"/>
        </w:rPr>
        <w:tab/>
      </w:r>
      <w:r w:rsidRPr="000F1453">
        <w:rPr>
          <w:rFonts w:ascii="Arial" w:eastAsia="Times New Roman" w:hAnsi="Arial" w:cs="Arial"/>
          <w:i/>
          <w:sz w:val="24"/>
          <w:szCs w:val="24"/>
          <w:lang w:eastAsia="ar-SA"/>
        </w:rPr>
        <w:tab/>
      </w:r>
      <w:r w:rsidRPr="000F1453">
        <w:rPr>
          <w:rFonts w:ascii="Arial" w:eastAsia="Times New Roman" w:hAnsi="Arial" w:cs="Arial"/>
          <w:i/>
          <w:sz w:val="24"/>
          <w:szCs w:val="24"/>
          <w:lang w:eastAsia="ar-SA"/>
        </w:rPr>
        <w:tab/>
      </w:r>
      <w:r w:rsidRPr="000F1453">
        <w:rPr>
          <w:rFonts w:ascii="Arial" w:eastAsia="Times New Roman" w:hAnsi="Arial" w:cs="Arial"/>
          <w:i/>
          <w:sz w:val="24"/>
          <w:szCs w:val="24"/>
          <w:lang w:eastAsia="ar-SA"/>
        </w:rPr>
        <w:tab/>
        <w:t xml:space="preserve">Firma del dipendente </w:t>
      </w:r>
    </w:p>
    <w:p w14:paraId="506BC765" w14:textId="77777777" w:rsidR="000F1453" w:rsidRPr="000F1453" w:rsidRDefault="000F1453" w:rsidP="000F1453">
      <w:pPr>
        <w:suppressAutoHyphens/>
        <w:spacing w:after="0" w:line="240" w:lineRule="auto"/>
        <w:ind w:firstLine="5040"/>
        <w:rPr>
          <w:rFonts w:ascii="Arial" w:eastAsia="Times New Roman" w:hAnsi="Arial" w:cs="Arial"/>
          <w:i/>
          <w:sz w:val="24"/>
          <w:szCs w:val="24"/>
          <w:lang w:eastAsia="ar-SA"/>
        </w:rPr>
      </w:pPr>
    </w:p>
    <w:p w14:paraId="51CD56BD" w14:textId="77777777" w:rsidR="000F1453" w:rsidRPr="000F1453" w:rsidRDefault="000F1453" w:rsidP="000F1453">
      <w:pPr>
        <w:suppressAutoHyphens/>
        <w:spacing w:after="0" w:line="240" w:lineRule="auto"/>
        <w:ind w:firstLine="5040"/>
        <w:rPr>
          <w:rFonts w:ascii="Arial" w:eastAsia="Times New Roman" w:hAnsi="Arial" w:cs="Arial"/>
          <w:i/>
          <w:sz w:val="24"/>
          <w:szCs w:val="24"/>
          <w:lang w:eastAsia="ar-SA"/>
        </w:rPr>
      </w:pPr>
    </w:p>
    <w:p w14:paraId="4D8583D3" w14:textId="77777777" w:rsidR="000F1453" w:rsidRPr="000F1453" w:rsidRDefault="000F1453" w:rsidP="000F1453">
      <w:pPr>
        <w:suppressAutoHyphens/>
        <w:spacing w:after="0" w:line="240" w:lineRule="auto"/>
        <w:ind w:firstLine="5040"/>
        <w:rPr>
          <w:rFonts w:ascii="Arial" w:eastAsia="Times New Roman" w:hAnsi="Arial" w:cs="Arial"/>
          <w:i/>
          <w:sz w:val="24"/>
          <w:szCs w:val="24"/>
          <w:lang w:eastAsia="ar-SA"/>
        </w:rPr>
      </w:pPr>
    </w:p>
    <w:p w14:paraId="161F1676" w14:textId="77777777" w:rsidR="000F1453" w:rsidRPr="000F1453" w:rsidRDefault="000F1453" w:rsidP="000F1453">
      <w:pPr>
        <w:suppressAutoHyphens/>
        <w:spacing w:after="0" w:line="240" w:lineRule="auto"/>
        <w:rPr>
          <w:rFonts w:ascii="Arial" w:eastAsia="Times New Roman" w:hAnsi="Arial" w:cs="Arial"/>
          <w:i/>
          <w:sz w:val="24"/>
          <w:szCs w:val="24"/>
          <w:lang w:eastAsia="ar-SA"/>
        </w:rPr>
      </w:pPr>
      <w:r w:rsidRPr="000F1453">
        <w:rPr>
          <w:rFonts w:ascii="Arial" w:eastAsia="Times New Roman" w:hAnsi="Arial" w:cs="Arial"/>
          <w:i/>
          <w:sz w:val="24"/>
          <w:szCs w:val="24"/>
          <w:lang w:eastAsia="ar-SA"/>
        </w:rPr>
        <w:t xml:space="preserve">Data </w:t>
      </w:r>
      <w:r w:rsidRPr="000F1453">
        <w:rPr>
          <w:rFonts w:ascii="Arial" w:eastAsia="Times New Roman" w:hAnsi="Arial" w:cs="Arial"/>
          <w:i/>
          <w:sz w:val="24"/>
          <w:szCs w:val="24"/>
          <w:lang w:eastAsia="ar-SA"/>
        </w:rPr>
        <w:tab/>
      </w:r>
      <w:r w:rsidRPr="000F1453">
        <w:rPr>
          <w:rFonts w:ascii="Arial" w:eastAsia="Times New Roman" w:hAnsi="Arial" w:cs="Arial"/>
          <w:i/>
          <w:sz w:val="24"/>
          <w:szCs w:val="24"/>
          <w:lang w:eastAsia="ar-SA"/>
        </w:rPr>
        <w:tab/>
      </w:r>
      <w:r w:rsidRPr="000F1453">
        <w:rPr>
          <w:rFonts w:ascii="Arial" w:eastAsia="Times New Roman" w:hAnsi="Arial" w:cs="Arial"/>
          <w:i/>
          <w:sz w:val="24"/>
          <w:szCs w:val="24"/>
          <w:lang w:eastAsia="ar-SA"/>
        </w:rPr>
        <w:tab/>
      </w:r>
      <w:r w:rsidRPr="000F1453">
        <w:rPr>
          <w:rFonts w:ascii="Arial" w:eastAsia="Times New Roman" w:hAnsi="Arial" w:cs="Arial"/>
          <w:i/>
          <w:sz w:val="24"/>
          <w:szCs w:val="24"/>
          <w:lang w:eastAsia="ar-SA"/>
        </w:rPr>
        <w:tab/>
      </w:r>
      <w:r w:rsidRPr="000F1453">
        <w:rPr>
          <w:rFonts w:ascii="Arial" w:eastAsia="Times New Roman" w:hAnsi="Arial" w:cs="Arial"/>
          <w:i/>
          <w:sz w:val="24"/>
          <w:szCs w:val="24"/>
          <w:lang w:eastAsia="ar-SA"/>
        </w:rPr>
        <w:tab/>
        <w:t xml:space="preserve">Firma del rappresentante legale del datore di lavoro  </w:t>
      </w:r>
    </w:p>
    <w:p w14:paraId="41AD7A6B" w14:textId="77777777" w:rsidR="000F1453" w:rsidRPr="000F1453" w:rsidRDefault="000F1453" w:rsidP="000F1453">
      <w:pPr>
        <w:suppressAutoHyphens/>
        <w:spacing w:after="0" w:line="240" w:lineRule="auto"/>
        <w:ind w:firstLine="5040"/>
        <w:rPr>
          <w:rFonts w:ascii="Arial" w:eastAsia="Times New Roman" w:hAnsi="Arial" w:cs="Arial"/>
          <w:i/>
          <w:sz w:val="24"/>
          <w:szCs w:val="24"/>
          <w:lang w:eastAsia="ar-SA"/>
        </w:rPr>
      </w:pPr>
    </w:p>
    <w:p w14:paraId="373E34A3" w14:textId="77777777" w:rsidR="000F1453" w:rsidRPr="000F1453" w:rsidRDefault="000F1453" w:rsidP="000F1453">
      <w:pPr>
        <w:suppressAutoHyphens/>
        <w:spacing w:after="0" w:line="240" w:lineRule="auto"/>
        <w:rPr>
          <w:rFonts w:ascii="Times New Roman" w:eastAsia="Times New Roman" w:hAnsi="Times New Roman" w:cs="Times New Roman"/>
          <w:sz w:val="24"/>
          <w:szCs w:val="24"/>
          <w:lang w:eastAsia="ar-SA"/>
        </w:rPr>
        <w:sectPr w:rsidR="000F1453" w:rsidRPr="000F1453">
          <w:footerReference w:type="default" r:id="rId8"/>
          <w:pgSz w:w="11906" w:h="16838"/>
          <w:pgMar w:top="1417" w:right="1416" w:bottom="1134" w:left="1134" w:header="720" w:footer="708" w:gutter="0"/>
          <w:cols w:space="720"/>
          <w:docGrid w:linePitch="600" w:charSpace="32768"/>
        </w:sectPr>
      </w:pPr>
    </w:p>
    <w:p w14:paraId="68761BEB"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r w:rsidRPr="000F1453">
        <w:rPr>
          <w:rFonts w:ascii="Arial" w:eastAsia="Times New Roman" w:hAnsi="Arial" w:cs="Arial"/>
          <w:b/>
          <w:sz w:val="32"/>
          <w:szCs w:val="32"/>
          <w:u w:val="single"/>
          <w:lang w:eastAsia="ar-SA"/>
        </w:rPr>
        <w:lastRenderedPageBreak/>
        <w:t>APPENDICE 3</w:t>
      </w:r>
    </w:p>
    <w:p w14:paraId="1619E3E2"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p>
    <w:p w14:paraId="7A4822F3" w14:textId="77777777" w:rsidR="000F1453" w:rsidRPr="000F1453" w:rsidRDefault="000F1453" w:rsidP="000F1453">
      <w:pPr>
        <w:suppressAutoHyphens/>
        <w:spacing w:after="0" w:line="240" w:lineRule="auto"/>
        <w:jc w:val="center"/>
        <w:rPr>
          <w:rFonts w:ascii="Arial" w:eastAsia="Times New Roman" w:hAnsi="Arial" w:cs="Arial"/>
          <w:sz w:val="24"/>
          <w:szCs w:val="24"/>
          <w:lang w:eastAsia="ar-SA"/>
        </w:rPr>
      </w:pPr>
      <w:r w:rsidRPr="000F1453">
        <w:rPr>
          <w:rFonts w:ascii="Arial" w:eastAsia="Times New Roman" w:hAnsi="Arial" w:cs="Arial"/>
          <w:sz w:val="24"/>
          <w:szCs w:val="24"/>
          <w:lang w:eastAsia="ar-SA"/>
        </w:rPr>
        <w:t>DICHIARAZIONE SOSTITUTIVA DI ATTO DI NOTORIETA'</w:t>
      </w:r>
    </w:p>
    <w:p w14:paraId="3C71B9EA" w14:textId="77777777" w:rsidR="000F1453" w:rsidRPr="000F1453" w:rsidRDefault="000F1453" w:rsidP="000F1453">
      <w:pPr>
        <w:suppressAutoHyphens/>
        <w:spacing w:after="0" w:line="240" w:lineRule="auto"/>
        <w:jc w:val="center"/>
        <w:rPr>
          <w:rFonts w:ascii="Arial" w:eastAsia="Times New Roman" w:hAnsi="Arial" w:cs="Arial"/>
          <w:sz w:val="24"/>
          <w:szCs w:val="24"/>
          <w:lang w:eastAsia="ar-SA"/>
        </w:rPr>
      </w:pPr>
    </w:p>
    <w:p w14:paraId="71F626BD"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Il sottoscritto …………………………………………. nato a ……………………………………… in data …………residente in via ………………………………..n. ……CAP …………Comune ………………………..Provincia……………………… codice fiscale personale ……………………………………………..in qualità di legale rappresentante della società ………………………………………………..con sede legale in via ……………………………………………… n. ………..CAP …………………. Comune  ……………………………….Provincia …………………………………… codice fiscale della società …………………………….. partita iva (se posseduta) ………………………………………………</w:t>
      </w:r>
    </w:p>
    <w:p w14:paraId="0B390D9C"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p>
    <w:p w14:paraId="26CBD158"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Ai fini della liquidazione del finanziamento del progetto ………………………………….approvato con  determinazione regionale n. ____________, (CUP: ____________________) ai sensi degli artt. 46 e 47 del D.P.R. n. 445 del 28 dicembre 2000 e consapevole delle conseguenze previste agli artt. 75 e 76 del decreto medesimo per chi attesta il falso, sotto la propria responsabilità</w:t>
      </w:r>
    </w:p>
    <w:p w14:paraId="742AF53B"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p>
    <w:p w14:paraId="2F0ED797" w14:textId="77777777" w:rsidR="000F1453" w:rsidRPr="000F1453" w:rsidRDefault="000F1453" w:rsidP="000F1453">
      <w:pPr>
        <w:suppressAutoHyphens/>
        <w:spacing w:after="0" w:line="240" w:lineRule="auto"/>
        <w:jc w:val="center"/>
        <w:rPr>
          <w:rFonts w:ascii="Arial" w:eastAsia="Times New Roman" w:hAnsi="Arial" w:cs="Arial"/>
          <w:sz w:val="24"/>
          <w:szCs w:val="24"/>
          <w:lang w:eastAsia="ar-SA"/>
        </w:rPr>
      </w:pPr>
      <w:r w:rsidRPr="000F1453">
        <w:rPr>
          <w:rFonts w:ascii="Arial" w:eastAsia="Times New Roman" w:hAnsi="Arial" w:cs="Arial"/>
          <w:sz w:val="24"/>
          <w:szCs w:val="24"/>
          <w:lang w:eastAsia="ar-SA"/>
        </w:rPr>
        <w:t>DICHIARA CHE</w:t>
      </w:r>
    </w:p>
    <w:p w14:paraId="677178C5" w14:textId="77777777" w:rsidR="000F1453" w:rsidRPr="000F1453" w:rsidRDefault="000F1453" w:rsidP="000F1453">
      <w:pPr>
        <w:suppressAutoHyphens/>
        <w:spacing w:after="0" w:line="240" w:lineRule="auto"/>
        <w:jc w:val="center"/>
        <w:rPr>
          <w:rFonts w:ascii="Arial" w:eastAsia="Times New Roman" w:hAnsi="Arial" w:cs="Arial"/>
          <w:sz w:val="24"/>
          <w:szCs w:val="24"/>
          <w:lang w:eastAsia="ar-SA"/>
        </w:rPr>
      </w:pPr>
    </w:p>
    <w:p w14:paraId="07331142"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p>
    <w:p w14:paraId="4D29D5D6" w14:textId="77777777" w:rsidR="000F1453" w:rsidRPr="000F1453" w:rsidRDefault="000F1453" w:rsidP="000F1453">
      <w:pPr>
        <w:numPr>
          <w:ilvl w:val="0"/>
          <w:numId w:val="3"/>
        </w:numPr>
        <w:tabs>
          <w:tab w:val="num" w:pos="435"/>
        </w:tabs>
        <w:suppressAutoHyphens/>
        <w:spacing w:after="0" w:line="240" w:lineRule="auto"/>
        <w:ind w:left="435" w:hanging="435"/>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i titoli di spesa indicati nel rendiconto analitico di cui al successivo punto 2) sono fiscalmente regolari, conformi alla normativa vigente ed integralmente pagati;</w:t>
      </w:r>
    </w:p>
    <w:p w14:paraId="58FD49CF" w14:textId="77777777" w:rsidR="000F1453" w:rsidRPr="000F1453" w:rsidRDefault="000F1453" w:rsidP="000F1453">
      <w:pPr>
        <w:numPr>
          <w:ilvl w:val="0"/>
          <w:numId w:val="3"/>
        </w:numPr>
        <w:tabs>
          <w:tab w:val="num" w:pos="435"/>
        </w:tabs>
        <w:suppressAutoHyphens/>
        <w:spacing w:after="0" w:line="240" w:lineRule="auto"/>
        <w:ind w:left="435" w:hanging="435"/>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che questi ultimi sono a disposizione per gli eventuali accertamenti e controlli da parte della Direzione Generale Attività Produttive, la quale potrà richiedere gli originali o copia conforme dei medesimi in qualunque momento;</w:t>
      </w:r>
    </w:p>
    <w:p w14:paraId="08056697" w14:textId="77777777" w:rsidR="000F1453" w:rsidRPr="000F1453" w:rsidRDefault="000F1453" w:rsidP="000F1453">
      <w:pPr>
        <w:numPr>
          <w:ilvl w:val="0"/>
          <w:numId w:val="3"/>
        </w:numPr>
        <w:tabs>
          <w:tab w:val="num" w:pos="435"/>
        </w:tabs>
        <w:suppressAutoHyphens/>
        <w:spacing w:after="0" w:line="240" w:lineRule="auto"/>
        <w:ind w:left="435" w:hanging="435"/>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ciascun titolo di spesa inserito nel rendiconto che tutto il materiale prodotto riporta il logo della Regione Emilia-Romagna e ne viene inviata copia unitamente alla presente rendicontazione;</w:t>
      </w:r>
    </w:p>
    <w:p w14:paraId="523D60E8" w14:textId="77777777" w:rsidR="000F1453" w:rsidRPr="000F1453" w:rsidRDefault="000F1453" w:rsidP="000F1453">
      <w:pPr>
        <w:numPr>
          <w:ilvl w:val="0"/>
          <w:numId w:val="3"/>
        </w:numPr>
        <w:tabs>
          <w:tab w:val="num" w:pos="435"/>
        </w:tabs>
        <w:suppressAutoHyphens/>
        <w:spacing w:after="0" w:line="240" w:lineRule="auto"/>
        <w:ind w:left="435" w:hanging="435"/>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per la realizzazione del progetto sopracitato sono state sostenute le spese dettagliate nel seguente rendiconto:</w:t>
      </w:r>
    </w:p>
    <w:p w14:paraId="17BB8B03"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p>
    <w:p w14:paraId="10D0A6B1" w14:textId="77777777" w:rsidR="000F1453" w:rsidRPr="000F1453" w:rsidRDefault="000F1453" w:rsidP="000F1453">
      <w:pPr>
        <w:suppressAutoHyphens/>
        <w:spacing w:after="0" w:line="240" w:lineRule="auto"/>
        <w:jc w:val="right"/>
        <w:rPr>
          <w:rFonts w:ascii="Arial" w:eastAsia="Times New Roman" w:hAnsi="Arial" w:cs="Arial"/>
          <w:sz w:val="24"/>
          <w:szCs w:val="24"/>
          <w:lang w:eastAsia="ar-SA"/>
        </w:rPr>
      </w:pPr>
      <w:r w:rsidRPr="000F1453">
        <w:rPr>
          <w:rFonts w:ascii="Arial" w:eastAsia="Times New Roman" w:hAnsi="Arial" w:cs="Arial"/>
          <w:sz w:val="24"/>
          <w:szCs w:val="24"/>
          <w:lang w:eastAsia="ar-SA"/>
        </w:rPr>
        <w:t>sigla:_____________</w:t>
      </w:r>
    </w:p>
    <w:p w14:paraId="2F979B69" w14:textId="77777777" w:rsidR="000F1453" w:rsidRPr="000F1453" w:rsidRDefault="000F1453" w:rsidP="000F1453">
      <w:pPr>
        <w:pageBreakBefore/>
        <w:suppressAutoHyphens/>
        <w:spacing w:after="0" w:line="240" w:lineRule="auto"/>
        <w:jc w:val="both"/>
        <w:rPr>
          <w:rFonts w:ascii="Arial" w:eastAsia="Times New Roman" w:hAnsi="Arial" w:cs="Arial"/>
          <w:sz w:val="24"/>
          <w:szCs w:val="24"/>
          <w:lang w:eastAsia="ar-SA"/>
        </w:rPr>
      </w:pPr>
    </w:p>
    <w:p w14:paraId="6631CD14"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r w:rsidRPr="000F1453">
        <w:rPr>
          <w:rFonts w:ascii="Arial" w:eastAsia="Times New Roman" w:hAnsi="Arial" w:cs="Arial"/>
          <w:b/>
          <w:sz w:val="24"/>
          <w:szCs w:val="24"/>
          <w:lang w:eastAsia="ar-SA"/>
        </w:rPr>
        <w:t>AZIONE A)</w:t>
      </w:r>
      <w:r w:rsidRPr="000F1453">
        <w:rPr>
          <w:rFonts w:ascii="Arial" w:eastAsia="Times New Roman" w:hAnsi="Arial" w:cs="Arial"/>
          <w:sz w:val="24"/>
          <w:szCs w:val="24"/>
          <w:lang w:eastAsia="ar-SA"/>
        </w:rPr>
        <w:t xml:space="preserve">: </w:t>
      </w:r>
      <w:r w:rsidRPr="000F1453">
        <w:rPr>
          <w:rFonts w:ascii="Arial" w:eastAsia="Times New Roman" w:hAnsi="Arial" w:cs="Arial"/>
          <w:sz w:val="24"/>
          <w:szCs w:val="24"/>
          <w:u w:val="single"/>
          <w:lang w:eastAsia="ar-SA"/>
        </w:rPr>
        <w:t>____</w:t>
      </w:r>
      <w:r w:rsidRPr="000F1453">
        <w:rPr>
          <w:rFonts w:ascii="Arial" w:eastAsia="Times New Roman" w:hAnsi="Arial" w:cs="Arial"/>
          <w:i/>
          <w:sz w:val="24"/>
          <w:szCs w:val="24"/>
          <w:u w:val="single"/>
          <w:lang w:eastAsia="ar-SA"/>
        </w:rPr>
        <w:t>(nome azione come da progetto approvato)</w:t>
      </w:r>
      <w:r w:rsidRPr="000F1453">
        <w:rPr>
          <w:rFonts w:ascii="Arial" w:eastAsia="Times New Roman" w:hAnsi="Arial" w:cs="Arial"/>
          <w:sz w:val="24"/>
          <w:szCs w:val="24"/>
          <w:lang w:eastAsia="ar-SA"/>
        </w:rPr>
        <w:t>___________________</w:t>
      </w:r>
    </w:p>
    <w:p w14:paraId="1F95727A"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p>
    <w:tbl>
      <w:tblPr>
        <w:tblW w:w="17125" w:type="dxa"/>
        <w:tblInd w:w="70" w:type="dxa"/>
        <w:tblLayout w:type="fixed"/>
        <w:tblCellMar>
          <w:left w:w="70" w:type="dxa"/>
          <w:right w:w="70" w:type="dxa"/>
        </w:tblCellMar>
        <w:tblLook w:val="0000" w:firstRow="0" w:lastRow="0" w:firstColumn="0" w:lastColumn="0" w:noHBand="0" w:noVBand="0"/>
      </w:tblPr>
      <w:tblGrid>
        <w:gridCol w:w="993"/>
        <w:gridCol w:w="1994"/>
        <w:gridCol w:w="1824"/>
        <w:gridCol w:w="240"/>
        <w:gridCol w:w="1754"/>
        <w:gridCol w:w="2693"/>
        <w:gridCol w:w="1125"/>
        <w:gridCol w:w="1143"/>
        <w:gridCol w:w="1541"/>
        <w:gridCol w:w="10"/>
        <w:gridCol w:w="19"/>
        <w:gridCol w:w="3789"/>
      </w:tblGrid>
      <w:tr w:rsidR="000F1453" w:rsidRPr="000F1453" w14:paraId="0590A327" w14:textId="77777777" w:rsidTr="008858A6">
        <w:trPr>
          <w:cantSplit/>
        </w:trPr>
        <w:tc>
          <w:tcPr>
            <w:tcW w:w="4811" w:type="dxa"/>
            <w:gridSpan w:val="3"/>
            <w:tcBorders>
              <w:top w:val="single" w:sz="4" w:space="0" w:color="000000"/>
              <w:left w:val="single" w:sz="4" w:space="0" w:color="000000"/>
              <w:bottom w:val="single" w:sz="4" w:space="0" w:color="000000"/>
            </w:tcBorders>
            <w:shd w:val="clear" w:color="auto" w:fill="F2F2F2"/>
          </w:tcPr>
          <w:p w14:paraId="43556F9D" w14:textId="77777777" w:rsidR="000F1453" w:rsidRPr="000F1453" w:rsidRDefault="000F1453" w:rsidP="000F1453">
            <w:pPr>
              <w:keepNext/>
              <w:numPr>
                <w:ilvl w:val="1"/>
                <w:numId w:val="1"/>
              </w:numPr>
              <w:tabs>
                <w:tab w:val="num" w:pos="576"/>
              </w:tabs>
              <w:suppressAutoHyphens/>
              <w:spacing w:after="0" w:line="240" w:lineRule="auto"/>
              <w:outlineLvl w:val="1"/>
              <w:rPr>
                <w:rFonts w:ascii="Arial" w:eastAsia="Times New Roman" w:hAnsi="Arial" w:cs="Arial"/>
                <w:color w:val="000000"/>
                <w:szCs w:val="20"/>
                <w:lang w:eastAsia="ar-SA"/>
              </w:rPr>
            </w:pPr>
          </w:p>
        </w:tc>
        <w:tc>
          <w:tcPr>
            <w:tcW w:w="5812" w:type="dxa"/>
            <w:gridSpan w:val="4"/>
            <w:tcBorders>
              <w:top w:val="single" w:sz="4" w:space="0" w:color="000000"/>
              <w:left w:val="single" w:sz="4" w:space="0" w:color="000000"/>
              <w:bottom w:val="single" w:sz="4" w:space="0" w:color="000000"/>
            </w:tcBorders>
            <w:shd w:val="clear" w:color="auto" w:fill="F2F2F2"/>
          </w:tcPr>
          <w:p w14:paraId="3FA7A3D7" w14:textId="77777777" w:rsidR="000F1453" w:rsidRPr="000F1453" w:rsidRDefault="000F1453" w:rsidP="000F1453">
            <w:pPr>
              <w:keepNext/>
              <w:numPr>
                <w:ilvl w:val="1"/>
                <w:numId w:val="1"/>
              </w:numPr>
              <w:tabs>
                <w:tab w:val="num" w:pos="576"/>
              </w:tabs>
              <w:suppressAutoHyphens/>
              <w:spacing w:after="0" w:line="240" w:lineRule="auto"/>
              <w:outlineLvl w:val="1"/>
              <w:rPr>
                <w:rFonts w:ascii="Arial" w:eastAsia="Times New Roman" w:hAnsi="Arial" w:cs="Arial"/>
                <w:color w:val="000000"/>
                <w:szCs w:val="20"/>
                <w:lang w:eastAsia="ar-SA"/>
              </w:rPr>
            </w:pPr>
            <w:r w:rsidRPr="000F1453">
              <w:rPr>
                <w:rFonts w:ascii="Arial" w:eastAsia="Times New Roman" w:hAnsi="Arial" w:cs="Arial"/>
                <w:color w:val="000000"/>
                <w:szCs w:val="20"/>
                <w:lang w:eastAsia="ar-SA"/>
              </w:rPr>
              <w:t>SPESE PER ACQUISIZIONE DI BENI O SERVIZI</w:t>
            </w:r>
          </w:p>
        </w:tc>
        <w:tc>
          <w:tcPr>
            <w:tcW w:w="6502" w:type="dxa"/>
            <w:gridSpan w:val="5"/>
            <w:tcBorders>
              <w:left w:val="single" w:sz="4" w:space="0" w:color="000000"/>
            </w:tcBorders>
            <w:shd w:val="clear" w:color="auto" w:fill="auto"/>
          </w:tcPr>
          <w:p w14:paraId="1D4545BA" w14:textId="77777777" w:rsidR="000F1453" w:rsidRPr="000F1453" w:rsidRDefault="000F1453" w:rsidP="000F1453">
            <w:pPr>
              <w:keepNext/>
              <w:numPr>
                <w:ilvl w:val="1"/>
                <w:numId w:val="1"/>
              </w:numPr>
              <w:tabs>
                <w:tab w:val="num" w:pos="576"/>
              </w:tabs>
              <w:suppressAutoHyphens/>
              <w:snapToGrid w:val="0"/>
              <w:spacing w:after="0" w:line="240" w:lineRule="auto"/>
              <w:outlineLvl w:val="1"/>
              <w:rPr>
                <w:rFonts w:ascii="Arial" w:eastAsia="Times New Roman" w:hAnsi="Arial" w:cs="Arial"/>
                <w:color w:val="000000"/>
                <w:szCs w:val="20"/>
                <w:lang w:eastAsia="ar-SA"/>
              </w:rPr>
            </w:pPr>
          </w:p>
        </w:tc>
      </w:tr>
      <w:tr w:rsidR="000F1453" w:rsidRPr="000F1453" w14:paraId="503D4A66" w14:textId="77777777" w:rsidTr="008858A6">
        <w:trPr>
          <w:gridAfter w:val="1"/>
          <w:wAfter w:w="3789" w:type="dxa"/>
          <w:cantSplit/>
        </w:trPr>
        <w:tc>
          <w:tcPr>
            <w:tcW w:w="993" w:type="dxa"/>
            <w:tcBorders>
              <w:top w:val="single" w:sz="4" w:space="0" w:color="000000"/>
              <w:left w:val="single" w:sz="4" w:space="0" w:color="000000"/>
              <w:bottom w:val="single" w:sz="4" w:space="0" w:color="000000"/>
            </w:tcBorders>
          </w:tcPr>
          <w:p w14:paraId="18CFB396"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numero</w:t>
            </w:r>
          </w:p>
        </w:tc>
        <w:tc>
          <w:tcPr>
            <w:tcW w:w="1994" w:type="dxa"/>
            <w:tcBorders>
              <w:top w:val="single" w:sz="4" w:space="0" w:color="000000"/>
              <w:left w:val="single" w:sz="4" w:space="0" w:color="000000"/>
              <w:bottom w:val="single" w:sz="4" w:space="0" w:color="000000"/>
            </w:tcBorders>
            <w:shd w:val="clear" w:color="auto" w:fill="auto"/>
          </w:tcPr>
          <w:p w14:paraId="73293F9B"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Numero fattura</w:t>
            </w:r>
          </w:p>
        </w:tc>
        <w:tc>
          <w:tcPr>
            <w:tcW w:w="2064" w:type="dxa"/>
            <w:gridSpan w:val="2"/>
            <w:tcBorders>
              <w:top w:val="single" w:sz="4" w:space="0" w:color="000000"/>
              <w:left w:val="single" w:sz="4" w:space="0" w:color="000000"/>
              <w:bottom w:val="single" w:sz="4" w:space="0" w:color="000000"/>
            </w:tcBorders>
            <w:shd w:val="clear" w:color="auto" w:fill="auto"/>
          </w:tcPr>
          <w:p w14:paraId="107A0D68"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data emissione</w:t>
            </w:r>
          </w:p>
        </w:tc>
        <w:tc>
          <w:tcPr>
            <w:tcW w:w="1754" w:type="dxa"/>
            <w:tcBorders>
              <w:top w:val="single" w:sz="4" w:space="0" w:color="000000"/>
              <w:left w:val="single" w:sz="4" w:space="0" w:color="000000"/>
              <w:bottom w:val="single" w:sz="4" w:space="0" w:color="000000"/>
            </w:tcBorders>
            <w:shd w:val="clear" w:color="auto" w:fill="auto"/>
          </w:tcPr>
          <w:p w14:paraId="3560F811"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Motivazione della spesa</w:t>
            </w:r>
          </w:p>
        </w:tc>
        <w:tc>
          <w:tcPr>
            <w:tcW w:w="2693" w:type="dxa"/>
            <w:tcBorders>
              <w:top w:val="single" w:sz="4" w:space="0" w:color="000000"/>
              <w:left w:val="single" w:sz="4" w:space="0" w:color="000000"/>
              <w:bottom w:val="single" w:sz="4" w:space="0" w:color="000000"/>
            </w:tcBorders>
            <w:shd w:val="clear" w:color="auto" w:fill="auto"/>
          </w:tcPr>
          <w:p w14:paraId="6419813C"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ragione sociale del fornitore</w:t>
            </w:r>
          </w:p>
        </w:tc>
        <w:tc>
          <w:tcPr>
            <w:tcW w:w="2268" w:type="dxa"/>
            <w:gridSpan w:val="2"/>
            <w:tcBorders>
              <w:top w:val="single" w:sz="4" w:space="0" w:color="000000"/>
              <w:left w:val="single" w:sz="4" w:space="0" w:color="000000"/>
              <w:bottom w:val="single" w:sz="4" w:space="0" w:color="000000"/>
            </w:tcBorders>
            <w:shd w:val="clear" w:color="auto" w:fill="auto"/>
          </w:tcPr>
          <w:p w14:paraId="417FCB90"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Importo imponibile</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Pr>
          <w:p w14:paraId="5EB13B50"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data quietanza</w:t>
            </w:r>
          </w:p>
        </w:tc>
      </w:tr>
      <w:tr w:rsidR="000F1453" w:rsidRPr="000F1453" w14:paraId="16EFCEC7" w14:textId="77777777" w:rsidTr="008858A6">
        <w:trPr>
          <w:gridAfter w:val="2"/>
          <w:wAfter w:w="3808" w:type="dxa"/>
        </w:trPr>
        <w:tc>
          <w:tcPr>
            <w:tcW w:w="993" w:type="dxa"/>
            <w:tcBorders>
              <w:top w:val="single" w:sz="4" w:space="0" w:color="000000"/>
              <w:left w:val="single" w:sz="4" w:space="0" w:color="000000"/>
            </w:tcBorders>
          </w:tcPr>
          <w:p w14:paraId="5A5BF8D4"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tcBorders>
            <w:shd w:val="clear" w:color="auto" w:fill="auto"/>
          </w:tcPr>
          <w:p w14:paraId="1565CBB0"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064" w:type="dxa"/>
            <w:gridSpan w:val="2"/>
            <w:tcBorders>
              <w:top w:val="single" w:sz="4" w:space="0" w:color="000000"/>
              <w:left w:val="single" w:sz="4" w:space="0" w:color="000000"/>
            </w:tcBorders>
            <w:shd w:val="clear" w:color="auto" w:fill="auto"/>
          </w:tcPr>
          <w:p w14:paraId="7D43DD46"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754" w:type="dxa"/>
            <w:tcBorders>
              <w:top w:val="single" w:sz="4" w:space="0" w:color="000000"/>
              <w:left w:val="single" w:sz="4" w:space="0" w:color="000000"/>
            </w:tcBorders>
            <w:shd w:val="clear" w:color="auto" w:fill="auto"/>
          </w:tcPr>
          <w:p w14:paraId="2F8CCB6E"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693" w:type="dxa"/>
            <w:tcBorders>
              <w:top w:val="single" w:sz="4" w:space="0" w:color="000000"/>
              <w:left w:val="single" w:sz="4" w:space="0" w:color="000000"/>
            </w:tcBorders>
            <w:shd w:val="clear" w:color="auto" w:fill="auto"/>
          </w:tcPr>
          <w:p w14:paraId="4764FE52"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268" w:type="dxa"/>
            <w:gridSpan w:val="2"/>
            <w:tcBorders>
              <w:top w:val="single" w:sz="4" w:space="0" w:color="000000"/>
              <w:left w:val="single" w:sz="4" w:space="0" w:color="000000"/>
            </w:tcBorders>
            <w:shd w:val="clear" w:color="auto" w:fill="auto"/>
          </w:tcPr>
          <w:p w14:paraId="087D74F2"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w:t>
            </w:r>
          </w:p>
        </w:tc>
        <w:tc>
          <w:tcPr>
            <w:tcW w:w="1551" w:type="dxa"/>
            <w:gridSpan w:val="2"/>
            <w:tcBorders>
              <w:top w:val="single" w:sz="4" w:space="0" w:color="000000"/>
              <w:left w:val="single" w:sz="4" w:space="0" w:color="000000"/>
              <w:right w:val="single" w:sz="4" w:space="0" w:color="000000"/>
            </w:tcBorders>
            <w:shd w:val="clear" w:color="auto" w:fill="auto"/>
          </w:tcPr>
          <w:p w14:paraId="4FFC23A2"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r>
      <w:tr w:rsidR="000F1453" w:rsidRPr="000F1453" w14:paraId="5138F0CC" w14:textId="77777777" w:rsidTr="008858A6">
        <w:trPr>
          <w:gridAfter w:val="2"/>
          <w:wAfter w:w="3808" w:type="dxa"/>
        </w:trPr>
        <w:tc>
          <w:tcPr>
            <w:tcW w:w="993" w:type="dxa"/>
            <w:tcBorders>
              <w:top w:val="single" w:sz="4" w:space="0" w:color="000000"/>
              <w:left w:val="single" w:sz="4" w:space="0" w:color="000000"/>
              <w:bottom w:val="single" w:sz="4" w:space="0" w:color="000000"/>
            </w:tcBorders>
          </w:tcPr>
          <w:p w14:paraId="08DC625E"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bottom w:val="single" w:sz="4" w:space="0" w:color="000000"/>
            </w:tcBorders>
            <w:shd w:val="clear" w:color="auto" w:fill="auto"/>
          </w:tcPr>
          <w:p w14:paraId="09B65ADC"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064" w:type="dxa"/>
            <w:gridSpan w:val="2"/>
            <w:tcBorders>
              <w:top w:val="single" w:sz="4" w:space="0" w:color="000000"/>
              <w:left w:val="single" w:sz="4" w:space="0" w:color="000000"/>
              <w:bottom w:val="single" w:sz="4" w:space="0" w:color="000000"/>
            </w:tcBorders>
            <w:shd w:val="clear" w:color="auto" w:fill="auto"/>
          </w:tcPr>
          <w:p w14:paraId="33C871EE"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754" w:type="dxa"/>
            <w:tcBorders>
              <w:top w:val="single" w:sz="4" w:space="0" w:color="000000"/>
              <w:left w:val="single" w:sz="4" w:space="0" w:color="000000"/>
              <w:bottom w:val="single" w:sz="4" w:space="0" w:color="000000"/>
            </w:tcBorders>
            <w:shd w:val="clear" w:color="auto" w:fill="auto"/>
          </w:tcPr>
          <w:p w14:paraId="2BC7804B"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693" w:type="dxa"/>
            <w:tcBorders>
              <w:top w:val="single" w:sz="4" w:space="0" w:color="000000"/>
              <w:left w:val="single" w:sz="4" w:space="0" w:color="000000"/>
              <w:bottom w:val="single" w:sz="4" w:space="0" w:color="000000"/>
            </w:tcBorders>
            <w:shd w:val="clear" w:color="auto" w:fill="auto"/>
          </w:tcPr>
          <w:p w14:paraId="1F918601"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268" w:type="dxa"/>
            <w:gridSpan w:val="2"/>
            <w:tcBorders>
              <w:top w:val="single" w:sz="4" w:space="0" w:color="000000"/>
              <w:left w:val="single" w:sz="4" w:space="0" w:color="000000"/>
              <w:bottom w:val="single" w:sz="4" w:space="0" w:color="000000"/>
            </w:tcBorders>
            <w:shd w:val="clear" w:color="auto" w:fill="auto"/>
          </w:tcPr>
          <w:p w14:paraId="2CCE9627"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w:t>
            </w:r>
          </w:p>
        </w:tc>
        <w:tc>
          <w:tcPr>
            <w:tcW w:w="1551" w:type="dxa"/>
            <w:gridSpan w:val="2"/>
            <w:tcBorders>
              <w:top w:val="single" w:sz="4" w:space="0" w:color="000000"/>
              <w:left w:val="single" w:sz="4" w:space="0" w:color="000000"/>
              <w:bottom w:val="single" w:sz="4" w:space="0" w:color="000000"/>
              <w:right w:val="single" w:sz="4" w:space="0" w:color="000000"/>
            </w:tcBorders>
            <w:shd w:val="clear" w:color="auto" w:fill="auto"/>
          </w:tcPr>
          <w:p w14:paraId="0C631C14"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r>
      <w:tr w:rsidR="000F1453" w:rsidRPr="000F1453" w14:paraId="60417F31" w14:textId="77777777" w:rsidTr="008858A6">
        <w:trPr>
          <w:gridAfter w:val="3"/>
          <w:wAfter w:w="3818" w:type="dxa"/>
          <w:cantSplit/>
          <w:trHeight w:val="70"/>
        </w:trPr>
        <w:tc>
          <w:tcPr>
            <w:tcW w:w="993" w:type="dxa"/>
          </w:tcPr>
          <w:p w14:paraId="107AB188"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1994" w:type="dxa"/>
            <w:shd w:val="clear" w:color="auto" w:fill="auto"/>
          </w:tcPr>
          <w:p w14:paraId="4DF965B4"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2064" w:type="dxa"/>
            <w:gridSpan w:val="2"/>
            <w:vMerge w:val="restart"/>
            <w:shd w:val="clear" w:color="auto" w:fill="auto"/>
          </w:tcPr>
          <w:p w14:paraId="73BF862D"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1754" w:type="dxa"/>
            <w:vMerge w:val="restart"/>
            <w:shd w:val="clear" w:color="auto" w:fill="auto"/>
          </w:tcPr>
          <w:p w14:paraId="158B59BF"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2693" w:type="dxa"/>
            <w:vMerge w:val="restart"/>
            <w:shd w:val="clear" w:color="auto" w:fill="auto"/>
          </w:tcPr>
          <w:p w14:paraId="1DFEAF5C"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2268" w:type="dxa"/>
            <w:gridSpan w:val="2"/>
            <w:shd w:val="clear" w:color="auto" w:fill="auto"/>
          </w:tcPr>
          <w:p w14:paraId="4E9A0E06"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1541" w:type="dxa"/>
            <w:shd w:val="clear" w:color="auto" w:fill="auto"/>
          </w:tcPr>
          <w:p w14:paraId="0718DF77"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r>
      <w:tr w:rsidR="000F1453" w:rsidRPr="000F1453" w14:paraId="5D777104" w14:textId="77777777" w:rsidTr="008858A6">
        <w:trPr>
          <w:gridAfter w:val="3"/>
          <w:wAfter w:w="3818" w:type="dxa"/>
          <w:cantSplit/>
        </w:trPr>
        <w:tc>
          <w:tcPr>
            <w:tcW w:w="993" w:type="dxa"/>
            <w:tcBorders>
              <w:top w:val="single" w:sz="4" w:space="0" w:color="000000"/>
              <w:left w:val="single" w:sz="4" w:space="0" w:color="000000"/>
              <w:bottom w:val="single" w:sz="4" w:space="0" w:color="000000"/>
            </w:tcBorders>
            <w:shd w:val="clear" w:color="auto" w:fill="E5E5E5"/>
          </w:tcPr>
          <w:p w14:paraId="4BB96606"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bottom w:val="single" w:sz="4" w:space="0" w:color="000000"/>
            </w:tcBorders>
            <w:shd w:val="clear" w:color="auto" w:fill="E5E5E5"/>
          </w:tcPr>
          <w:p w14:paraId="228BCB40"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SUB TOTALE</w:t>
            </w:r>
          </w:p>
        </w:tc>
        <w:tc>
          <w:tcPr>
            <w:tcW w:w="2064" w:type="dxa"/>
            <w:gridSpan w:val="2"/>
            <w:vMerge/>
            <w:tcBorders>
              <w:left w:val="single" w:sz="4" w:space="0" w:color="000000"/>
              <w:bottom w:val="single" w:sz="4" w:space="0" w:color="000000"/>
            </w:tcBorders>
            <w:shd w:val="clear" w:color="auto" w:fill="auto"/>
          </w:tcPr>
          <w:p w14:paraId="68010C45"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754" w:type="dxa"/>
            <w:vMerge/>
            <w:tcBorders>
              <w:bottom w:val="single" w:sz="4" w:space="0" w:color="000000"/>
            </w:tcBorders>
            <w:shd w:val="clear" w:color="auto" w:fill="auto"/>
          </w:tcPr>
          <w:p w14:paraId="0B40B1D9"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693" w:type="dxa"/>
            <w:vMerge/>
            <w:tcBorders>
              <w:bottom w:val="single" w:sz="4" w:space="0" w:color="000000"/>
            </w:tcBorders>
            <w:shd w:val="clear" w:color="auto" w:fill="auto"/>
          </w:tcPr>
          <w:p w14:paraId="4BF39232"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268" w:type="dxa"/>
            <w:gridSpan w:val="2"/>
            <w:tcBorders>
              <w:top w:val="single" w:sz="4" w:space="0" w:color="000000"/>
              <w:left w:val="single" w:sz="4" w:space="0" w:color="000000"/>
              <w:bottom w:val="single" w:sz="4" w:space="0" w:color="000000"/>
            </w:tcBorders>
            <w:shd w:val="clear" w:color="auto" w:fill="E5E5E5"/>
          </w:tcPr>
          <w:p w14:paraId="5A3C6320"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w:t>
            </w:r>
          </w:p>
        </w:tc>
        <w:tc>
          <w:tcPr>
            <w:tcW w:w="1541" w:type="dxa"/>
            <w:tcBorders>
              <w:left w:val="single" w:sz="4" w:space="0" w:color="000000"/>
            </w:tcBorders>
            <w:shd w:val="clear" w:color="auto" w:fill="auto"/>
          </w:tcPr>
          <w:p w14:paraId="59B3B018"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r>
    </w:tbl>
    <w:p w14:paraId="4A37A0A9" w14:textId="77777777" w:rsidR="000F1453" w:rsidRPr="000F1453" w:rsidRDefault="000F1453" w:rsidP="000F1453">
      <w:pPr>
        <w:suppressAutoHyphens/>
        <w:spacing w:after="0" w:line="240" w:lineRule="auto"/>
        <w:rPr>
          <w:rFonts w:ascii="Times New Roman" w:eastAsia="Times New Roman" w:hAnsi="Times New Roman" w:cs="Times New Roman"/>
          <w:sz w:val="24"/>
          <w:szCs w:val="24"/>
          <w:lang w:eastAsia="ar-SA"/>
        </w:rPr>
        <w:sectPr w:rsidR="000F1453" w:rsidRPr="000F1453">
          <w:headerReference w:type="default" r:id="rId9"/>
          <w:footerReference w:type="even" r:id="rId10"/>
          <w:footerReference w:type="default" r:id="rId11"/>
          <w:headerReference w:type="first" r:id="rId12"/>
          <w:footerReference w:type="first" r:id="rId13"/>
          <w:pgSz w:w="16838" w:h="11906" w:orient="landscape"/>
          <w:pgMar w:top="1276" w:right="2438" w:bottom="776" w:left="2155" w:header="720" w:footer="720" w:gutter="0"/>
          <w:cols w:space="720"/>
          <w:docGrid w:linePitch="600" w:charSpace="32768"/>
        </w:sectPr>
      </w:pPr>
    </w:p>
    <w:p w14:paraId="531B570C" w14:textId="77777777" w:rsidR="000F1453" w:rsidRPr="000F1453" w:rsidRDefault="000F1453" w:rsidP="000F1453">
      <w:pPr>
        <w:suppressAutoHyphens/>
        <w:spacing w:after="0" w:line="240" w:lineRule="auto"/>
        <w:rPr>
          <w:rFonts w:ascii="Arial" w:eastAsia="Times New Roman" w:hAnsi="Arial" w:cs="Arial"/>
          <w:szCs w:val="24"/>
          <w:lang w:eastAsia="ar-SA"/>
        </w:rPr>
      </w:pPr>
    </w:p>
    <w:tbl>
      <w:tblPr>
        <w:tblW w:w="23719" w:type="dxa"/>
        <w:tblInd w:w="70" w:type="dxa"/>
        <w:tblLayout w:type="fixed"/>
        <w:tblCellMar>
          <w:left w:w="70" w:type="dxa"/>
          <w:right w:w="70" w:type="dxa"/>
        </w:tblCellMar>
        <w:tblLook w:val="0000" w:firstRow="0" w:lastRow="0" w:firstColumn="0" w:lastColumn="0" w:noHBand="0" w:noVBand="0"/>
      </w:tblPr>
      <w:tblGrid>
        <w:gridCol w:w="993"/>
        <w:gridCol w:w="1994"/>
        <w:gridCol w:w="1692"/>
        <w:gridCol w:w="200"/>
        <w:gridCol w:w="225"/>
        <w:gridCol w:w="2011"/>
        <w:gridCol w:w="2158"/>
        <w:gridCol w:w="225"/>
        <w:gridCol w:w="1035"/>
        <w:gridCol w:w="226"/>
        <w:gridCol w:w="600"/>
        <w:gridCol w:w="434"/>
        <w:gridCol w:w="1570"/>
        <w:gridCol w:w="3886"/>
        <w:gridCol w:w="6470"/>
      </w:tblGrid>
      <w:tr w:rsidR="000F1453" w:rsidRPr="000F1453" w14:paraId="3F7FB619" w14:textId="77777777" w:rsidTr="008858A6">
        <w:trPr>
          <w:gridAfter w:val="1"/>
          <w:wAfter w:w="6470" w:type="dxa"/>
          <w:cantSplit/>
        </w:trPr>
        <w:tc>
          <w:tcPr>
            <w:tcW w:w="4879" w:type="dxa"/>
            <w:gridSpan w:val="4"/>
            <w:tcBorders>
              <w:top w:val="single" w:sz="4" w:space="0" w:color="000000"/>
              <w:left w:val="single" w:sz="4" w:space="0" w:color="000000"/>
              <w:bottom w:val="single" w:sz="4" w:space="0" w:color="000000"/>
            </w:tcBorders>
            <w:shd w:val="clear" w:color="auto" w:fill="F2F2F2"/>
          </w:tcPr>
          <w:p w14:paraId="5AE75787" w14:textId="77777777" w:rsidR="000F1453" w:rsidRPr="000F1453" w:rsidRDefault="000F1453" w:rsidP="000F1453">
            <w:pPr>
              <w:suppressAutoHyphens/>
              <w:spacing w:after="0" w:line="240" w:lineRule="auto"/>
              <w:rPr>
                <w:rFonts w:ascii="Arial" w:eastAsia="Times New Roman" w:hAnsi="Arial" w:cs="Arial"/>
                <w:b/>
                <w:szCs w:val="24"/>
                <w:lang w:eastAsia="ar-SA"/>
              </w:rPr>
            </w:pPr>
          </w:p>
        </w:tc>
        <w:tc>
          <w:tcPr>
            <w:tcW w:w="5880" w:type="dxa"/>
            <w:gridSpan w:val="6"/>
            <w:tcBorders>
              <w:top w:val="single" w:sz="4" w:space="0" w:color="000000"/>
              <w:left w:val="single" w:sz="4" w:space="0" w:color="000000"/>
              <w:bottom w:val="single" w:sz="4" w:space="0" w:color="000000"/>
            </w:tcBorders>
            <w:shd w:val="clear" w:color="auto" w:fill="F2F2F2"/>
          </w:tcPr>
          <w:p w14:paraId="7815ACA8"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r w:rsidRPr="000F1453">
              <w:rPr>
                <w:rFonts w:ascii="Arial" w:eastAsia="Times New Roman" w:hAnsi="Arial" w:cs="Arial"/>
                <w:b/>
                <w:szCs w:val="24"/>
                <w:lang w:eastAsia="ar-SA"/>
              </w:rPr>
              <w:t>SPESE DI PERSONALE</w:t>
            </w:r>
            <w:r w:rsidRPr="000F1453">
              <w:rPr>
                <w:rFonts w:ascii="Arial" w:eastAsia="Times New Roman" w:hAnsi="Arial" w:cs="Arial"/>
                <w:szCs w:val="24"/>
                <w:lang w:eastAsia="ar-SA"/>
              </w:rPr>
              <w:t xml:space="preserve">  (riportare i dati ricavati dalla compilazione degli appositi schemi per il personale)</w:t>
            </w:r>
          </w:p>
        </w:tc>
        <w:tc>
          <w:tcPr>
            <w:tcW w:w="6490" w:type="dxa"/>
            <w:gridSpan w:val="4"/>
            <w:tcBorders>
              <w:top w:val="single" w:sz="4" w:space="0" w:color="000000"/>
              <w:left w:val="single" w:sz="4" w:space="0" w:color="000000"/>
              <w:bottom w:val="single" w:sz="4" w:space="0" w:color="000000"/>
              <w:right w:val="single" w:sz="4" w:space="0" w:color="000000"/>
            </w:tcBorders>
            <w:shd w:val="clear" w:color="auto" w:fill="auto"/>
          </w:tcPr>
          <w:p w14:paraId="728DA855" w14:textId="77777777" w:rsidR="000F1453" w:rsidRPr="000F1453" w:rsidRDefault="000F1453" w:rsidP="000F1453">
            <w:pPr>
              <w:suppressAutoHyphens/>
              <w:snapToGrid w:val="0"/>
              <w:spacing w:after="0" w:line="240" w:lineRule="auto"/>
              <w:rPr>
                <w:rFonts w:ascii="Arial" w:eastAsia="Times New Roman" w:hAnsi="Arial" w:cs="Arial"/>
                <w:sz w:val="24"/>
                <w:szCs w:val="24"/>
                <w:lang w:eastAsia="ar-SA"/>
              </w:rPr>
            </w:pPr>
          </w:p>
        </w:tc>
      </w:tr>
      <w:tr w:rsidR="000F1453" w:rsidRPr="000F1453" w14:paraId="3B927AAA" w14:textId="77777777" w:rsidTr="008858A6">
        <w:trPr>
          <w:gridAfter w:val="2"/>
          <w:wAfter w:w="10356" w:type="dxa"/>
          <w:cantSplit/>
        </w:trPr>
        <w:tc>
          <w:tcPr>
            <w:tcW w:w="993" w:type="dxa"/>
            <w:tcBorders>
              <w:top w:val="single" w:sz="4" w:space="0" w:color="000000"/>
              <w:left w:val="single" w:sz="4" w:space="0" w:color="000000"/>
              <w:bottom w:val="single" w:sz="4" w:space="0" w:color="000000"/>
            </w:tcBorders>
          </w:tcPr>
          <w:p w14:paraId="2179A23E"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numero</w:t>
            </w:r>
          </w:p>
        </w:tc>
        <w:tc>
          <w:tcPr>
            <w:tcW w:w="1994" w:type="dxa"/>
            <w:tcBorders>
              <w:top w:val="single" w:sz="4" w:space="0" w:color="000000"/>
              <w:left w:val="single" w:sz="4" w:space="0" w:color="000000"/>
              <w:bottom w:val="single" w:sz="4" w:space="0" w:color="000000"/>
            </w:tcBorders>
            <w:shd w:val="clear" w:color="auto" w:fill="auto"/>
          </w:tcPr>
          <w:p w14:paraId="5251F119"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 xml:space="preserve">Nome </w:t>
            </w:r>
          </w:p>
        </w:tc>
        <w:tc>
          <w:tcPr>
            <w:tcW w:w="2117" w:type="dxa"/>
            <w:gridSpan w:val="3"/>
            <w:tcBorders>
              <w:top w:val="single" w:sz="4" w:space="0" w:color="000000"/>
              <w:left w:val="single" w:sz="4" w:space="0" w:color="000000"/>
              <w:bottom w:val="single" w:sz="4" w:space="0" w:color="000000"/>
            </w:tcBorders>
            <w:shd w:val="clear" w:color="auto" w:fill="auto"/>
          </w:tcPr>
          <w:p w14:paraId="2C9B3E59"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Cognome</w:t>
            </w:r>
          </w:p>
        </w:tc>
        <w:tc>
          <w:tcPr>
            <w:tcW w:w="4394" w:type="dxa"/>
            <w:gridSpan w:val="3"/>
            <w:tcBorders>
              <w:top w:val="single" w:sz="4" w:space="0" w:color="000000"/>
              <w:left w:val="single" w:sz="4" w:space="0" w:color="000000"/>
              <w:bottom w:val="single" w:sz="4" w:space="0" w:color="000000"/>
            </w:tcBorders>
            <w:shd w:val="clear" w:color="auto" w:fill="auto"/>
          </w:tcPr>
          <w:p w14:paraId="5AB3B63F"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Tipologia di rapporto di lavoro (1)</w:t>
            </w:r>
          </w:p>
        </w:tc>
        <w:tc>
          <w:tcPr>
            <w:tcW w:w="2295" w:type="dxa"/>
            <w:gridSpan w:val="4"/>
            <w:tcBorders>
              <w:top w:val="single" w:sz="4" w:space="0" w:color="000000"/>
              <w:left w:val="single" w:sz="4" w:space="0" w:color="000000"/>
              <w:bottom w:val="single" w:sz="4" w:space="0" w:color="000000"/>
            </w:tcBorders>
            <w:shd w:val="clear" w:color="auto" w:fill="auto"/>
          </w:tcPr>
          <w:p w14:paraId="3B636787"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 xml:space="preserve">Nr. Time sheet  </w:t>
            </w:r>
            <w:r w:rsidRPr="000F1453">
              <w:rPr>
                <w:rFonts w:ascii="Arial" w:eastAsia="Times New Roman" w:hAnsi="Arial" w:cs="Arial"/>
                <w:sz w:val="18"/>
                <w:szCs w:val="18"/>
                <w:lang w:eastAsia="ar-SA"/>
              </w:rPr>
              <w:t>(2)</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6F877B4F"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Importo</w:t>
            </w:r>
          </w:p>
        </w:tc>
      </w:tr>
      <w:tr w:rsidR="000F1453" w:rsidRPr="000F1453" w14:paraId="66ACE00B" w14:textId="77777777" w:rsidTr="008858A6">
        <w:trPr>
          <w:gridAfter w:val="2"/>
          <w:wAfter w:w="10356" w:type="dxa"/>
        </w:trPr>
        <w:tc>
          <w:tcPr>
            <w:tcW w:w="993" w:type="dxa"/>
            <w:tcBorders>
              <w:top w:val="single" w:sz="4" w:space="0" w:color="000000"/>
              <w:left w:val="single" w:sz="4" w:space="0" w:color="000000"/>
            </w:tcBorders>
          </w:tcPr>
          <w:p w14:paraId="7D78940F"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tcBorders>
            <w:shd w:val="clear" w:color="auto" w:fill="auto"/>
          </w:tcPr>
          <w:p w14:paraId="15D50E85"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117" w:type="dxa"/>
            <w:gridSpan w:val="3"/>
            <w:tcBorders>
              <w:top w:val="single" w:sz="4" w:space="0" w:color="000000"/>
              <w:left w:val="single" w:sz="4" w:space="0" w:color="000000"/>
            </w:tcBorders>
            <w:shd w:val="clear" w:color="auto" w:fill="auto"/>
          </w:tcPr>
          <w:p w14:paraId="299ABC97"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4394" w:type="dxa"/>
            <w:gridSpan w:val="3"/>
            <w:tcBorders>
              <w:top w:val="single" w:sz="4" w:space="0" w:color="000000"/>
              <w:left w:val="single" w:sz="4" w:space="0" w:color="000000"/>
            </w:tcBorders>
            <w:shd w:val="clear" w:color="auto" w:fill="auto"/>
          </w:tcPr>
          <w:p w14:paraId="3041B024"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295" w:type="dxa"/>
            <w:gridSpan w:val="4"/>
            <w:tcBorders>
              <w:top w:val="single" w:sz="4" w:space="0" w:color="000000"/>
              <w:left w:val="single" w:sz="4" w:space="0" w:color="000000"/>
            </w:tcBorders>
            <w:shd w:val="clear" w:color="auto" w:fill="auto"/>
          </w:tcPr>
          <w:p w14:paraId="630F3343"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570" w:type="dxa"/>
            <w:tcBorders>
              <w:top w:val="single" w:sz="4" w:space="0" w:color="000000"/>
              <w:left w:val="single" w:sz="4" w:space="0" w:color="000000"/>
              <w:right w:val="single" w:sz="4" w:space="0" w:color="000000"/>
            </w:tcBorders>
            <w:shd w:val="clear" w:color="auto" w:fill="auto"/>
          </w:tcPr>
          <w:p w14:paraId="592E778A"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w:t>
            </w:r>
          </w:p>
        </w:tc>
      </w:tr>
      <w:tr w:rsidR="000F1453" w:rsidRPr="000F1453" w14:paraId="378918FF" w14:textId="77777777" w:rsidTr="008858A6">
        <w:trPr>
          <w:gridAfter w:val="2"/>
          <w:wAfter w:w="10356" w:type="dxa"/>
        </w:trPr>
        <w:tc>
          <w:tcPr>
            <w:tcW w:w="993" w:type="dxa"/>
            <w:tcBorders>
              <w:top w:val="single" w:sz="4" w:space="0" w:color="000000"/>
              <w:left w:val="single" w:sz="4" w:space="0" w:color="000000"/>
              <w:bottom w:val="single" w:sz="4" w:space="0" w:color="000000"/>
            </w:tcBorders>
          </w:tcPr>
          <w:p w14:paraId="111BE9F4"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bottom w:val="single" w:sz="4" w:space="0" w:color="000000"/>
            </w:tcBorders>
            <w:shd w:val="clear" w:color="auto" w:fill="auto"/>
          </w:tcPr>
          <w:p w14:paraId="76EAF4F4"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117" w:type="dxa"/>
            <w:gridSpan w:val="3"/>
            <w:tcBorders>
              <w:top w:val="single" w:sz="4" w:space="0" w:color="000000"/>
              <w:left w:val="single" w:sz="4" w:space="0" w:color="000000"/>
              <w:bottom w:val="single" w:sz="4" w:space="0" w:color="000000"/>
            </w:tcBorders>
            <w:shd w:val="clear" w:color="auto" w:fill="auto"/>
          </w:tcPr>
          <w:p w14:paraId="2EC42123"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4394" w:type="dxa"/>
            <w:gridSpan w:val="3"/>
            <w:tcBorders>
              <w:top w:val="single" w:sz="4" w:space="0" w:color="000000"/>
              <w:left w:val="single" w:sz="4" w:space="0" w:color="000000"/>
              <w:bottom w:val="single" w:sz="4" w:space="0" w:color="000000"/>
            </w:tcBorders>
            <w:shd w:val="clear" w:color="auto" w:fill="auto"/>
          </w:tcPr>
          <w:p w14:paraId="35381627"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295" w:type="dxa"/>
            <w:gridSpan w:val="4"/>
            <w:tcBorders>
              <w:top w:val="single" w:sz="4" w:space="0" w:color="000000"/>
              <w:left w:val="single" w:sz="4" w:space="0" w:color="000000"/>
              <w:bottom w:val="single" w:sz="4" w:space="0" w:color="000000"/>
            </w:tcBorders>
            <w:shd w:val="clear" w:color="auto" w:fill="auto"/>
          </w:tcPr>
          <w:p w14:paraId="43B6B939"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53EC9E7E"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w:t>
            </w:r>
          </w:p>
        </w:tc>
      </w:tr>
      <w:tr w:rsidR="000F1453" w:rsidRPr="000F1453" w14:paraId="233C845A" w14:textId="77777777" w:rsidTr="008858A6">
        <w:trPr>
          <w:cantSplit/>
          <w:trHeight w:val="86"/>
        </w:trPr>
        <w:tc>
          <w:tcPr>
            <w:tcW w:w="11359" w:type="dxa"/>
            <w:gridSpan w:val="11"/>
          </w:tcPr>
          <w:p w14:paraId="2190C495"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12360" w:type="dxa"/>
            <w:gridSpan w:val="4"/>
            <w:shd w:val="clear" w:color="auto" w:fill="auto"/>
          </w:tcPr>
          <w:p w14:paraId="49D248B8"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r>
      <w:tr w:rsidR="000F1453" w:rsidRPr="000F1453" w14:paraId="2F93B67D" w14:textId="77777777" w:rsidTr="008858A6">
        <w:trPr>
          <w:gridAfter w:val="2"/>
          <w:wAfter w:w="10356" w:type="dxa"/>
        </w:trPr>
        <w:tc>
          <w:tcPr>
            <w:tcW w:w="993" w:type="dxa"/>
            <w:tcBorders>
              <w:top w:val="single" w:sz="4" w:space="0" w:color="000000"/>
              <w:left w:val="single" w:sz="4" w:space="0" w:color="000000"/>
              <w:bottom w:val="single" w:sz="4" w:space="0" w:color="000000"/>
            </w:tcBorders>
            <w:shd w:val="clear" w:color="auto" w:fill="E5E5E5"/>
          </w:tcPr>
          <w:p w14:paraId="63AE2B70"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bottom w:val="single" w:sz="4" w:space="0" w:color="000000"/>
            </w:tcBorders>
            <w:shd w:val="clear" w:color="auto" w:fill="E5E5E5"/>
          </w:tcPr>
          <w:p w14:paraId="2BC5511D"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SUB TOTALE</w:t>
            </w:r>
          </w:p>
        </w:tc>
        <w:tc>
          <w:tcPr>
            <w:tcW w:w="1692" w:type="dxa"/>
            <w:tcBorders>
              <w:left w:val="single" w:sz="4" w:space="0" w:color="000000"/>
              <w:bottom w:val="single" w:sz="4" w:space="0" w:color="000000"/>
            </w:tcBorders>
            <w:shd w:val="clear" w:color="auto" w:fill="auto"/>
          </w:tcPr>
          <w:p w14:paraId="4BC58ED1"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436" w:type="dxa"/>
            <w:gridSpan w:val="3"/>
            <w:tcBorders>
              <w:bottom w:val="single" w:sz="4" w:space="0" w:color="000000"/>
            </w:tcBorders>
            <w:shd w:val="clear" w:color="auto" w:fill="auto"/>
          </w:tcPr>
          <w:p w14:paraId="7504B420"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158" w:type="dxa"/>
            <w:tcBorders>
              <w:bottom w:val="single" w:sz="4" w:space="0" w:color="000000"/>
            </w:tcBorders>
            <w:shd w:val="clear" w:color="auto" w:fill="auto"/>
          </w:tcPr>
          <w:p w14:paraId="507F2569"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260" w:type="dxa"/>
            <w:gridSpan w:val="2"/>
            <w:tcBorders>
              <w:bottom w:val="single" w:sz="4" w:space="0" w:color="000000"/>
            </w:tcBorders>
            <w:shd w:val="clear" w:color="auto" w:fill="auto"/>
          </w:tcPr>
          <w:p w14:paraId="38CB1BAA"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260" w:type="dxa"/>
            <w:gridSpan w:val="3"/>
            <w:tcBorders>
              <w:bottom w:val="single" w:sz="4" w:space="0" w:color="000000"/>
            </w:tcBorders>
            <w:shd w:val="clear" w:color="auto" w:fill="auto"/>
          </w:tcPr>
          <w:p w14:paraId="62F11F86"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F2F2F2"/>
          </w:tcPr>
          <w:p w14:paraId="57533E8E"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w:t>
            </w:r>
          </w:p>
        </w:tc>
      </w:tr>
    </w:tbl>
    <w:p w14:paraId="50CC9846"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r w:rsidRPr="000F1453">
        <w:rPr>
          <w:rFonts w:ascii="Arial" w:eastAsia="Times New Roman" w:hAnsi="Arial" w:cs="Arial"/>
          <w:sz w:val="20"/>
          <w:szCs w:val="20"/>
          <w:lang w:eastAsia="ar-SA"/>
        </w:rPr>
        <w:t xml:space="preserve">(1) indicare se il collaboratore è dipendente o a contratto; in caso di collaborazione a contratto riportare i dati identificativi o la data del contratto. (2) riportare il nr. del time sheet in cui è indicato il costo del collaboratore. </w:t>
      </w:r>
    </w:p>
    <w:p w14:paraId="53FA9E7A"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p>
    <w:tbl>
      <w:tblPr>
        <w:tblW w:w="23685" w:type="dxa"/>
        <w:tblInd w:w="70" w:type="dxa"/>
        <w:tblLayout w:type="fixed"/>
        <w:tblCellMar>
          <w:left w:w="70" w:type="dxa"/>
          <w:right w:w="70" w:type="dxa"/>
        </w:tblCellMar>
        <w:tblLook w:val="0000" w:firstRow="0" w:lastRow="0" w:firstColumn="0" w:lastColumn="0" w:noHBand="0" w:noVBand="0"/>
      </w:tblPr>
      <w:tblGrid>
        <w:gridCol w:w="993"/>
        <w:gridCol w:w="1994"/>
        <w:gridCol w:w="1692"/>
        <w:gridCol w:w="132"/>
        <w:gridCol w:w="293"/>
        <w:gridCol w:w="1701"/>
        <w:gridCol w:w="310"/>
        <w:gridCol w:w="3508"/>
        <w:gridCol w:w="719"/>
        <w:gridCol w:w="424"/>
        <w:gridCol w:w="1570"/>
        <w:gridCol w:w="3818"/>
        <w:gridCol w:w="6531"/>
      </w:tblGrid>
      <w:tr w:rsidR="000F1453" w:rsidRPr="000F1453" w14:paraId="4432D103" w14:textId="77777777" w:rsidTr="008858A6">
        <w:trPr>
          <w:gridAfter w:val="1"/>
          <w:wAfter w:w="6531" w:type="dxa"/>
          <w:cantSplit/>
        </w:trPr>
        <w:tc>
          <w:tcPr>
            <w:tcW w:w="4811" w:type="dxa"/>
            <w:gridSpan w:val="4"/>
            <w:tcBorders>
              <w:top w:val="single" w:sz="4" w:space="0" w:color="000000"/>
              <w:left w:val="single" w:sz="4" w:space="0" w:color="000000"/>
              <w:bottom w:val="single" w:sz="4" w:space="0" w:color="000000"/>
            </w:tcBorders>
            <w:shd w:val="clear" w:color="auto" w:fill="F2F2F2"/>
          </w:tcPr>
          <w:p w14:paraId="509EA17C" w14:textId="77777777" w:rsidR="000F1453" w:rsidRPr="000F1453" w:rsidRDefault="000F1453" w:rsidP="000F1453">
            <w:pPr>
              <w:suppressAutoHyphens/>
              <w:spacing w:after="0" w:line="240" w:lineRule="auto"/>
              <w:rPr>
                <w:rFonts w:ascii="Arial" w:eastAsia="Times New Roman" w:hAnsi="Arial" w:cs="Arial"/>
                <w:b/>
                <w:szCs w:val="24"/>
                <w:lang w:eastAsia="ar-SA"/>
              </w:rPr>
            </w:pPr>
          </w:p>
        </w:tc>
        <w:tc>
          <w:tcPr>
            <w:tcW w:w="5812" w:type="dxa"/>
            <w:gridSpan w:val="4"/>
            <w:tcBorders>
              <w:top w:val="single" w:sz="4" w:space="0" w:color="000000"/>
              <w:left w:val="single" w:sz="4" w:space="0" w:color="000000"/>
              <w:bottom w:val="single" w:sz="4" w:space="0" w:color="000000"/>
            </w:tcBorders>
            <w:shd w:val="clear" w:color="auto" w:fill="F2F2F2"/>
          </w:tcPr>
          <w:p w14:paraId="70A5F2DA"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r w:rsidRPr="000F1453">
              <w:rPr>
                <w:rFonts w:ascii="Arial" w:eastAsia="Times New Roman" w:hAnsi="Arial" w:cs="Arial"/>
                <w:b/>
                <w:szCs w:val="24"/>
                <w:lang w:eastAsia="ar-SA"/>
              </w:rPr>
              <w:t>RIMBORSI SPESE</w:t>
            </w:r>
            <w:r w:rsidRPr="000F1453">
              <w:rPr>
                <w:rFonts w:ascii="Arial" w:eastAsia="Times New Roman" w:hAnsi="Arial" w:cs="Arial"/>
                <w:szCs w:val="24"/>
                <w:lang w:eastAsia="ar-SA"/>
              </w:rPr>
              <w:t xml:space="preserve"> </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14:paraId="2962891C" w14:textId="77777777" w:rsidR="000F1453" w:rsidRPr="000F1453" w:rsidRDefault="000F1453" w:rsidP="000F1453">
            <w:pPr>
              <w:suppressAutoHyphens/>
              <w:snapToGrid w:val="0"/>
              <w:spacing w:after="0" w:line="240" w:lineRule="auto"/>
              <w:rPr>
                <w:rFonts w:ascii="Arial" w:eastAsia="Times New Roman" w:hAnsi="Arial" w:cs="Arial"/>
                <w:sz w:val="24"/>
                <w:szCs w:val="24"/>
                <w:lang w:eastAsia="ar-SA"/>
              </w:rPr>
            </w:pPr>
          </w:p>
        </w:tc>
      </w:tr>
      <w:tr w:rsidR="000F1453" w:rsidRPr="000F1453" w14:paraId="01CC0239" w14:textId="77777777" w:rsidTr="008858A6">
        <w:trPr>
          <w:gridAfter w:val="2"/>
          <w:wAfter w:w="10349" w:type="dxa"/>
          <w:cantSplit/>
        </w:trPr>
        <w:tc>
          <w:tcPr>
            <w:tcW w:w="993" w:type="dxa"/>
            <w:tcBorders>
              <w:top w:val="single" w:sz="4" w:space="0" w:color="000000"/>
              <w:left w:val="single" w:sz="4" w:space="0" w:color="000000"/>
              <w:bottom w:val="single" w:sz="4" w:space="0" w:color="000000"/>
            </w:tcBorders>
          </w:tcPr>
          <w:p w14:paraId="6C8931C2"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bottom w:val="single" w:sz="4" w:space="0" w:color="000000"/>
            </w:tcBorders>
            <w:shd w:val="clear" w:color="auto" w:fill="auto"/>
          </w:tcPr>
          <w:p w14:paraId="6646DF3A"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Data di effettuazione</w:t>
            </w:r>
          </w:p>
          <w:p w14:paraId="47EEA8BC"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Del rimborso</w:t>
            </w:r>
          </w:p>
        </w:tc>
        <w:tc>
          <w:tcPr>
            <w:tcW w:w="2117" w:type="dxa"/>
            <w:gridSpan w:val="3"/>
            <w:tcBorders>
              <w:top w:val="single" w:sz="4" w:space="0" w:color="000000"/>
              <w:left w:val="single" w:sz="4" w:space="0" w:color="000000"/>
              <w:bottom w:val="single" w:sz="4" w:space="0" w:color="000000"/>
            </w:tcBorders>
            <w:shd w:val="clear" w:color="auto" w:fill="auto"/>
          </w:tcPr>
          <w:p w14:paraId="29CC0705"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Nome e cognome della persona che si rimborsa</w:t>
            </w:r>
          </w:p>
        </w:tc>
        <w:tc>
          <w:tcPr>
            <w:tcW w:w="1701" w:type="dxa"/>
            <w:tcBorders>
              <w:top w:val="single" w:sz="4" w:space="0" w:color="000000"/>
              <w:left w:val="single" w:sz="4" w:space="0" w:color="000000"/>
              <w:bottom w:val="single" w:sz="4" w:space="0" w:color="000000"/>
            </w:tcBorders>
            <w:shd w:val="clear" w:color="auto" w:fill="auto"/>
          </w:tcPr>
          <w:p w14:paraId="133612AD"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Motivazione della spesa</w:t>
            </w:r>
          </w:p>
        </w:tc>
        <w:tc>
          <w:tcPr>
            <w:tcW w:w="4961" w:type="dxa"/>
            <w:gridSpan w:val="4"/>
            <w:tcBorders>
              <w:top w:val="single" w:sz="4" w:space="0" w:color="000000"/>
              <w:left w:val="single" w:sz="4" w:space="0" w:color="000000"/>
              <w:bottom w:val="single" w:sz="4" w:space="0" w:color="000000"/>
            </w:tcBorders>
            <w:shd w:val="clear" w:color="auto" w:fill="auto"/>
          </w:tcPr>
          <w:p w14:paraId="1C7731BE"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Tipologia di documentazione attestante la spesa</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23BC1706"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Importo</w:t>
            </w:r>
          </w:p>
        </w:tc>
      </w:tr>
      <w:tr w:rsidR="000F1453" w:rsidRPr="000F1453" w14:paraId="20B80FA8" w14:textId="77777777" w:rsidTr="008858A6">
        <w:trPr>
          <w:gridAfter w:val="2"/>
          <w:wAfter w:w="10349" w:type="dxa"/>
          <w:cantSplit/>
        </w:trPr>
        <w:tc>
          <w:tcPr>
            <w:tcW w:w="993" w:type="dxa"/>
            <w:tcBorders>
              <w:top w:val="single" w:sz="4" w:space="0" w:color="000000"/>
              <w:left w:val="single" w:sz="4" w:space="0" w:color="000000"/>
            </w:tcBorders>
          </w:tcPr>
          <w:p w14:paraId="0A7DEB4C"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tcBorders>
            <w:shd w:val="clear" w:color="auto" w:fill="auto"/>
          </w:tcPr>
          <w:p w14:paraId="1BB88AFF"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117" w:type="dxa"/>
            <w:gridSpan w:val="3"/>
            <w:tcBorders>
              <w:top w:val="single" w:sz="4" w:space="0" w:color="000000"/>
              <w:left w:val="single" w:sz="4" w:space="0" w:color="000000"/>
            </w:tcBorders>
            <w:shd w:val="clear" w:color="auto" w:fill="auto"/>
          </w:tcPr>
          <w:p w14:paraId="11B90E94"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701" w:type="dxa"/>
            <w:tcBorders>
              <w:top w:val="single" w:sz="4" w:space="0" w:color="000000"/>
              <w:left w:val="single" w:sz="4" w:space="0" w:color="000000"/>
            </w:tcBorders>
            <w:shd w:val="clear" w:color="auto" w:fill="auto"/>
          </w:tcPr>
          <w:p w14:paraId="037105F8"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4961" w:type="dxa"/>
            <w:gridSpan w:val="4"/>
            <w:tcBorders>
              <w:top w:val="single" w:sz="4" w:space="0" w:color="000000"/>
              <w:left w:val="single" w:sz="4" w:space="0" w:color="000000"/>
            </w:tcBorders>
            <w:shd w:val="clear" w:color="auto" w:fill="auto"/>
          </w:tcPr>
          <w:p w14:paraId="21FEADC9"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570" w:type="dxa"/>
            <w:tcBorders>
              <w:top w:val="single" w:sz="4" w:space="0" w:color="000000"/>
              <w:left w:val="single" w:sz="4" w:space="0" w:color="000000"/>
              <w:right w:val="single" w:sz="4" w:space="0" w:color="000000"/>
            </w:tcBorders>
            <w:shd w:val="clear" w:color="auto" w:fill="auto"/>
          </w:tcPr>
          <w:p w14:paraId="425DBA12"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w:t>
            </w:r>
          </w:p>
        </w:tc>
      </w:tr>
      <w:tr w:rsidR="000F1453" w:rsidRPr="000F1453" w14:paraId="73ECBF0C" w14:textId="77777777" w:rsidTr="008858A6">
        <w:trPr>
          <w:gridAfter w:val="2"/>
          <w:wAfter w:w="10349" w:type="dxa"/>
          <w:cantSplit/>
        </w:trPr>
        <w:tc>
          <w:tcPr>
            <w:tcW w:w="993" w:type="dxa"/>
            <w:tcBorders>
              <w:top w:val="single" w:sz="4" w:space="0" w:color="000000"/>
              <w:left w:val="single" w:sz="4" w:space="0" w:color="000000"/>
              <w:bottom w:val="single" w:sz="4" w:space="0" w:color="000000"/>
            </w:tcBorders>
          </w:tcPr>
          <w:p w14:paraId="503D6A5C"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bottom w:val="single" w:sz="4" w:space="0" w:color="000000"/>
            </w:tcBorders>
            <w:shd w:val="clear" w:color="auto" w:fill="auto"/>
          </w:tcPr>
          <w:p w14:paraId="5F262C74"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117" w:type="dxa"/>
            <w:gridSpan w:val="3"/>
            <w:tcBorders>
              <w:top w:val="single" w:sz="4" w:space="0" w:color="000000"/>
              <w:left w:val="single" w:sz="4" w:space="0" w:color="000000"/>
              <w:bottom w:val="single" w:sz="4" w:space="0" w:color="000000"/>
            </w:tcBorders>
            <w:shd w:val="clear" w:color="auto" w:fill="auto"/>
          </w:tcPr>
          <w:p w14:paraId="56844098"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14:paraId="2AAEFAFC"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4961" w:type="dxa"/>
            <w:gridSpan w:val="4"/>
            <w:tcBorders>
              <w:top w:val="single" w:sz="4" w:space="0" w:color="000000"/>
              <w:left w:val="single" w:sz="4" w:space="0" w:color="000000"/>
              <w:bottom w:val="single" w:sz="4" w:space="0" w:color="000000"/>
            </w:tcBorders>
            <w:shd w:val="clear" w:color="auto" w:fill="auto"/>
          </w:tcPr>
          <w:p w14:paraId="15DF6161"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35A772D2"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w:t>
            </w:r>
          </w:p>
        </w:tc>
      </w:tr>
      <w:tr w:rsidR="000F1453" w:rsidRPr="000F1453" w14:paraId="289CC806" w14:textId="77777777" w:rsidTr="008858A6">
        <w:trPr>
          <w:cantSplit/>
          <w:trHeight w:val="86"/>
        </w:trPr>
        <w:tc>
          <w:tcPr>
            <w:tcW w:w="11342" w:type="dxa"/>
            <w:gridSpan w:val="9"/>
            <w:tcBorders>
              <w:right w:val="single" w:sz="4" w:space="0" w:color="000000"/>
            </w:tcBorders>
          </w:tcPr>
          <w:p w14:paraId="5C6A2A9D"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12343" w:type="dxa"/>
            <w:gridSpan w:val="4"/>
            <w:tcBorders>
              <w:right w:val="single" w:sz="4" w:space="0" w:color="000000"/>
            </w:tcBorders>
            <w:shd w:val="clear" w:color="auto" w:fill="auto"/>
          </w:tcPr>
          <w:p w14:paraId="6FF1C198"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r>
      <w:tr w:rsidR="000F1453" w:rsidRPr="000F1453" w14:paraId="7B1A1C47" w14:textId="77777777" w:rsidTr="008858A6">
        <w:trPr>
          <w:gridAfter w:val="2"/>
          <w:wAfter w:w="10349" w:type="dxa"/>
          <w:cantSplit/>
        </w:trPr>
        <w:tc>
          <w:tcPr>
            <w:tcW w:w="993" w:type="dxa"/>
            <w:tcBorders>
              <w:top w:val="single" w:sz="4" w:space="0" w:color="000000"/>
              <w:left w:val="single" w:sz="4" w:space="0" w:color="000000"/>
              <w:bottom w:val="single" w:sz="4" w:space="0" w:color="000000"/>
            </w:tcBorders>
            <w:shd w:val="clear" w:color="auto" w:fill="E5E5E5"/>
          </w:tcPr>
          <w:p w14:paraId="21B265EC"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bottom w:val="single" w:sz="4" w:space="0" w:color="000000"/>
            </w:tcBorders>
            <w:shd w:val="clear" w:color="auto" w:fill="E5E5E5"/>
          </w:tcPr>
          <w:p w14:paraId="53FCDD1C"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SUB TOTALE</w:t>
            </w:r>
          </w:p>
        </w:tc>
        <w:tc>
          <w:tcPr>
            <w:tcW w:w="1692" w:type="dxa"/>
            <w:tcBorders>
              <w:left w:val="single" w:sz="4" w:space="0" w:color="000000"/>
              <w:bottom w:val="single" w:sz="4" w:space="0" w:color="000000"/>
            </w:tcBorders>
            <w:shd w:val="clear" w:color="auto" w:fill="auto"/>
          </w:tcPr>
          <w:p w14:paraId="26BB54DD"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436" w:type="dxa"/>
            <w:gridSpan w:val="4"/>
            <w:tcBorders>
              <w:bottom w:val="single" w:sz="4" w:space="0" w:color="000000"/>
            </w:tcBorders>
            <w:shd w:val="clear" w:color="auto" w:fill="auto"/>
          </w:tcPr>
          <w:p w14:paraId="7BB36604"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4651" w:type="dxa"/>
            <w:gridSpan w:val="3"/>
            <w:tcBorders>
              <w:bottom w:val="single" w:sz="4" w:space="0" w:color="000000"/>
            </w:tcBorders>
            <w:shd w:val="clear" w:color="auto" w:fill="auto"/>
          </w:tcPr>
          <w:p w14:paraId="2C5DAF73"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F2F2F2"/>
          </w:tcPr>
          <w:p w14:paraId="21209C55"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w:t>
            </w:r>
          </w:p>
        </w:tc>
      </w:tr>
    </w:tbl>
    <w:p w14:paraId="33BBC0DC"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p>
    <w:p w14:paraId="44E29582"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p>
    <w:tbl>
      <w:tblPr>
        <w:tblW w:w="0" w:type="auto"/>
        <w:tblInd w:w="124" w:type="dxa"/>
        <w:tblLayout w:type="fixed"/>
        <w:tblCellMar>
          <w:left w:w="70" w:type="dxa"/>
          <w:right w:w="70" w:type="dxa"/>
        </w:tblCellMar>
        <w:tblLook w:val="0000" w:firstRow="0" w:lastRow="0" w:firstColumn="0" w:lastColumn="0" w:noHBand="0" w:noVBand="0"/>
      </w:tblPr>
      <w:tblGrid>
        <w:gridCol w:w="4194"/>
        <w:gridCol w:w="3402"/>
        <w:gridCol w:w="2551"/>
        <w:gridCol w:w="1523"/>
      </w:tblGrid>
      <w:tr w:rsidR="000F1453" w:rsidRPr="000F1453" w14:paraId="3FAB2BDB" w14:textId="77777777" w:rsidTr="008858A6">
        <w:trPr>
          <w:trHeight w:val="430"/>
        </w:trPr>
        <w:tc>
          <w:tcPr>
            <w:tcW w:w="4194" w:type="dxa"/>
            <w:tcBorders>
              <w:top w:val="single" w:sz="4" w:space="0" w:color="000000"/>
              <w:left w:val="single" w:sz="4" w:space="0" w:color="000000"/>
              <w:bottom w:val="single" w:sz="4" w:space="0" w:color="000000"/>
            </w:tcBorders>
            <w:shd w:val="clear" w:color="auto" w:fill="F2F2F2"/>
            <w:vAlign w:val="center"/>
          </w:tcPr>
          <w:p w14:paraId="438E710C" w14:textId="77777777" w:rsidR="000F1453" w:rsidRPr="000F1453" w:rsidRDefault="000F1453" w:rsidP="000F1453">
            <w:pPr>
              <w:suppressAutoHyphens/>
              <w:spacing w:after="0" w:line="240" w:lineRule="auto"/>
              <w:rPr>
                <w:rFonts w:ascii="Arial" w:eastAsia="Times New Roman" w:hAnsi="Arial" w:cs="Arial"/>
                <w:b/>
                <w:sz w:val="24"/>
                <w:szCs w:val="24"/>
                <w:lang w:eastAsia="ar-SA"/>
              </w:rPr>
            </w:pPr>
            <w:r w:rsidRPr="000F1453">
              <w:rPr>
                <w:rFonts w:ascii="Arial" w:eastAsia="Times New Roman" w:hAnsi="Arial" w:cs="Arial"/>
                <w:b/>
                <w:sz w:val="24"/>
                <w:szCs w:val="24"/>
                <w:lang w:eastAsia="ar-SA"/>
              </w:rPr>
              <w:t>Totale complessivo azione A)</w:t>
            </w:r>
          </w:p>
        </w:tc>
        <w:tc>
          <w:tcPr>
            <w:tcW w:w="3402" w:type="dxa"/>
            <w:tcBorders>
              <w:left w:val="single" w:sz="4" w:space="0" w:color="000000"/>
              <w:bottom w:val="single" w:sz="4" w:space="0" w:color="000000"/>
            </w:tcBorders>
            <w:shd w:val="clear" w:color="auto" w:fill="auto"/>
          </w:tcPr>
          <w:p w14:paraId="4A93A483" w14:textId="77777777" w:rsidR="000F1453" w:rsidRPr="000F1453" w:rsidRDefault="000F1453" w:rsidP="000F1453">
            <w:pPr>
              <w:suppressAutoHyphens/>
              <w:snapToGrid w:val="0"/>
              <w:spacing w:after="0" w:line="240" w:lineRule="auto"/>
              <w:rPr>
                <w:rFonts w:ascii="Arial" w:eastAsia="Times New Roman" w:hAnsi="Arial" w:cs="Arial"/>
                <w:b/>
                <w:sz w:val="24"/>
                <w:szCs w:val="24"/>
                <w:lang w:eastAsia="ar-SA"/>
              </w:rPr>
            </w:pPr>
          </w:p>
        </w:tc>
        <w:tc>
          <w:tcPr>
            <w:tcW w:w="2551" w:type="dxa"/>
            <w:tcBorders>
              <w:top w:val="single" w:sz="4" w:space="0" w:color="000000"/>
              <w:left w:val="single" w:sz="4" w:space="0" w:color="000000"/>
              <w:bottom w:val="single" w:sz="4" w:space="0" w:color="000000"/>
            </w:tcBorders>
            <w:shd w:val="clear" w:color="auto" w:fill="F2F2F2"/>
            <w:vAlign w:val="center"/>
          </w:tcPr>
          <w:p w14:paraId="1D1B168D"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r w:rsidRPr="000F1453">
              <w:rPr>
                <w:rFonts w:ascii="Arial" w:eastAsia="Times New Roman" w:hAnsi="Arial" w:cs="Arial"/>
                <w:b/>
                <w:sz w:val="24"/>
                <w:szCs w:val="24"/>
                <w:lang w:eastAsia="ar-SA"/>
              </w:rPr>
              <w:t>€</w:t>
            </w:r>
          </w:p>
        </w:tc>
        <w:tc>
          <w:tcPr>
            <w:tcW w:w="1523" w:type="dxa"/>
            <w:tcBorders>
              <w:left w:val="single" w:sz="4" w:space="0" w:color="000000"/>
            </w:tcBorders>
            <w:shd w:val="clear" w:color="auto" w:fill="auto"/>
          </w:tcPr>
          <w:p w14:paraId="333CD459" w14:textId="77777777" w:rsidR="000F1453" w:rsidRPr="000F1453" w:rsidRDefault="000F1453" w:rsidP="000F1453">
            <w:pPr>
              <w:suppressAutoHyphens/>
              <w:snapToGrid w:val="0"/>
              <w:spacing w:after="0" w:line="240" w:lineRule="auto"/>
              <w:rPr>
                <w:rFonts w:ascii="Arial" w:eastAsia="Times New Roman" w:hAnsi="Arial" w:cs="Arial"/>
                <w:sz w:val="24"/>
                <w:szCs w:val="24"/>
                <w:lang w:eastAsia="ar-SA"/>
              </w:rPr>
            </w:pPr>
          </w:p>
        </w:tc>
      </w:tr>
    </w:tbl>
    <w:p w14:paraId="24BE3C03"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p>
    <w:p w14:paraId="3111158F" w14:textId="77777777" w:rsidR="000F1453" w:rsidRPr="000F1453" w:rsidRDefault="000F1453" w:rsidP="000F1453">
      <w:pPr>
        <w:suppressAutoHyphens/>
        <w:spacing w:after="0" w:line="240" w:lineRule="auto"/>
        <w:rPr>
          <w:rFonts w:ascii="Arial" w:eastAsia="Times New Roman" w:hAnsi="Arial" w:cs="Arial"/>
          <w:b/>
          <w:sz w:val="24"/>
          <w:szCs w:val="24"/>
          <w:lang w:eastAsia="ar-SA"/>
        </w:rPr>
        <w:sectPr w:rsidR="000F1453" w:rsidRPr="000F1453">
          <w:type w:val="continuous"/>
          <w:pgSz w:w="16838" w:h="11906" w:orient="landscape"/>
          <w:pgMar w:top="1276" w:right="2438" w:bottom="776" w:left="2155" w:header="720" w:footer="720" w:gutter="0"/>
          <w:cols w:space="720"/>
          <w:docGrid w:linePitch="600" w:charSpace="32768"/>
        </w:sectPr>
      </w:pPr>
      <w:r w:rsidRPr="000F1453">
        <w:rPr>
          <w:rFonts w:ascii="Arial" w:eastAsia="Times New Roman" w:hAnsi="Arial" w:cs="Arial"/>
          <w:sz w:val="24"/>
          <w:szCs w:val="24"/>
          <w:lang w:eastAsia="ar-SA"/>
        </w:rPr>
        <w:t>sigla:_____________</w:t>
      </w:r>
    </w:p>
    <w:p w14:paraId="7774D9F3"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r w:rsidRPr="000F1453">
        <w:rPr>
          <w:rFonts w:ascii="Arial" w:eastAsia="Times New Roman" w:hAnsi="Arial" w:cs="Arial"/>
          <w:b/>
          <w:sz w:val="24"/>
          <w:szCs w:val="24"/>
          <w:lang w:eastAsia="ar-SA"/>
        </w:rPr>
        <w:lastRenderedPageBreak/>
        <w:t>AZIONE xx)</w:t>
      </w:r>
      <w:r w:rsidRPr="000F1453">
        <w:rPr>
          <w:rFonts w:ascii="Arial" w:eastAsia="Times New Roman" w:hAnsi="Arial" w:cs="Arial"/>
          <w:sz w:val="24"/>
          <w:szCs w:val="24"/>
          <w:lang w:eastAsia="ar-SA"/>
        </w:rPr>
        <w:t xml:space="preserve">: </w:t>
      </w:r>
      <w:r w:rsidRPr="000F1453">
        <w:rPr>
          <w:rFonts w:ascii="Arial" w:eastAsia="Times New Roman" w:hAnsi="Arial" w:cs="Arial"/>
          <w:sz w:val="24"/>
          <w:szCs w:val="24"/>
          <w:u w:val="single"/>
          <w:lang w:eastAsia="ar-SA"/>
        </w:rPr>
        <w:t>____</w:t>
      </w:r>
      <w:r w:rsidRPr="000F1453">
        <w:rPr>
          <w:rFonts w:ascii="Arial" w:eastAsia="Times New Roman" w:hAnsi="Arial" w:cs="Arial"/>
          <w:i/>
          <w:sz w:val="24"/>
          <w:szCs w:val="24"/>
          <w:u w:val="single"/>
          <w:lang w:eastAsia="ar-SA"/>
        </w:rPr>
        <w:t>(replicare per ogni azione come da progetto approvato)</w:t>
      </w:r>
      <w:r w:rsidRPr="000F1453">
        <w:rPr>
          <w:rFonts w:ascii="Arial" w:eastAsia="Times New Roman" w:hAnsi="Arial" w:cs="Arial"/>
          <w:sz w:val="24"/>
          <w:szCs w:val="24"/>
          <w:lang w:eastAsia="ar-SA"/>
        </w:rPr>
        <w:t>___________________</w:t>
      </w:r>
    </w:p>
    <w:p w14:paraId="58DA38A9"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p>
    <w:tbl>
      <w:tblPr>
        <w:tblW w:w="17125" w:type="dxa"/>
        <w:tblInd w:w="70" w:type="dxa"/>
        <w:tblLayout w:type="fixed"/>
        <w:tblCellMar>
          <w:left w:w="70" w:type="dxa"/>
          <w:right w:w="70" w:type="dxa"/>
        </w:tblCellMar>
        <w:tblLook w:val="0000" w:firstRow="0" w:lastRow="0" w:firstColumn="0" w:lastColumn="0" w:noHBand="0" w:noVBand="0"/>
      </w:tblPr>
      <w:tblGrid>
        <w:gridCol w:w="993"/>
        <w:gridCol w:w="1994"/>
        <w:gridCol w:w="1824"/>
        <w:gridCol w:w="240"/>
        <w:gridCol w:w="1754"/>
        <w:gridCol w:w="2693"/>
        <w:gridCol w:w="1125"/>
        <w:gridCol w:w="860"/>
        <w:gridCol w:w="1824"/>
        <w:gridCol w:w="10"/>
        <w:gridCol w:w="19"/>
        <w:gridCol w:w="3789"/>
      </w:tblGrid>
      <w:tr w:rsidR="000F1453" w:rsidRPr="000F1453" w14:paraId="53C01089" w14:textId="77777777" w:rsidTr="008858A6">
        <w:trPr>
          <w:cantSplit/>
        </w:trPr>
        <w:tc>
          <w:tcPr>
            <w:tcW w:w="4811" w:type="dxa"/>
            <w:gridSpan w:val="3"/>
            <w:tcBorders>
              <w:top w:val="single" w:sz="4" w:space="0" w:color="000000"/>
              <w:left w:val="single" w:sz="4" w:space="0" w:color="000000"/>
              <w:bottom w:val="single" w:sz="4" w:space="0" w:color="000000"/>
            </w:tcBorders>
            <w:shd w:val="clear" w:color="auto" w:fill="F2F2F2"/>
          </w:tcPr>
          <w:p w14:paraId="46BC8F20" w14:textId="77777777" w:rsidR="000F1453" w:rsidRPr="000F1453" w:rsidRDefault="000F1453" w:rsidP="000F1453">
            <w:pPr>
              <w:keepNext/>
              <w:numPr>
                <w:ilvl w:val="1"/>
                <w:numId w:val="1"/>
              </w:numPr>
              <w:tabs>
                <w:tab w:val="num" w:pos="576"/>
              </w:tabs>
              <w:suppressAutoHyphens/>
              <w:spacing w:after="0" w:line="240" w:lineRule="auto"/>
              <w:outlineLvl w:val="1"/>
              <w:rPr>
                <w:rFonts w:ascii="Arial" w:eastAsia="Times New Roman" w:hAnsi="Arial" w:cs="Arial"/>
                <w:color w:val="000000"/>
                <w:szCs w:val="20"/>
                <w:lang w:eastAsia="ar-SA"/>
              </w:rPr>
            </w:pPr>
          </w:p>
        </w:tc>
        <w:tc>
          <w:tcPr>
            <w:tcW w:w="5812" w:type="dxa"/>
            <w:gridSpan w:val="4"/>
            <w:tcBorders>
              <w:top w:val="single" w:sz="4" w:space="0" w:color="000000"/>
              <w:left w:val="single" w:sz="4" w:space="0" w:color="000000"/>
              <w:bottom w:val="single" w:sz="4" w:space="0" w:color="000000"/>
            </w:tcBorders>
            <w:shd w:val="clear" w:color="auto" w:fill="F2F2F2"/>
          </w:tcPr>
          <w:p w14:paraId="4ACB8F66" w14:textId="77777777" w:rsidR="000F1453" w:rsidRPr="000F1453" w:rsidRDefault="000F1453" w:rsidP="000F1453">
            <w:pPr>
              <w:keepNext/>
              <w:numPr>
                <w:ilvl w:val="1"/>
                <w:numId w:val="1"/>
              </w:numPr>
              <w:tabs>
                <w:tab w:val="num" w:pos="576"/>
              </w:tabs>
              <w:suppressAutoHyphens/>
              <w:spacing w:after="0" w:line="240" w:lineRule="auto"/>
              <w:outlineLvl w:val="1"/>
              <w:rPr>
                <w:rFonts w:ascii="Arial" w:eastAsia="Times New Roman" w:hAnsi="Arial" w:cs="Arial"/>
                <w:color w:val="000000"/>
                <w:szCs w:val="20"/>
                <w:lang w:eastAsia="ar-SA"/>
              </w:rPr>
            </w:pPr>
            <w:r w:rsidRPr="000F1453">
              <w:rPr>
                <w:rFonts w:ascii="Arial" w:eastAsia="Times New Roman" w:hAnsi="Arial" w:cs="Arial"/>
                <w:color w:val="000000"/>
                <w:szCs w:val="20"/>
                <w:lang w:eastAsia="ar-SA"/>
              </w:rPr>
              <w:t>SPESE PER ACQUISIZIONE DI BENI O SERVIZI</w:t>
            </w:r>
            <w:r w:rsidRPr="000F1453">
              <w:rPr>
                <w:rFonts w:ascii="Arial" w:eastAsia="Times New Roman" w:hAnsi="Arial" w:cs="Arial"/>
                <w:color w:val="000000"/>
                <w:szCs w:val="20"/>
                <w:vertAlign w:val="superscript"/>
                <w:lang w:eastAsia="ar-SA"/>
              </w:rPr>
              <w:endnoteReference w:id="1"/>
            </w:r>
          </w:p>
        </w:tc>
        <w:tc>
          <w:tcPr>
            <w:tcW w:w="6502" w:type="dxa"/>
            <w:gridSpan w:val="5"/>
            <w:tcBorders>
              <w:left w:val="single" w:sz="4" w:space="0" w:color="000000"/>
            </w:tcBorders>
            <w:shd w:val="clear" w:color="auto" w:fill="auto"/>
          </w:tcPr>
          <w:p w14:paraId="7E490E8C" w14:textId="77777777" w:rsidR="000F1453" w:rsidRPr="000F1453" w:rsidRDefault="000F1453" w:rsidP="000F1453">
            <w:pPr>
              <w:keepNext/>
              <w:numPr>
                <w:ilvl w:val="1"/>
                <w:numId w:val="1"/>
              </w:numPr>
              <w:tabs>
                <w:tab w:val="num" w:pos="576"/>
              </w:tabs>
              <w:suppressAutoHyphens/>
              <w:snapToGrid w:val="0"/>
              <w:spacing w:after="0" w:line="240" w:lineRule="auto"/>
              <w:outlineLvl w:val="1"/>
              <w:rPr>
                <w:rFonts w:ascii="Arial" w:eastAsia="Times New Roman" w:hAnsi="Arial" w:cs="Arial"/>
                <w:color w:val="000000"/>
                <w:szCs w:val="20"/>
                <w:lang w:eastAsia="ar-SA"/>
              </w:rPr>
            </w:pPr>
          </w:p>
        </w:tc>
      </w:tr>
      <w:tr w:rsidR="000F1453" w:rsidRPr="000F1453" w14:paraId="62E18E45" w14:textId="77777777" w:rsidTr="008858A6">
        <w:trPr>
          <w:gridAfter w:val="1"/>
          <w:wAfter w:w="3789" w:type="dxa"/>
          <w:cantSplit/>
        </w:trPr>
        <w:tc>
          <w:tcPr>
            <w:tcW w:w="993" w:type="dxa"/>
            <w:tcBorders>
              <w:top w:val="single" w:sz="4" w:space="0" w:color="000000"/>
              <w:left w:val="single" w:sz="4" w:space="0" w:color="000000"/>
              <w:bottom w:val="single" w:sz="4" w:space="0" w:color="000000"/>
            </w:tcBorders>
          </w:tcPr>
          <w:p w14:paraId="0A474565"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numero</w:t>
            </w:r>
          </w:p>
        </w:tc>
        <w:tc>
          <w:tcPr>
            <w:tcW w:w="1994" w:type="dxa"/>
            <w:tcBorders>
              <w:top w:val="single" w:sz="4" w:space="0" w:color="000000"/>
              <w:left w:val="single" w:sz="4" w:space="0" w:color="000000"/>
              <w:bottom w:val="single" w:sz="4" w:space="0" w:color="000000"/>
            </w:tcBorders>
            <w:shd w:val="clear" w:color="auto" w:fill="auto"/>
          </w:tcPr>
          <w:p w14:paraId="6B3DDD33"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Numero fattura</w:t>
            </w:r>
          </w:p>
        </w:tc>
        <w:tc>
          <w:tcPr>
            <w:tcW w:w="2064" w:type="dxa"/>
            <w:gridSpan w:val="2"/>
            <w:tcBorders>
              <w:top w:val="single" w:sz="4" w:space="0" w:color="000000"/>
              <w:left w:val="single" w:sz="4" w:space="0" w:color="000000"/>
              <w:bottom w:val="single" w:sz="4" w:space="0" w:color="000000"/>
            </w:tcBorders>
            <w:shd w:val="clear" w:color="auto" w:fill="auto"/>
          </w:tcPr>
          <w:p w14:paraId="3F5BDF7E"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Data emissione</w:t>
            </w:r>
          </w:p>
        </w:tc>
        <w:tc>
          <w:tcPr>
            <w:tcW w:w="1754" w:type="dxa"/>
            <w:tcBorders>
              <w:top w:val="single" w:sz="4" w:space="0" w:color="000000"/>
              <w:left w:val="single" w:sz="4" w:space="0" w:color="000000"/>
              <w:bottom w:val="single" w:sz="4" w:space="0" w:color="000000"/>
            </w:tcBorders>
            <w:shd w:val="clear" w:color="auto" w:fill="auto"/>
          </w:tcPr>
          <w:p w14:paraId="4299C941"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Motivazione della spesa</w:t>
            </w:r>
          </w:p>
        </w:tc>
        <w:tc>
          <w:tcPr>
            <w:tcW w:w="2693" w:type="dxa"/>
            <w:tcBorders>
              <w:top w:val="single" w:sz="4" w:space="0" w:color="000000"/>
              <w:left w:val="single" w:sz="4" w:space="0" w:color="000000"/>
              <w:bottom w:val="single" w:sz="4" w:space="0" w:color="000000"/>
            </w:tcBorders>
            <w:shd w:val="clear" w:color="auto" w:fill="auto"/>
          </w:tcPr>
          <w:p w14:paraId="20CA8C58"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Ragione sociale del fornitore</w:t>
            </w:r>
          </w:p>
        </w:tc>
        <w:tc>
          <w:tcPr>
            <w:tcW w:w="1985" w:type="dxa"/>
            <w:gridSpan w:val="2"/>
            <w:tcBorders>
              <w:top w:val="single" w:sz="4" w:space="0" w:color="000000"/>
              <w:left w:val="single" w:sz="4" w:space="0" w:color="000000"/>
              <w:bottom w:val="single" w:sz="4" w:space="0" w:color="000000"/>
            </w:tcBorders>
            <w:shd w:val="clear" w:color="auto" w:fill="auto"/>
          </w:tcPr>
          <w:p w14:paraId="1576DB9F"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Importo imponibile</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tcPr>
          <w:p w14:paraId="0BD41976"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Data quietanza</w:t>
            </w:r>
          </w:p>
        </w:tc>
      </w:tr>
      <w:tr w:rsidR="000F1453" w:rsidRPr="000F1453" w14:paraId="306C9B9C" w14:textId="77777777" w:rsidTr="008858A6">
        <w:trPr>
          <w:gridAfter w:val="2"/>
          <w:wAfter w:w="3808" w:type="dxa"/>
        </w:trPr>
        <w:tc>
          <w:tcPr>
            <w:tcW w:w="993" w:type="dxa"/>
            <w:tcBorders>
              <w:top w:val="single" w:sz="4" w:space="0" w:color="000000"/>
              <w:left w:val="single" w:sz="4" w:space="0" w:color="000000"/>
            </w:tcBorders>
          </w:tcPr>
          <w:p w14:paraId="021BD512"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tcBorders>
            <w:shd w:val="clear" w:color="auto" w:fill="auto"/>
          </w:tcPr>
          <w:p w14:paraId="00C9CB84"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064" w:type="dxa"/>
            <w:gridSpan w:val="2"/>
            <w:tcBorders>
              <w:top w:val="single" w:sz="4" w:space="0" w:color="000000"/>
              <w:left w:val="single" w:sz="4" w:space="0" w:color="000000"/>
            </w:tcBorders>
            <w:shd w:val="clear" w:color="auto" w:fill="auto"/>
          </w:tcPr>
          <w:p w14:paraId="58912E5E"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754" w:type="dxa"/>
            <w:tcBorders>
              <w:top w:val="single" w:sz="4" w:space="0" w:color="000000"/>
              <w:left w:val="single" w:sz="4" w:space="0" w:color="000000"/>
            </w:tcBorders>
            <w:shd w:val="clear" w:color="auto" w:fill="auto"/>
          </w:tcPr>
          <w:p w14:paraId="54ACAB73"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693" w:type="dxa"/>
            <w:tcBorders>
              <w:top w:val="single" w:sz="4" w:space="0" w:color="000000"/>
              <w:left w:val="single" w:sz="4" w:space="0" w:color="000000"/>
            </w:tcBorders>
            <w:shd w:val="clear" w:color="auto" w:fill="auto"/>
          </w:tcPr>
          <w:p w14:paraId="7F3A49AB"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85" w:type="dxa"/>
            <w:gridSpan w:val="2"/>
            <w:tcBorders>
              <w:top w:val="single" w:sz="4" w:space="0" w:color="000000"/>
              <w:left w:val="single" w:sz="4" w:space="0" w:color="000000"/>
            </w:tcBorders>
            <w:shd w:val="clear" w:color="auto" w:fill="auto"/>
          </w:tcPr>
          <w:p w14:paraId="7A291EBA"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w:t>
            </w:r>
          </w:p>
        </w:tc>
        <w:tc>
          <w:tcPr>
            <w:tcW w:w="1834" w:type="dxa"/>
            <w:gridSpan w:val="2"/>
            <w:tcBorders>
              <w:top w:val="single" w:sz="4" w:space="0" w:color="000000"/>
              <w:left w:val="single" w:sz="4" w:space="0" w:color="000000"/>
              <w:right w:val="single" w:sz="4" w:space="0" w:color="000000"/>
            </w:tcBorders>
            <w:shd w:val="clear" w:color="auto" w:fill="auto"/>
          </w:tcPr>
          <w:p w14:paraId="168CBE48"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r>
      <w:tr w:rsidR="000F1453" w:rsidRPr="000F1453" w14:paraId="46CE5C7C" w14:textId="77777777" w:rsidTr="008858A6">
        <w:trPr>
          <w:gridAfter w:val="2"/>
          <w:wAfter w:w="3808" w:type="dxa"/>
        </w:trPr>
        <w:tc>
          <w:tcPr>
            <w:tcW w:w="993" w:type="dxa"/>
            <w:tcBorders>
              <w:top w:val="single" w:sz="4" w:space="0" w:color="000000"/>
              <w:left w:val="single" w:sz="4" w:space="0" w:color="000000"/>
              <w:bottom w:val="single" w:sz="4" w:space="0" w:color="000000"/>
            </w:tcBorders>
          </w:tcPr>
          <w:p w14:paraId="519A8623"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bottom w:val="single" w:sz="4" w:space="0" w:color="000000"/>
            </w:tcBorders>
            <w:shd w:val="clear" w:color="auto" w:fill="auto"/>
          </w:tcPr>
          <w:p w14:paraId="3018DE15"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064" w:type="dxa"/>
            <w:gridSpan w:val="2"/>
            <w:tcBorders>
              <w:top w:val="single" w:sz="4" w:space="0" w:color="000000"/>
              <w:left w:val="single" w:sz="4" w:space="0" w:color="000000"/>
              <w:bottom w:val="single" w:sz="4" w:space="0" w:color="000000"/>
            </w:tcBorders>
            <w:shd w:val="clear" w:color="auto" w:fill="auto"/>
          </w:tcPr>
          <w:p w14:paraId="450C9EA6"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754" w:type="dxa"/>
            <w:tcBorders>
              <w:top w:val="single" w:sz="4" w:space="0" w:color="000000"/>
              <w:left w:val="single" w:sz="4" w:space="0" w:color="000000"/>
              <w:bottom w:val="single" w:sz="4" w:space="0" w:color="000000"/>
            </w:tcBorders>
            <w:shd w:val="clear" w:color="auto" w:fill="auto"/>
          </w:tcPr>
          <w:p w14:paraId="102F2A0A"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693" w:type="dxa"/>
            <w:tcBorders>
              <w:top w:val="single" w:sz="4" w:space="0" w:color="000000"/>
              <w:left w:val="single" w:sz="4" w:space="0" w:color="000000"/>
              <w:bottom w:val="single" w:sz="4" w:space="0" w:color="000000"/>
            </w:tcBorders>
            <w:shd w:val="clear" w:color="auto" w:fill="auto"/>
          </w:tcPr>
          <w:p w14:paraId="7C6C6C0A"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85" w:type="dxa"/>
            <w:gridSpan w:val="2"/>
            <w:tcBorders>
              <w:top w:val="single" w:sz="4" w:space="0" w:color="000000"/>
              <w:left w:val="single" w:sz="4" w:space="0" w:color="000000"/>
              <w:bottom w:val="single" w:sz="4" w:space="0" w:color="000000"/>
            </w:tcBorders>
            <w:shd w:val="clear" w:color="auto" w:fill="auto"/>
          </w:tcPr>
          <w:p w14:paraId="6679B47D"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auto"/>
          </w:tcPr>
          <w:p w14:paraId="660E1F29"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r>
      <w:tr w:rsidR="000F1453" w:rsidRPr="000F1453" w14:paraId="2C8657B4" w14:textId="77777777" w:rsidTr="008858A6">
        <w:trPr>
          <w:gridAfter w:val="3"/>
          <w:wAfter w:w="3818" w:type="dxa"/>
          <w:cantSplit/>
          <w:trHeight w:val="70"/>
        </w:trPr>
        <w:tc>
          <w:tcPr>
            <w:tcW w:w="993" w:type="dxa"/>
          </w:tcPr>
          <w:p w14:paraId="75BECCCC"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1994" w:type="dxa"/>
            <w:shd w:val="clear" w:color="auto" w:fill="auto"/>
          </w:tcPr>
          <w:p w14:paraId="33C3A073"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2064" w:type="dxa"/>
            <w:gridSpan w:val="2"/>
            <w:vMerge w:val="restart"/>
            <w:shd w:val="clear" w:color="auto" w:fill="auto"/>
          </w:tcPr>
          <w:p w14:paraId="72EF3CCF"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1754" w:type="dxa"/>
            <w:vMerge w:val="restart"/>
            <w:shd w:val="clear" w:color="auto" w:fill="auto"/>
          </w:tcPr>
          <w:p w14:paraId="5EFCB3A7"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2693" w:type="dxa"/>
            <w:vMerge w:val="restart"/>
            <w:shd w:val="clear" w:color="auto" w:fill="auto"/>
          </w:tcPr>
          <w:p w14:paraId="1F850196"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1985" w:type="dxa"/>
            <w:gridSpan w:val="2"/>
            <w:shd w:val="clear" w:color="auto" w:fill="auto"/>
          </w:tcPr>
          <w:p w14:paraId="4C9A8AE4"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1824" w:type="dxa"/>
            <w:shd w:val="clear" w:color="auto" w:fill="auto"/>
          </w:tcPr>
          <w:p w14:paraId="5FCF3DE5"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r>
      <w:tr w:rsidR="000F1453" w:rsidRPr="000F1453" w14:paraId="249D30EC" w14:textId="77777777" w:rsidTr="008858A6">
        <w:trPr>
          <w:gridAfter w:val="3"/>
          <w:wAfter w:w="3818" w:type="dxa"/>
          <w:cantSplit/>
        </w:trPr>
        <w:tc>
          <w:tcPr>
            <w:tcW w:w="993" w:type="dxa"/>
            <w:tcBorders>
              <w:top w:val="single" w:sz="4" w:space="0" w:color="000000"/>
              <w:left w:val="single" w:sz="4" w:space="0" w:color="000000"/>
              <w:bottom w:val="single" w:sz="4" w:space="0" w:color="000000"/>
            </w:tcBorders>
            <w:shd w:val="clear" w:color="auto" w:fill="E5E5E5"/>
          </w:tcPr>
          <w:p w14:paraId="38DF623E"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bottom w:val="single" w:sz="4" w:space="0" w:color="000000"/>
            </w:tcBorders>
            <w:shd w:val="clear" w:color="auto" w:fill="E5E5E5"/>
          </w:tcPr>
          <w:p w14:paraId="6CC8B3CC"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SUB TOTALE</w:t>
            </w:r>
          </w:p>
        </w:tc>
        <w:tc>
          <w:tcPr>
            <w:tcW w:w="2064" w:type="dxa"/>
            <w:gridSpan w:val="2"/>
            <w:vMerge/>
            <w:tcBorders>
              <w:left w:val="single" w:sz="4" w:space="0" w:color="000000"/>
              <w:bottom w:val="single" w:sz="4" w:space="0" w:color="000000"/>
            </w:tcBorders>
            <w:shd w:val="clear" w:color="auto" w:fill="auto"/>
          </w:tcPr>
          <w:p w14:paraId="6AA679B1"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754" w:type="dxa"/>
            <w:vMerge/>
            <w:tcBorders>
              <w:bottom w:val="single" w:sz="4" w:space="0" w:color="000000"/>
            </w:tcBorders>
            <w:shd w:val="clear" w:color="auto" w:fill="auto"/>
          </w:tcPr>
          <w:p w14:paraId="0F975A63"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693" w:type="dxa"/>
            <w:vMerge/>
            <w:tcBorders>
              <w:bottom w:val="single" w:sz="4" w:space="0" w:color="000000"/>
            </w:tcBorders>
            <w:shd w:val="clear" w:color="auto" w:fill="auto"/>
          </w:tcPr>
          <w:p w14:paraId="3C734EB3"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85" w:type="dxa"/>
            <w:gridSpan w:val="2"/>
            <w:tcBorders>
              <w:top w:val="single" w:sz="4" w:space="0" w:color="000000"/>
              <w:left w:val="single" w:sz="4" w:space="0" w:color="000000"/>
              <w:bottom w:val="single" w:sz="4" w:space="0" w:color="000000"/>
            </w:tcBorders>
            <w:shd w:val="clear" w:color="auto" w:fill="E5E5E5"/>
          </w:tcPr>
          <w:p w14:paraId="2E9EEE7D"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w:t>
            </w:r>
          </w:p>
        </w:tc>
        <w:tc>
          <w:tcPr>
            <w:tcW w:w="1824" w:type="dxa"/>
            <w:tcBorders>
              <w:left w:val="single" w:sz="4" w:space="0" w:color="000000"/>
            </w:tcBorders>
            <w:shd w:val="clear" w:color="auto" w:fill="auto"/>
          </w:tcPr>
          <w:p w14:paraId="222FF380"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r>
    </w:tbl>
    <w:p w14:paraId="3D6A82C9" w14:textId="77777777" w:rsidR="000F1453" w:rsidRPr="000F1453" w:rsidRDefault="000F1453" w:rsidP="000F1453">
      <w:pPr>
        <w:suppressAutoHyphens/>
        <w:spacing w:after="0" w:line="240" w:lineRule="auto"/>
        <w:rPr>
          <w:rFonts w:ascii="Times New Roman" w:eastAsia="Times New Roman" w:hAnsi="Times New Roman" w:cs="Times New Roman"/>
          <w:sz w:val="24"/>
          <w:szCs w:val="24"/>
          <w:lang w:eastAsia="ar-SA"/>
        </w:rPr>
      </w:pPr>
    </w:p>
    <w:tbl>
      <w:tblPr>
        <w:tblW w:w="23719" w:type="dxa"/>
        <w:tblInd w:w="70" w:type="dxa"/>
        <w:tblLayout w:type="fixed"/>
        <w:tblCellMar>
          <w:left w:w="70" w:type="dxa"/>
          <w:right w:w="70" w:type="dxa"/>
        </w:tblCellMar>
        <w:tblLook w:val="0000" w:firstRow="0" w:lastRow="0" w:firstColumn="0" w:lastColumn="0" w:noHBand="0" w:noVBand="0"/>
      </w:tblPr>
      <w:tblGrid>
        <w:gridCol w:w="993"/>
        <w:gridCol w:w="1994"/>
        <w:gridCol w:w="1692"/>
        <w:gridCol w:w="200"/>
        <w:gridCol w:w="225"/>
        <w:gridCol w:w="2011"/>
        <w:gridCol w:w="2158"/>
        <w:gridCol w:w="225"/>
        <w:gridCol w:w="1035"/>
        <w:gridCol w:w="226"/>
        <w:gridCol w:w="600"/>
        <w:gridCol w:w="434"/>
        <w:gridCol w:w="1570"/>
        <w:gridCol w:w="3886"/>
        <w:gridCol w:w="6470"/>
      </w:tblGrid>
      <w:tr w:rsidR="000F1453" w:rsidRPr="000F1453" w14:paraId="7B363088" w14:textId="77777777" w:rsidTr="008858A6">
        <w:trPr>
          <w:gridAfter w:val="1"/>
          <w:wAfter w:w="6470" w:type="dxa"/>
          <w:cantSplit/>
        </w:trPr>
        <w:tc>
          <w:tcPr>
            <w:tcW w:w="4879" w:type="dxa"/>
            <w:gridSpan w:val="4"/>
            <w:tcBorders>
              <w:top w:val="single" w:sz="4" w:space="0" w:color="000000"/>
              <w:left w:val="single" w:sz="4" w:space="0" w:color="000000"/>
              <w:bottom w:val="single" w:sz="4" w:space="0" w:color="000000"/>
            </w:tcBorders>
            <w:shd w:val="clear" w:color="auto" w:fill="F2F2F2"/>
          </w:tcPr>
          <w:p w14:paraId="3A282393" w14:textId="77777777" w:rsidR="000F1453" w:rsidRPr="000F1453" w:rsidRDefault="000F1453" w:rsidP="000F1453">
            <w:pPr>
              <w:suppressAutoHyphens/>
              <w:spacing w:after="0" w:line="240" w:lineRule="auto"/>
              <w:rPr>
                <w:rFonts w:ascii="Arial" w:eastAsia="Times New Roman" w:hAnsi="Arial" w:cs="Arial"/>
                <w:b/>
                <w:szCs w:val="24"/>
                <w:lang w:eastAsia="ar-SA"/>
              </w:rPr>
            </w:pPr>
          </w:p>
        </w:tc>
        <w:tc>
          <w:tcPr>
            <w:tcW w:w="5880" w:type="dxa"/>
            <w:gridSpan w:val="6"/>
            <w:tcBorders>
              <w:top w:val="single" w:sz="4" w:space="0" w:color="000000"/>
              <w:left w:val="single" w:sz="4" w:space="0" w:color="000000"/>
              <w:bottom w:val="single" w:sz="4" w:space="0" w:color="000000"/>
            </w:tcBorders>
            <w:shd w:val="clear" w:color="auto" w:fill="F2F2F2"/>
          </w:tcPr>
          <w:p w14:paraId="30E98DFA"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r w:rsidRPr="000F1453">
              <w:rPr>
                <w:rFonts w:ascii="Arial" w:eastAsia="Times New Roman" w:hAnsi="Arial" w:cs="Arial"/>
                <w:b/>
                <w:szCs w:val="24"/>
                <w:lang w:eastAsia="ar-SA"/>
              </w:rPr>
              <w:t>SPESE DI PERSONALE</w:t>
            </w:r>
            <w:r w:rsidRPr="000F1453">
              <w:rPr>
                <w:rFonts w:ascii="Arial" w:eastAsia="Times New Roman" w:hAnsi="Arial" w:cs="Arial"/>
                <w:szCs w:val="24"/>
                <w:lang w:eastAsia="ar-SA"/>
              </w:rPr>
              <w:t xml:space="preserve">  (riportare i dati ricavati dalla compilazione degli appositi schemi per il personale)</w:t>
            </w:r>
          </w:p>
        </w:tc>
        <w:tc>
          <w:tcPr>
            <w:tcW w:w="6490" w:type="dxa"/>
            <w:gridSpan w:val="4"/>
            <w:tcBorders>
              <w:top w:val="single" w:sz="4" w:space="0" w:color="000000"/>
              <w:left w:val="single" w:sz="4" w:space="0" w:color="000000"/>
              <w:bottom w:val="single" w:sz="4" w:space="0" w:color="000000"/>
              <w:right w:val="single" w:sz="4" w:space="0" w:color="000000"/>
            </w:tcBorders>
            <w:shd w:val="clear" w:color="auto" w:fill="auto"/>
          </w:tcPr>
          <w:p w14:paraId="0AF885EB" w14:textId="77777777" w:rsidR="000F1453" w:rsidRPr="000F1453" w:rsidRDefault="000F1453" w:rsidP="000F1453">
            <w:pPr>
              <w:suppressAutoHyphens/>
              <w:snapToGrid w:val="0"/>
              <w:spacing w:after="0" w:line="240" w:lineRule="auto"/>
              <w:rPr>
                <w:rFonts w:ascii="Arial" w:eastAsia="Times New Roman" w:hAnsi="Arial" w:cs="Arial"/>
                <w:sz w:val="24"/>
                <w:szCs w:val="24"/>
                <w:lang w:eastAsia="ar-SA"/>
              </w:rPr>
            </w:pPr>
          </w:p>
        </w:tc>
      </w:tr>
      <w:tr w:rsidR="000F1453" w:rsidRPr="000F1453" w14:paraId="681AF121" w14:textId="77777777" w:rsidTr="008858A6">
        <w:trPr>
          <w:gridAfter w:val="2"/>
          <w:wAfter w:w="10356" w:type="dxa"/>
          <w:cantSplit/>
        </w:trPr>
        <w:tc>
          <w:tcPr>
            <w:tcW w:w="993" w:type="dxa"/>
            <w:tcBorders>
              <w:top w:val="single" w:sz="4" w:space="0" w:color="000000"/>
              <w:left w:val="single" w:sz="4" w:space="0" w:color="000000"/>
              <w:bottom w:val="single" w:sz="4" w:space="0" w:color="000000"/>
            </w:tcBorders>
          </w:tcPr>
          <w:p w14:paraId="68F0B908"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numero</w:t>
            </w:r>
          </w:p>
        </w:tc>
        <w:tc>
          <w:tcPr>
            <w:tcW w:w="1994" w:type="dxa"/>
            <w:tcBorders>
              <w:top w:val="single" w:sz="4" w:space="0" w:color="000000"/>
              <w:left w:val="single" w:sz="4" w:space="0" w:color="000000"/>
              <w:bottom w:val="single" w:sz="4" w:space="0" w:color="000000"/>
            </w:tcBorders>
            <w:shd w:val="clear" w:color="auto" w:fill="auto"/>
          </w:tcPr>
          <w:p w14:paraId="75F749D6"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 xml:space="preserve">Nome </w:t>
            </w:r>
          </w:p>
        </w:tc>
        <w:tc>
          <w:tcPr>
            <w:tcW w:w="2117" w:type="dxa"/>
            <w:gridSpan w:val="3"/>
            <w:tcBorders>
              <w:top w:val="single" w:sz="4" w:space="0" w:color="000000"/>
              <w:left w:val="single" w:sz="4" w:space="0" w:color="000000"/>
              <w:bottom w:val="single" w:sz="4" w:space="0" w:color="000000"/>
            </w:tcBorders>
            <w:shd w:val="clear" w:color="auto" w:fill="auto"/>
          </w:tcPr>
          <w:p w14:paraId="2AD88018"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Cognome</w:t>
            </w:r>
          </w:p>
        </w:tc>
        <w:tc>
          <w:tcPr>
            <w:tcW w:w="4394" w:type="dxa"/>
            <w:gridSpan w:val="3"/>
            <w:tcBorders>
              <w:top w:val="single" w:sz="4" w:space="0" w:color="000000"/>
              <w:left w:val="single" w:sz="4" w:space="0" w:color="000000"/>
              <w:bottom w:val="single" w:sz="4" w:space="0" w:color="000000"/>
            </w:tcBorders>
            <w:shd w:val="clear" w:color="auto" w:fill="auto"/>
          </w:tcPr>
          <w:p w14:paraId="4EB6DB2E"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Tipologia di rapporto di lavoro (1)</w:t>
            </w:r>
          </w:p>
        </w:tc>
        <w:tc>
          <w:tcPr>
            <w:tcW w:w="2295" w:type="dxa"/>
            <w:gridSpan w:val="4"/>
            <w:tcBorders>
              <w:top w:val="single" w:sz="4" w:space="0" w:color="000000"/>
              <w:left w:val="single" w:sz="4" w:space="0" w:color="000000"/>
              <w:bottom w:val="single" w:sz="4" w:space="0" w:color="000000"/>
            </w:tcBorders>
            <w:shd w:val="clear" w:color="auto" w:fill="auto"/>
          </w:tcPr>
          <w:p w14:paraId="580351F8"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 xml:space="preserve">Nr. Time sheet  </w:t>
            </w:r>
            <w:r w:rsidRPr="000F1453">
              <w:rPr>
                <w:rFonts w:ascii="Arial" w:eastAsia="Times New Roman" w:hAnsi="Arial" w:cs="Arial"/>
                <w:sz w:val="18"/>
                <w:szCs w:val="18"/>
                <w:lang w:eastAsia="ar-SA"/>
              </w:rPr>
              <w:t>(2)</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126C8444"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Importo</w:t>
            </w:r>
          </w:p>
        </w:tc>
      </w:tr>
      <w:tr w:rsidR="000F1453" w:rsidRPr="000F1453" w14:paraId="2F0F6CF7" w14:textId="77777777" w:rsidTr="008858A6">
        <w:trPr>
          <w:gridAfter w:val="2"/>
          <w:wAfter w:w="10356" w:type="dxa"/>
        </w:trPr>
        <w:tc>
          <w:tcPr>
            <w:tcW w:w="993" w:type="dxa"/>
            <w:tcBorders>
              <w:top w:val="single" w:sz="4" w:space="0" w:color="000000"/>
              <w:left w:val="single" w:sz="4" w:space="0" w:color="000000"/>
            </w:tcBorders>
          </w:tcPr>
          <w:p w14:paraId="6CA16351"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tcBorders>
            <w:shd w:val="clear" w:color="auto" w:fill="auto"/>
          </w:tcPr>
          <w:p w14:paraId="066BFC96"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117" w:type="dxa"/>
            <w:gridSpan w:val="3"/>
            <w:tcBorders>
              <w:top w:val="single" w:sz="4" w:space="0" w:color="000000"/>
              <w:left w:val="single" w:sz="4" w:space="0" w:color="000000"/>
            </w:tcBorders>
            <w:shd w:val="clear" w:color="auto" w:fill="auto"/>
          </w:tcPr>
          <w:p w14:paraId="77C5B82B"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4394" w:type="dxa"/>
            <w:gridSpan w:val="3"/>
            <w:tcBorders>
              <w:top w:val="single" w:sz="4" w:space="0" w:color="000000"/>
              <w:left w:val="single" w:sz="4" w:space="0" w:color="000000"/>
            </w:tcBorders>
            <w:shd w:val="clear" w:color="auto" w:fill="auto"/>
          </w:tcPr>
          <w:p w14:paraId="773733DE"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295" w:type="dxa"/>
            <w:gridSpan w:val="4"/>
            <w:tcBorders>
              <w:top w:val="single" w:sz="4" w:space="0" w:color="000000"/>
              <w:left w:val="single" w:sz="4" w:space="0" w:color="000000"/>
            </w:tcBorders>
            <w:shd w:val="clear" w:color="auto" w:fill="auto"/>
          </w:tcPr>
          <w:p w14:paraId="1BCDBB5E"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570" w:type="dxa"/>
            <w:tcBorders>
              <w:top w:val="single" w:sz="4" w:space="0" w:color="000000"/>
              <w:left w:val="single" w:sz="4" w:space="0" w:color="000000"/>
              <w:right w:val="single" w:sz="4" w:space="0" w:color="000000"/>
            </w:tcBorders>
            <w:shd w:val="clear" w:color="auto" w:fill="auto"/>
          </w:tcPr>
          <w:p w14:paraId="3E99D865"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w:t>
            </w:r>
          </w:p>
        </w:tc>
      </w:tr>
      <w:tr w:rsidR="000F1453" w:rsidRPr="000F1453" w14:paraId="46884F42" w14:textId="77777777" w:rsidTr="008858A6">
        <w:trPr>
          <w:gridAfter w:val="2"/>
          <w:wAfter w:w="10356" w:type="dxa"/>
        </w:trPr>
        <w:tc>
          <w:tcPr>
            <w:tcW w:w="993" w:type="dxa"/>
            <w:tcBorders>
              <w:top w:val="single" w:sz="4" w:space="0" w:color="000000"/>
              <w:left w:val="single" w:sz="4" w:space="0" w:color="000000"/>
              <w:bottom w:val="single" w:sz="4" w:space="0" w:color="000000"/>
            </w:tcBorders>
          </w:tcPr>
          <w:p w14:paraId="7DD40423"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bottom w:val="single" w:sz="4" w:space="0" w:color="000000"/>
            </w:tcBorders>
            <w:shd w:val="clear" w:color="auto" w:fill="auto"/>
          </w:tcPr>
          <w:p w14:paraId="49AFACB3"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117" w:type="dxa"/>
            <w:gridSpan w:val="3"/>
            <w:tcBorders>
              <w:top w:val="single" w:sz="4" w:space="0" w:color="000000"/>
              <w:left w:val="single" w:sz="4" w:space="0" w:color="000000"/>
              <w:bottom w:val="single" w:sz="4" w:space="0" w:color="000000"/>
            </w:tcBorders>
            <w:shd w:val="clear" w:color="auto" w:fill="auto"/>
          </w:tcPr>
          <w:p w14:paraId="73811DC6"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4394" w:type="dxa"/>
            <w:gridSpan w:val="3"/>
            <w:tcBorders>
              <w:top w:val="single" w:sz="4" w:space="0" w:color="000000"/>
              <w:left w:val="single" w:sz="4" w:space="0" w:color="000000"/>
              <w:bottom w:val="single" w:sz="4" w:space="0" w:color="000000"/>
            </w:tcBorders>
            <w:shd w:val="clear" w:color="auto" w:fill="auto"/>
          </w:tcPr>
          <w:p w14:paraId="3B603176"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295" w:type="dxa"/>
            <w:gridSpan w:val="4"/>
            <w:tcBorders>
              <w:top w:val="single" w:sz="4" w:space="0" w:color="000000"/>
              <w:left w:val="single" w:sz="4" w:space="0" w:color="000000"/>
              <w:bottom w:val="single" w:sz="4" w:space="0" w:color="000000"/>
            </w:tcBorders>
            <w:shd w:val="clear" w:color="auto" w:fill="auto"/>
          </w:tcPr>
          <w:p w14:paraId="74565182"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2E81D9AB"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w:t>
            </w:r>
          </w:p>
        </w:tc>
      </w:tr>
      <w:tr w:rsidR="000F1453" w:rsidRPr="000F1453" w14:paraId="5E7A374A" w14:textId="77777777" w:rsidTr="008858A6">
        <w:trPr>
          <w:cantSplit/>
          <w:trHeight w:val="86"/>
        </w:trPr>
        <w:tc>
          <w:tcPr>
            <w:tcW w:w="11359" w:type="dxa"/>
            <w:gridSpan w:val="11"/>
          </w:tcPr>
          <w:p w14:paraId="76558485"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12360" w:type="dxa"/>
            <w:gridSpan w:val="4"/>
            <w:shd w:val="clear" w:color="auto" w:fill="auto"/>
          </w:tcPr>
          <w:p w14:paraId="49C9D196"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r>
      <w:tr w:rsidR="000F1453" w:rsidRPr="000F1453" w14:paraId="6DC13149" w14:textId="77777777" w:rsidTr="008858A6">
        <w:trPr>
          <w:gridAfter w:val="2"/>
          <w:wAfter w:w="10356" w:type="dxa"/>
        </w:trPr>
        <w:tc>
          <w:tcPr>
            <w:tcW w:w="993" w:type="dxa"/>
            <w:tcBorders>
              <w:top w:val="single" w:sz="4" w:space="0" w:color="000000"/>
              <w:left w:val="single" w:sz="4" w:space="0" w:color="000000"/>
              <w:bottom w:val="single" w:sz="4" w:space="0" w:color="000000"/>
            </w:tcBorders>
            <w:shd w:val="clear" w:color="auto" w:fill="E5E5E5"/>
          </w:tcPr>
          <w:p w14:paraId="11A7FCE2"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bottom w:val="single" w:sz="4" w:space="0" w:color="000000"/>
            </w:tcBorders>
            <w:shd w:val="clear" w:color="auto" w:fill="E5E5E5"/>
          </w:tcPr>
          <w:p w14:paraId="749D2C43"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SUB TOTALE</w:t>
            </w:r>
          </w:p>
        </w:tc>
        <w:tc>
          <w:tcPr>
            <w:tcW w:w="1692" w:type="dxa"/>
            <w:tcBorders>
              <w:left w:val="single" w:sz="4" w:space="0" w:color="000000"/>
              <w:bottom w:val="single" w:sz="4" w:space="0" w:color="000000"/>
            </w:tcBorders>
            <w:shd w:val="clear" w:color="auto" w:fill="auto"/>
          </w:tcPr>
          <w:p w14:paraId="4CB7EF17"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436" w:type="dxa"/>
            <w:gridSpan w:val="3"/>
            <w:tcBorders>
              <w:bottom w:val="single" w:sz="4" w:space="0" w:color="000000"/>
            </w:tcBorders>
            <w:shd w:val="clear" w:color="auto" w:fill="auto"/>
          </w:tcPr>
          <w:p w14:paraId="475C1CCC"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158" w:type="dxa"/>
            <w:tcBorders>
              <w:bottom w:val="single" w:sz="4" w:space="0" w:color="000000"/>
            </w:tcBorders>
            <w:shd w:val="clear" w:color="auto" w:fill="auto"/>
          </w:tcPr>
          <w:p w14:paraId="33C996FA"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260" w:type="dxa"/>
            <w:gridSpan w:val="2"/>
            <w:tcBorders>
              <w:bottom w:val="single" w:sz="4" w:space="0" w:color="000000"/>
            </w:tcBorders>
            <w:shd w:val="clear" w:color="auto" w:fill="auto"/>
          </w:tcPr>
          <w:p w14:paraId="57B1B8A1"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260" w:type="dxa"/>
            <w:gridSpan w:val="3"/>
            <w:tcBorders>
              <w:bottom w:val="single" w:sz="4" w:space="0" w:color="000000"/>
            </w:tcBorders>
            <w:shd w:val="clear" w:color="auto" w:fill="auto"/>
          </w:tcPr>
          <w:p w14:paraId="5804E116"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F2F2F2"/>
          </w:tcPr>
          <w:p w14:paraId="4E3BF8B6"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w:t>
            </w:r>
          </w:p>
        </w:tc>
      </w:tr>
    </w:tbl>
    <w:p w14:paraId="278CAF30" w14:textId="77777777" w:rsidR="000F1453" w:rsidRPr="000F1453" w:rsidRDefault="000F1453" w:rsidP="000F1453">
      <w:pPr>
        <w:suppressAutoHyphens/>
        <w:spacing w:after="0" w:line="240" w:lineRule="auto"/>
        <w:rPr>
          <w:rFonts w:ascii="Arial" w:eastAsia="Times New Roman" w:hAnsi="Arial" w:cs="Arial"/>
          <w:sz w:val="20"/>
          <w:szCs w:val="20"/>
          <w:lang w:eastAsia="ar-SA"/>
        </w:rPr>
      </w:pPr>
      <w:r w:rsidRPr="000F1453">
        <w:rPr>
          <w:rFonts w:ascii="Arial" w:eastAsia="Times New Roman" w:hAnsi="Arial" w:cs="Arial"/>
          <w:sz w:val="20"/>
          <w:szCs w:val="20"/>
          <w:lang w:eastAsia="ar-SA"/>
        </w:rPr>
        <w:t>(1) indicare se il collaboratore è dipendente o a contratto; in caso di collaborazione a contratto riportare i dati identificativi o la data del</w:t>
      </w:r>
    </w:p>
    <w:p w14:paraId="5B298D0B"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r w:rsidRPr="000F1453">
        <w:rPr>
          <w:rFonts w:ascii="Arial" w:eastAsia="Times New Roman" w:hAnsi="Arial" w:cs="Arial"/>
          <w:sz w:val="20"/>
          <w:szCs w:val="20"/>
          <w:lang w:eastAsia="ar-SA"/>
        </w:rPr>
        <w:t xml:space="preserve"> contratto. (2) riportare il nr. del time sheet in cui è indicato il costo del collaboratore. </w:t>
      </w:r>
    </w:p>
    <w:p w14:paraId="6414B935"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p>
    <w:tbl>
      <w:tblPr>
        <w:tblW w:w="23685" w:type="dxa"/>
        <w:tblInd w:w="70" w:type="dxa"/>
        <w:tblLayout w:type="fixed"/>
        <w:tblCellMar>
          <w:left w:w="70" w:type="dxa"/>
          <w:right w:w="70" w:type="dxa"/>
        </w:tblCellMar>
        <w:tblLook w:val="0000" w:firstRow="0" w:lastRow="0" w:firstColumn="0" w:lastColumn="0" w:noHBand="0" w:noVBand="0"/>
      </w:tblPr>
      <w:tblGrid>
        <w:gridCol w:w="993"/>
        <w:gridCol w:w="1994"/>
        <w:gridCol w:w="1692"/>
        <w:gridCol w:w="132"/>
        <w:gridCol w:w="293"/>
        <w:gridCol w:w="1701"/>
        <w:gridCol w:w="310"/>
        <w:gridCol w:w="3508"/>
        <w:gridCol w:w="576"/>
        <w:gridCol w:w="143"/>
        <w:gridCol w:w="1994"/>
        <w:gridCol w:w="3818"/>
        <w:gridCol w:w="6531"/>
      </w:tblGrid>
      <w:tr w:rsidR="000F1453" w:rsidRPr="000F1453" w14:paraId="62818454" w14:textId="77777777" w:rsidTr="008858A6">
        <w:trPr>
          <w:gridAfter w:val="1"/>
          <w:wAfter w:w="6531" w:type="dxa"/>
          <w:cantSplit/>
        </w:trPr>
        <w:tc>
          <w:tcPr>
            <w:tcW w:w="4811" w:type="dxa"/>
            <w:gridSpan w:val="4"/>
            <w:tcBorders>
              <w:top w:val="single" w:sz="4" w:space="0" w:color="000000"/>
              <w:left w:val="single" w:sz="4" w:space="0" w:color="000000"/>
              <w:bottom w:val="single" w:sz="4" w:space="0" w:color="000000"/>
            </w:tcBorders>
            <w:shd w:val="clear" w:color="auto" w:fill="F2F2F2"/>
          </w:tcPr>
          <w:p w14:paraId="0A121AC5" w14:textId="77777777" w:rsidR="000F1453" w:rsidRPr="000F1453" w:rsidRDefault="000F1453" w:rsidP="000F1453">
            <w:pPr>
              <w:suppressAutoHyphens/>
              <w:spacing w:after="0" w:line="240" w:lineRule="auto"/>
              <w:rPr>
                <w:rFonts w:ascii="Arial" w:eastAsia="Times New Roman" w:hAnsi="Arial" w:cs="Arial"/>
                <w:b/>
                <w:szCs w:val="24"/>
                <w:lang w:eastAsia="ar-SA"/>
              </w:rPr>
            </w:pPr>
          </w:p>
        </w:tc>
        <w:tc>
          <w:tcPr>
            <w:tcW w:w="5812" w:type="dxa"/>
            <w:gridSpan w:val="4"/>
            <w:tcBorders>
              <w:top w:val="single" w:sz="4" w:space="0" w:color="000000"/>
              <w:left w:val="single" w:sz="4" w:space="0" w:color="000000"/>
              <w:bottom w:val="single" w:sz="4" w:space="0" w:color="000000"/>
            </w:tcBorders>
            <w:shd w:val="clear" w:color="auto" w:fill="F2F2F2"/>
          </w:tcPr>
          <w:p w14:paraId="7399BC59"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r w:rsidRPr="000F1453">
              <w:rPr>
                <w:rFonts w:ascii="Arial" w:eastAsia="Times New Roman" w:hAnsi="Arial" w:cs="Arial"/>
                <w:b/>
                <w:szCs w:val="24"/>
                <w:lang w:eastAsia="ar-SA"/>
              </w:rPr>
              <w:t>RIMBORSI SPESE</w:t>
            </w:r>
            <w:r w:rsidRPr="000F1453">
              <w:rPr>
                <w:rFonts w:ascii="Arial" w:eastAsia="Times New Roman" w:hAnsi="Arial" w:cs="Arial"/>
                <w:szCs w:val="24"/>
                <w:lang w:eastAsia="ar-SA"/>
              </w:rPr>
              <w:t xml:space="preserve"> </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14:paraId="6BDB98CB" w14:textId="77777777" w:rsidR="000F1453" w:rsidRPr="000F1453" w:rsidRDefault="000F1453" w:rsidP="000F1453">
            <w:pPr>
              <w:suppressAutoHyphens/>
              <w:snapToGrid w:val="0"/>
              <w:spacing w:after="0" w:line="240" w:lineRule="auto"/>
              <w:rPr>
                <w:rFonts w:ascii="Arial" w:eastAsia="Times New Roman" w:hAnsi="Arial" w:cs="Arial"/>
                <w:sz w:val="24"/>
                <w:szCs w:val="24"/>
                <w:lang w:eastAsia="ar-SA"/>
              </w:rPr>
            </w:pPr>
          </w:p>
        </w:tc>
      </w:tr>
      <w:tr w:rsidR="000F1453" w:rsidRPr="000F1453" w14:paraId="524FC67D" w14:textId="77777777" w:rsidTr="008858A6">
        <w:trPr>
          <w:gridAfter w:val="2"/>
          <w:wAfter w:w="10349" w:type="dxa"/>
          <w:cantSplit/>
        </w:trPr>
        <w:tc>
          <w:tcPr>
            <w:tcW w:w="993" w:type="dxa"/>
            <w:tcBorders>
              <w:top w:val="single" w:sz="4" w:space="0" w:color="000000"/>
              <w:left w:val="single" w:sz="4" w:space="0" w:color="000000"/>
              <w:bottom w:val="single" w:sz="4" w:space="0" w:color="000000"/>
            </w:tcBorders>
          </w:tcPr>
          <w:p w14:paraId="1DBE699A"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Numero</w:t>
            </w:r>
          </w:p>
        </w:tc>
        <w:tc>
          <w:tcPr>
            <w:tcW w:w="1994" w:type="dxa"/>
            <w:tcBorders>
              <w:top w:val="single" w:sz="4" w:space="0" w:color="000000"/>
              <w:left w:val="single" w:sz="4" w:space="0" w:color="000000"/>
              <w:bottom w:val="single" w:sz="4" w:space="0" w:color="000000"/>
            </w:tcBorders>
            <w:shd w:val="clear" w:color="auto" w:fill="auto"/>
          </w:tcPr>
          <w:p w14:paraId="2CE5FFAE"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Data di effettuazione</w:t>
            </w:r>
          </w:p>
          <w:p w14:paraId="0E8E7BAC"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Del rimborso</w:t>
            </w:r>
          </w:p>
        </w:tc>
        <w:tc>
          <w:tcPr>
            <w:tcW w:w="2117" w:type="dxa"/>
            <w:gridSpan w:val="3"/>
            <w:tcBorders>
              <w:top w:val="single" w:sz="4" w:space="0" w:color="000000"/>
              <w:left w:val="single" w:sz="4" w:space="0" w:color="000000"/>
              <w:bottom w:val="single" w:sz="4" w:space="0" w:color="000000"/>
            </w:tcBorders>
            <w:shd w:val="clear" w:color="auto" w:fill="auto"/>
          </w:tcPr>
          <w:p w14:paraId="0B2B3793"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Nome e cognome della persona che si rimborsa</w:t>
            </w:r>
          </w:p>
        </w:tc>
        <w:tc>
          <w:tcPr>
            <w:tcW w:w="1701" w:type="dxa"/>
            <w:tcBorders>
              <w:top w:val="single" w:sz="4" w:space="0" w:color="000000"/>
              <w:left w:val="single" w:sz="4" w:space="0" w:color="000000"/>
              <w:bottom w:val="single" w:sz="4" w:space="0" w:color="000000"/>
            </w:tcBorders>
            <w:shd w:val="clear" w:color="auto" w:fill="auto"/>
          </w:tcPr>
          <w:p w14:paraId="13FFBDD3"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Motivazione della spesa</w:t>
            </w:r>
          </w:p>
        </w:tc>
        <w:tc>
          <w:tcPr>
            <w:tcW w:w="4394" w:type="dxa"/>
            <w:gridSpan w:val="3"/>
            <w:tcBorders>
              <w:top w:val="single" w:sz="4" w:space="0" w:color="000000"/>
              <w:left w:val="single" w:sz="4" w:space="0" w:color="000000"/>
              <w:bottom w:val="single" w:sz="4" w:space="0" w:color="000000"/>
            </w:tcBorders>
            <w:shd w:val="clear" w:color="auto" w:fill="auto"/>
          </w:tcPr>
          <w:p w14:paraId="5521FCB3"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Tipologia di documentazione attestante la spesa</w:t>
            </w:r>
          </w:p>
        </w:tc>
        <w:tc>
          <w:tcPr>
            <w:tcW w:w="2137" w:type="dxa"/>
            <w:gridSpan w:val="2"/>
            <w:tcBorders>
              <w:top w:val="single" w:sz="4" w:space="0" w:color="000000"/>
              <w:left w:val="single" w:sz="4" w:space="0" w:color="000000"/>
              <w:bottom w:val="single" w:sz="4" w:space="0" w:color="000000"/>
              <w:right w:val="single" w:sz="4" w:space="0" w:color="000000"/>
            </w:tcBorders>
            <w:shd w:val="clear" w:color="auto" w:fill="auto"/>
          </w:tcPr>
          <w:p w14:paraId="13E84FF3"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Importo</w:t>
            </w:r>
          </w:p>
        </w:tc>
      </w:tr>
      <w:tr w:rsidR="000F1453" w:rsidRPr="000F1453" w14:paraId="5A0731A4" w14:textId="77777777" w:rsidTr="008858A6">
        <w:trPr>
          <w:gridAfter w:val="2"/>
          <w:wAfter w:w="10349" w:type="dxa"/>
          <w:cantSplit/>
        </w:trPr>
        <w:tc>
          <w:tcPr>
            <w:tcW w:w="993" w:type="dxa"/>
            <w:tcBorders>
              <w:top w:val="single" w:sz="4" w:space="0" w:color="000000"/>
              <w:left w:val="single" w:sz="4" w:space="0" w:color="000000"/>
            </w:tcBorders>
          </w:tcPr>
          <w:p w14:paraId="597E7F80"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tcBorders>
            <w:shd w:val="clear" w:color="auto" w:fill="auto"/>
          </w:tcPr>
          <w:p w14:paraId="64EE4663"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117" w:type="dxa"/>
            <w:gridSpan w:val="3"/>
            <w:tcBorders>
              <w:top w:val="single" w:sz="4" w:space="0" w:color="000000"/>
              <w:left w:val="single" w:sz="4" w:space="0" w:color="000000"/>
            </w:tcBorders>
            <w:shd w:val="clear" w:color="auto" w:fill="auto"/>
          </w:tcPr>
          <w:p w14:paraId="240F2B98"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701" w:type="dxa"/>
            <w:tcBorders>
              <w:top w:val="single" w:sz="4" w:space="0" w:color="000000"/>
              <w:left w:val="single" w:sz="4" w:space="0" w:color="000000"/>
            </w:tcBorders>
            <w:shd w:val="clear" w:color="auto" w:fill="auto"/>
          </w:tcPr>
          <w:p w14:paraId="750821B5"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4394" w:type="dxa"/>
            <w:gridSpan w:val="3"/>
            <w:tcBorders>
              <w:top w:val="single" w:sz="4" w:space="0" w:color="000000"/>
              <w:left w:val="single" w:sz="4" w:space="0" w:color="000000"/>
            </w:tcBorders>
            <w:shd w:val="clear" w:color="auto" w:fill="auto"/>
          </w:tcPr>
          <w:p w14:paraId="5402257F"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137" w:type="dxa"/>
            <w:gridSpan w:val="2"/>
            <w:tcBorders>
              <w:top w:val="single" w:sz="4" w:space="0" w:color="000000"/>
              <w:left w:val="single" w:sz="4" w:space="0" w:color="000000"/>
              <w:right w:val="single" w:sz="4" w:space="0" w:color="000000"/>
            </w:tcBorders>
            <w:shd w:val="clear" w:color="auto" w:fill="auto"/>
          </w:tcPr>
          <w:p w14:paraId="71656601"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w:t>
            </w:r>
          </w:p>
        </w:tc>
      </w:tr>
      <w:tr w:rsidR="000F1453" w:rsidRPr="000F1453" w14:paraId="07DFC42C" w14:textId="77777777" w:rsidTr="008858A6">
        <w:trPr>
          <w:gridAfter w:val="2"/>
          <w:wAfter w:w="10349" w:type="dxa"/>
          <w:cantSplit/>
        </w:trPr>
        <w:tc>
          <w:tcPr>
            <w:tcW w:w="993" w:type="dxa"/>
            <w:tcBorders>
              <w:top w:val="single" w:sz="4" w:space="0" w:color="000000"/>
              <w:left w:val="single" w:sz="4" w:space="0" w:color="000000"/>
              <w:bottom w:val="single" w:sz="4" w:space="0" w:color="000000"/>
            </w:tcBorders>
          </w:tcPr>
          <w:p w14:paraId="61085564"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bottom w:val="single" w:sz="4" w:space="0" w:color="000000"/>
            </w:tcBorders>
            <w:shd w:val="clear" w:color="auto" w:fill="auto"/>
          </w:tcPr>
          <w:p w14:paraId="17C0BDFD"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117" w:type="dxa"/>
            <w:gridSpan w:val="3"/>
            <w:tcBorders>
              <w:top w:val="single" w:sz="4" w:space="0" w:color="000000"/>
              <w:left w:val="single" w:sz="4" w:space="0" w:color="000000"/>
              <w:bottom w:val="single" w:sz="4" w:space="0" w:color="000000"/>
            </w:tcBorders>
            <w:shd w:val="clear" w:color="auto" w:fill="auto"/>
          </w:tcPr>
          <w:p w14:paraId="58455286"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14:paraId="767BC0AF"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4394" w:type="dxa"/>
            <w:gridSpan w:val="3"/>
            <w:tcBorders>
              <w:top w:val="single" w:sz="4" w:space="0" w:color="000000"/>
              <w:left w:val="single" w:sz="4" w:space="0" w:color="000000"/>
              <w:bottom w:val="single" w:sz="4" w:space="0" w:color="000000"/>
            </w:tcBorders>
            <w:shd w:val="clear" w:color="auto" w:fill="auto"/>
          </w:tcPr>
          <w:p w14:paraId="049BE9E5"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137" w:type="dxa"/>
            <w:gridSpan w:val="2"/>
            <w:tcBorders>
              <w:top w:val="single" w:sz="4" w:space="0" w:color="000000"/>
              <w:left w:val="single" w:sz="4" w:space="0" w:color="000000"/>
              <w:bottom w:val="single" w:sz="4" w:space="0" w:color="000000"/>
              <w:right w:val="single" w:sz="4" w:space="0" w:color="000000"/>
            </w:tcBorders>
            <w:shd w:val="clear" w:color="auto" w:fill="auto"/>
          </w:tcPr>
          <w:p w14:paraId="6C68B474"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w:t>
            </w:r>
          </w:p>
        </w:tc>
      </w:tr>
      <w:tr w:rsidR="000F1453" w:rsidRPr="000F1453" w14:paraId="67F09938" w14:textId="77777777" w:rsidTr="008858A6">
        <w:trPr>
          <w:cantSplit/>
          <w:trHeight w:val="86"/>
        </w:trPr>
        <w:tc>
          <w:tcPr>
            <w:tcW w:w="11342" w:type="dxa"/>
            <w:gridSpan w:val="10"/>
            <w:tcBorders>
              <w:right w:val="single" w:sz="4" w:space="0" w:color="000000"/>
            </w:tcBorders>
          </w:tcPr>
          <w:p w14:paraId="2E75938B"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c>
          <w:tcPr>
            <w:tcW w:w="12343" w:type="dxa"/>
            <w:gridSpan w:val="3"/>
            <w:tcBorders>
              <w:right w:val="single" w:sz="4" w:space="0" w:color="000000"/>
            </w:tcBorders>
            <w:shd w:val="clear" w:color="auto" w:fill="auto"/>
          </w:tcPr>
          <w:p w14:paraId="6FAA00E1" w14:textId="77777777" w:rsidR="000F1453" w:rsidRPr="000F1453" w:rsidRDefault="000F1453" w:rsidP="000F1453">
            <w:pPr>
              <w:suppressAutoHyphens/>
              <w:snapToGrid w:val="0"/>
              <w:spacing w:after="0" w:line="240" w:lineRule="auto"/>
              <w:jc w:val="both"/>
              <w:rPr>
                <w:rFonts w:ascii="Arial" w:eastAsia="Times New Roman" w:hAnsi="Arial" w:cs="Arial"/>
                <w:sz w:val="16"/>
                <w:szCs w:val="24"/>
                <w:lang w:eastAsia="ar-SA"/>
              </w:rPr>
            </w:pPr>
          </w:p>
        </w:tc>
      </w:tr>
      <w:tr w:rsidR="000F1453" w:rsidRPr="000F1453" w14:paraId="707F2AF3" w14:textId="77777777" w:rsidTr="008858A6">
        <w:trPr>
          <w:gridAfter w:val="2"/>
          <w:wAfter w:w="10349" w:type="dxa"/>
          <w:cantSplit/>
        </w:trPr>
        <w:tc>
          <w:tcPr>
            <w:tcW w:w="993" w:type="dxa"/>
            <w:tcBorders>
              <w:top w:val="single" w:sz="4" w:space="0" w:color="000000"/>
              <w:left w:val="single" w:sz="4" w:space="0" w:color="000000"/>
              <w:bottom w:val="single" w:sz="4" w:space="0" w:color="000000"/>
            </w:tcBorders>
            <w:shd w:val="clear" w:color="auto" w:fill="E5E5E5"/>
          </w:tcPr>
          <w:p w14:paraId="1432DF53"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p>
        </w:tc>
        <w:tc>
          <w:tcPr>
            <w:tcW w:w="1994" w:type="dxa"/>
            <w:tcBorders>
              <w:top w:val="single" w:sz="4" w:space="0" w:color="000000"/>
              <w:left w:val="single" w:sz="4" w:space="0" w:color="000000"/>
              <w:bottom w:val="single" w:sz="4" w:space="0" w:color="000000"/>
            </w:tcBorders>
            <w:shd w:val="clear" w:color="auto" w:fill="E5E5E5"/>
          </w:tcPr>
          <w:p w14:paraId="7EAE2ECB" w14:textId="77777777" w:rsidR="000F1453" w:rsidRPr="000F1453" w:rsidRDefault="000F1453" w:rsidP="000F1453">
            <w:pPr>
              <w:suppressAutoHyphens/>
              <w:spacing w:after="0" w:line="240" w:lineRule="auto"/>
              <w:jc w:val="both"/>
              <w:rPr>
                <w:rFonts w:ascii="Arial" w:eastAsia="Times New Roman" w:hAnsi="Arial" w:cs="Arial"/>
                <w:szCs w:val="24"/>
                <w:lang w:eastAsia="ar-SA"/>
              </w:rPr>
            </w:pPr>
            <w:r w:rsidRPr="000F1453">
              <w:rPr>
                <w:rFonts w:ascii="Arial" w:eastAsia="Times New Roman" w:hAnsi="Arial" w:cs="Arial"/>
                <w:szCs w:val="24"/>
                <w:lang w:eastAsia="ar-SA"/>
              </w:rPr>
              <w:t>SUB TOTALE</w:t>
            </w:r>
          </w:p>
        </w:tc>
        <w:tc>
          <w:tcPr>
            <w:tcW w:w="1692" w:type="dxa"/>
            <w:tcBorders>
              <w:left w:val="single" w:sz="4" w:space="0" w:color="000000"/>
              <w:bottom w:val="single" w:sz="4" w:space="0" w:color="000000"/>
            </w:tcBorders>
            <w:shd w:val="clear" w:color="auto" w:fill="auto"/>
          </w:tcPr>
          <w:p w14:paraId="7B46120F"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436" w:type="dxa"/>
            <w:gridSpan w:val="4"/>
            <w:tcBorders>
              <w:bottom w:val="single" w:sz="4" w:space="0" w:color="000000"/>
            </w:tcBorders>
            <w:shd w:val="clear" w:color="auto" w:fill="auto"/>
          </w:tcPr>
          <w:p w14:paraId="4A2FD471"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4084" w:type="dxa"/>
            <w:gridSpan w:val="2"/>
            <w:tcBorders>
              <w:bottom w:val="single" w:sz="4" w:space="0" w:color="000000"/>
            </w:tcBorders>
            <w:shd w:val="clear" w:color="auto" w:fill="auto"/>
          </w:tcPr>
          <w:p w14:paraId="27F5CACB" w14:textId="77777777" w:rsidR="000F1453" w:rsidRPr="000F1453" w:rsidRDefault="000F1453" w:rsidP="000F1453">
            <w:pPr>
              <w:suppressAutoHyphens/>
              <w:snapToGrid w:val="0"/>
              <w:spacing w:after="0" w:line="240" w:lineRule="auto"/>
              <w:jc w:val="both"/>
              <w:rPr>
                <w:rFonts w:ascii="Arial" w:eastAsia="Times New Roman" w:hAnsi="Arial" w:cs="Arial"/>
                <w:szCs w:val="24"/>
                <w:lang w:eastAsia="ar-SA"/>
              </w:rPr>
            </w:pPr>
          </w:p>
        </w:tc>
        <w:tc>
          <w:tcPr>
            <w:tcW w:w="2137" w:type="dxa"/>
            <w:gridSpan w:val="2"/>
            <w:tcBorders>
              <w:top w:val="single" w:sz="4" w:space="0" w:color="000000"/>
              <w:left w:val="single" w:sz="4" w:space="0" w:color="000000"/>
              <w:bottom w:val="single" w:sz="4" w:space="0" w:color="000000"/>
              <w:right w:val="single" w:sz="4" w:space="0" w:color="000000"/>
            </w:tcBorders>
            <w:shd w:val="clear" w:color="auto" w:fill="F2F2F2"/>
          </w:tcPr>
          <w:p w14:paraId="1B719C20" w14:textId="77777777" w:rsidR="000F1453" w:rsidRPr="000F1453" w:rsidRDefault="000F1453" w:rsidP="000F1453">
            <w:pPr>
              <w:suppressAutoHyphens/>
              <w:spacing w:after="0" w:line="240" w:lineRule="auto"/>
              <w:jc w:val="both"/>
              <w:rPr>
                <w:rFonts w:ascii="Times New Roman" w:eastAsia="Times New Roman" w:hAnsi="Times New Roman" w:cs="Times New Roman"/>
                <w:sz w:val="24"/>
                <w:szCs w:val="24"/>
                <w:lang w:eastAsia="ar-SA"/>
              </w:rPr>
            </w:pPr>
            <w:r w:rsidRPr="000F1453">
              <w:rPr>
                <w:rFonts w:ascii="Arial" w:eastAsia="Times New Roman" w:hAnsi="Arial" w:cs="Arial"/>
                <w:szCs w:val="24"/>
                <w:lang w:eastAsia="ar-SA"/>
              </w:rPr>
              <w:t>€</w:t>
            </w:r>
          </w:p>
        </w:tc>
      </w:tr>
    </w:tbl>
    <w:p w14:paraId="599F9660"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p>
    <w:p w14:paraId="5A58C281"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p>
    <w:tbl>
      <w:tblPr>
        <w:tblW w:w="0" w:type="auto"/>
        <w:tblInd w:w="124" w:type="dxa"/>
        <w:tblLayout w:type="fixed"/>
        <w:tblCellMar>
          <w:left w:w="70" w:type="dxa"/>
          <w:right w:w="70" w:type="dxa"/>
        </w:tblCellMar>
        <w:tblLook w:val="0000" w:firstRow="0" w:lastRow="0" w:firstColumn="0" w:lastColumn="0" w:noHBand="0" w:noVBand="0"/>
      </w:tblPr>
      <w:tblGrid>
        <w:gridCol w:w="3769"/>
        <w:gridCol w:w="3827"/>
        <w:gridCol w:w="2551"/>
        <w:gridCol w:w="1523"/>
      </w:tblGrid>
      <w:tr w:rsidR="000F1453" w:rsidRPr="000F1453" w14:paraId="738C62B1" w14:textId="77777777" w:rsidTr="008858A6">
        <w:trPr>
          <w:trHeight w:val="430"/>
        </w:trPr>
        <w:tc>
          <w:tcPr>
            <w:tcW w:w="3769" w:type="dxa"/>
            <w:tcBorders>
              <w:top w:val="single" w:sz="4" w:space="0" w:color="000000"/>
              <w:left w:val="single" w:sz="4" w:space="0" w:color="000000"/>
              <w:bottom w:val="single" w:sz="4" w:space="0" w:color="000000"/>
            </w:tcBorders>
            <w:shd w:val="clear" w:color="auto" w:fill="F2F2F2"/>
            <w:vAlign w:val="center"/>
          </w:tcPr>
          <w:p w14:paraId="1A2AC2B4" w14:textId="77777777" w:rsidR="000F1453" w:rsidRPr="000F1453" w:rsidRDefault="000F1453" w:rsidP="000F1453">
            <w:pPr>
              <w:suppressAutoHyphens/>
              <w:spacing w:after="0" w:line="240" w:lineRule="auto"/>
              <w:rPr>
                <w:rFonts w:ascii="Arial" w:eastAsia="Times New Roman" w:hAnsi="Arial" w:cs="Arial"/>
                <w:b/>
                <w:sz w:val="24"/>
                <w:szCs w:val="24"/>
                <w:lang w:eastAsia="ar-SA"/>
              </w:rPr>
            </w:pPr>
            <w:r w:rsidRPr="000F1453">
              <w:rPr>
                <w:rFonts w:ascii="Arial" w:eastAsia="Times New Roman" w:hAnsi="Arial" w:cs="Arial"/>
                <w:b/>
                <w:sz w:val="24"/>
                <w:szCs w:val="24"/>
                <w:lang w:eastAsia="ar-SA"/>
              </w:rPr>
              <w:t>Totale complessivo azione B)</w:t>
            </w:r>
          </w:p>
        </w:tc>
        <w:tc>
          <w:tcPr>
            <w:tcW w:w="3827" w:type="dxa"/>
            <w:tcBorders>
              <w:left w:val="single" w:sz="4" w:space="0" w:color="000000"/>
              <w:bottom w:val="single" w:sz="4" w:space="0" w:color="000000"/>
            </w:tcBorders>
            <w:shd w:val="clear" w:color="auto" w:fill="auto"/>
          </w:tcPr>
          <w:p w14:paraId="757C462F" w14:textId="77777777" w:rsidR="000F1453" w:rsidRPr="000F1453" w:rsidRDefault="000F1453" w:rsidP="000F1453">
            <w:pPr>
              <w:suppressAutoHyphens/>
              <w:snapToGrid w:val="0"/>
              <w:spacing w:after="0" w:line="240" w:lineRule="auto"/>
              <w:rPr>
                <w:rFonts w:ascii="Arial" w:eastAsia="Times New Roman" w:hAnsi="Arial" w:cs="Arial"/>
                <w:b/>
                <w:sz w:val="24"/>
                <w:szCs w:val="24"/>
                <w:lang w:eastAsia="ar-SA"/>
              </w:rPr>
            </w:pPr>
          </w:p>
        </w:tc>
        <w:tc>
          <w:tcPr>
            <w:tcW w:w="2551" w:type="dxa"/>
            <w:tcBorders>
              <w:top w:val="single" w:sz="4" w:space="0" w:color="000000"/>
              <w:left w:val="single" w:sz="4" w:space="0" w:color="000000"/>
              <w:bottom w:val="single" w:sz="4" w:space="0" w:color="000000"/>
            </w:tcBorders>
            <w:shd w:val="clear" w:color="auto" w:fill="F2F2F2"/>
            <w:vAlign w:val="center"/>
          </w:tcPr>
          <w:p w14:paraId="3B9D6E43"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r w:rsidRPr="000F1453">
              <w:rPr>
                <w:rFonts w:ascii="Arial" w:eastAsia="Times New Roman" w:hAnsi="Arial" w:cs="Arial"/>
                <w:b/>
                <w:sz w:val="24"/>
                <w:szCs w:val="24"/>
                <w:lang w:eastAsia="ar-SA"/>
              </w:rPr>
              <w:t>€</w:t>
            </w:r>
          </w:p>
        </w:tc>
        <w:tc>
          <w:tcPr>
            <w:tcW w:w="1523" w:type="dxa"/>
            <w:tcBorders>
              <w:left w:val="single" w:sz="4" w:space="0" w:color="000000"/>
            </w:tcBorders>
            <w:shd w:val="clear" w:color="auto" w:fill="auto"/>
          </w:tcPr>
          <w:p w14:paraId="219BDD7A" w14:textId="77777777" w:rsidR="000F1453" w:rsidRPr="000F1453" w:rsidRDefault="000F1453" w:rsidP="000F1453">
            <w:pPr>
              <w:suppressAutoHyphens/>
              <w:snapToGrid w:val="0"/>
              <w:spacing w:after="0" w:line="240" w:lineRule="auto"/>
              <w:rPr>
                <w:rFonts w:ascii="Arial" w:eastAsia="Times New Roman" w:hAnsi="Arial" w:cs="Arial"/>
                <w:sz w:val="24"/>
                <w:szCs w:val="24"/>
                <w:lang w:eastAsia="ar-SA"/>
              </w:rPr>
            </w:pPr>
          </w:p>
        </w:tc>
      </w:tr>
    </w:tbl>
    <w:p w14:paraId="6BB3042E" w14:textId="77777777" w:rsidR="000F1453" w:rsidRPr="000F1453" w:rsidRDefault="000F1453" w:rsidP="000F1453">
      <w:pPr>
        <w:suppressAutoHyphens/>
        <w:spacing w:after="0" w:line="240" w:lineRule="auto"/>
        <w:rPr>
          <w:rFonts w:ascii="Arial" w:eastAsia="Times New Roman" w:hAnsi="Arial" w:cs="Arial"/>
          <w:sz w:val="24"/>
          <w:szCs w:val="24"/>
          <w:lang w:eastAsia="ar-SA"/>
        </w:rPr>
      </w:pPr>
    </w:p>
    <w:p w14:paraId="4DB4377F" w14:textId="77777777" w:rsidR="000F1453" w:rsidRPr="000F1453" w:rsidRDefault="000F1453" w:rsidP="000F1453">
      <w:pPr>
        <w:suppressAutoHyphens/>
        <w:spacing w:after="0" w:line="240" w:lineRule="auto"/>
        <w:jc w:val="both"/>
        <w:rPr>
          <w:rFonts w:ascii="Times New Roman" w:eastAsia="Times New Roman" w:hAnsi="Times New Roman" w:cs="Arial"/>
          <w:sz w:val="26"/>
          <w:szCs w:val="24"/>
          <w:lang w:eastAsia="ar-SA"/>
        </w:rPr>
      </w:pPr>
      <w:r w:rsidRPr="000F1453">
        <w:rPr>
          <w:rFonts w:ascii="Arial" w:eastAsia="Times New Roman" w:hAnsi="Arial" w:cs="Arial"/>
          <w:sz w:val="24"/>
          <w:szCs w:val="24"/>
          <w:lang w:eastAsia="ar-SA"/>
        </w:rPr>
        <w:t>sigla:_____________</w:t>
      </w:r>
    </w:p>
    <w:tbl>
      <w:tblPr>
        <w:tblW w:w="0" w:type="auto"/>
        <w:tblInd w:w="-5" w:type="dxa"/>
        <w:tblLayout w:type="fixed"/>
        <w:tblCellMar>
          <w:left w:w="70" w:type="dxa"/>
          <w:right w:w="70" w:type="dxa"/>
        </w:tblCellMar>
        <w:tblLook w:val="0000" w:firstRow="0" w:lastRow="0" w:firstColumn="0" w:lastColumn="0" w:noHBand="0" w:noVBand="0"/>
      </w:tblPr>
      <w:tblGrid>
        <w:gridCol w:w="3589"/>
        <w:gridCol w:w="2010"/>
        <w:gridCol w:w="4677"/>
        <w:gridCol w:w="2111"/>
        <w:gridCol w:w="10"/>
      </w:tblGrid>
      <w:tr w:rsidR="000F1453" w:rsidRPr="000F1453" w14:paraId="305A77A1" w14:textId="77777777" w:rsidTr="008858A6">
        <w:trPr>
          <w:gridAfter w:val="1"/>
          <w:wAfter w:w="10" w:type="dxa"/>
        </w:trPr>
        <w:tc>
          <w:tcPr>
            <w:tcW w:w="5599" w:type="dxa"/>
            <w:gridSpan w:val="2"/>
            <w:tcBorders>
              <w:top w:val="single" w:sz="4" w:space="0" w:color="000000"/>
              <w:left w:val="single" w:sz="4" w:space="0" w:color="000000"/>
              <w:bottom w:val="single" w:sz="4" w:space="0" w:color="000000"/>
            </w:tcBorders>
            <w:shd w:val="clear" w:color="auto" w:fill="F2F2F2"/>
          </w:tcPr>
          <w:p w14:paraId="15C1D470" w14:textId="77777777" w:rsidR="000F1453" w:rsidRPr="000F1453" w:rsidRDefault="000F1453" w:rsidP="000F1453">
            <w:pPr>
              <w:keepNext/>
              <w:numPr>
                <w:ilvl w:val="0"/>
                <w:numId w:val="1"/>
              </w:numPr>
              <w:tabs>
                <w:tab w:val="num" w:pos="432"/>
              </w:tabs>
              <w:suppressAutoHyphens/>
              <w:spacing w:after="0" w:line="240" w:lineRule="auto"/>
              <w:outlineLvl w:val="0"/>
              <w:rPr>
                <w:rFonts w:ascii="Arial" w:eastAsia="Times New Roman" w:hAnsi="Arial" w:cs="Arial"/>
                <w:b/>
                <w:color w:val="000000"/>
                <w:sz w:val="20"/>
                <w:szCs w:val="20"/>
                <w:lang w:eastAsia="ar-SA"/>
              </w:rPr>
            </w:pPr>
            <w:r w:rsidRPr="000F1453">
              <w:rPr>
                <w:rFonts w:ascii="Arial" w:eastAsia="Times New Roman" w:hAnsi="Arial" w:cs="Arial"/>
                <w:color w:val="000000"/>
                <w:sz w:val="26"/>
                <w:szCs w:val="20"/>
                <w:lang w:eastAsia="ar-SA"/>
              </w:rPr>
              <w:lastRenderedPageBreak/>
              <w:t>SINTESI DELLE SPESE SOSTENUTE</w:t>
            </w:r>
          </w:p>
        </w:tc>
        <w:tc>
          <w:tcPr>
            <w:tcW w:w="6788" w:type="dxa"/>
            <w:gridSpan w:val="2"/>
            <w:tcBorders>
              <w:left w:val="single" w:sz="4" w:space="0" w:color="000000"/>
            </w:tcBorders>
            <w:shd w:val="clear" w:color="auto" w:fill="auto"/>
          </w:tcPr>
          <w:p w14:paraId="47FF833C" w14:textId="77777777" w:rsidR="000F1453" w:rsidRPr="000F1453" w:rsidRDefault="000F1453" w:rsidP="000F1453">
            <w:pPr>
              <w:keepNext/>
              <w:numPr>
                <w:ilvl w:val="0"/>
                <w:numId w:val="1"/>
              </w:numPr>
              <w:tabs>
                <w:tab w:val="num" w:pos="432"/>
              </w:tabs>
              <w:suppressAutoHyphens/>
              <w:snapToGrid w:val="0"/>
              <w:spacing w:after="0" w:line="240" w:lineRule="auto"/>
              <w:outlineLvl w:val="0"/>
              <w:rPr>
                <w:rFonts w:ascii="Arial" w:eastAsia="Times New Roman" w:hAnsi="Arial" w:cs="Arial"/>
                <w:b/>
                <w:color w:val="000000"/>
                <w:sz w:val="20"/>
                <w:szCs w:val="20"/>
                <w:lang w:eastAsia="ar-SA"/>
              </w:rPr>
            </w:pPr>
          </w:p>
        </w:tc>
      </w:tr>
      <w:tr w:rsidR="000F1453" w:rsidRPr="000F1453" w14:paraId="4E7F551D" w14:textId="77777777" w:rsidTr="008858A6">
        <w:trPr>
          <w:gridAfter w:val="1"/>
          <w:wAfter w:w="10" w:type="dxa"/>
          <w:trHeight w:val="96"/>
        </w:trPr>
        <w:tc>
          <w:tcPr>
            <w:tcW w:w="10276" w:type="dxa"/>
            <w:gridSpan w:val="3"/>
            <w:shd w:val="clear" w:color="auto" w:fill="auto"/>
          </w:tcPr>
          <w:p w14:paraId="19AC255F" w14:textId="77777777" w:rsidR="000F1453" w:rsidRPr="000F1453" w:rsidRDefault="000F1453" w:rsidP="000F1453">
            <w:pPr>
              <w:keepNext/>
              <w:numPr>
                <w:ilvl w:val="2"/>
                <w:numId w:val="1"/>
              </w:numPr>
              <w:tabs>
                <w:tab w:val="num" w:pos="720"/>
              </w:tabs>
              <w:suppressAutoHyphens/>
              <w:snapToGrid w:val="0"/>
              <w:spacing w:before="240" w:after="60" w:line="240" w:lineRule="auto"/>
              <w:outlineLvl w:val="2"/>
              <w:rPr>
                <w:rFonts w:ascii="Arial" w:eastAsia="Times New Roman" w:hAnsi="Arial" w:cs="Arial"/>
                <w:b/>
                <w:bCs/>
                <w:sz w:val="16"/>
                <w:szCs w:val="26"/>
                <w:lang w:eastAsia="ar-SA"/>
              </w:rPr>
            </w:pPr>
          </w:p>
        </w:tc>
        <w:tc>
          <w:tcPr>
            <w:tcW w:w="2111" w:type="dxa"/>
            <w:shd w:val="clear" w:color="auto" w:fill="auto"/>
          </w:tcPr>
          <w:p w14:paraId="7C2264BB" w14:textId="77777777" w:rsidR="000F1453" w:rsidRPr="000F1453" w:rsidRDefault="000F1453" w:rsidP="000F1453">
            <w:pPr>
              <w:suppressAutoHyphens/>
              <w:snapToGrid w:val="0"/>
              <w:spacing w:after="0" w:line="240" w:lineRule="auto"/>
              <w:rPr>
                <w:rFonts w:ascii="Arial" w:eastAsia="Times New Roman" w:hAnsi="Arial" w:cs="Arial"/>
                <w:b/>
                <w:sz w:val="24"/>
                <w:szCs w:val="24"/>
                <w:lang w:eastAsia="ar-SA"/>
              </w:rPr>
            </w:pPr>
          </w:p>
        </w:tc>
      </w:tr>
      <w:tr w:rsidR="000F1453" w:rsidRPr="000F1453" w14:paraId="6EF558B2" w14:textId="77777777" w:rsidTr="008858A6">
        <w:tc>
          <w:tcPr>
            <w:tcW w:w="10276" w:type="dxa"/>
            <w:gridSpan w:val="3"/>
            <w:tcBorders>
              <w:top w:val="single" w:sz="4" w:space="0" w:color="000000"/>
              <w:left w:val="single" w:sz="4" w:space="0" w:color="000000"/>
              <w:bottom w:val="single" w:sz="4" w:space="0" w:color="000000"/>
            </w:tcBorders>
            <w:shd w:val="clear" w:color="auto" w:fill="auto"/>
          </w:tcPr>
          <w:p w14:paraId="05F12B0E" w14:textId="77777777" w:rsidR="000F1453" w:rsidRPr="000F1453" w:rsidRDefault="000F1453" w:rsidP="000F1453">
            <w:pPr>
              <w:keepNext/>
              <w:numPr>
                <w:ilvl w:val="2"/>
                <w:numId w:val="1"/>
              </w:numPr>
              <w:tabs>
                <w:tab w:val="num" w:pos="720"/>
              </w:tabs>
              <w:suppressAutoHyphens/>
              <w:spacing w:before="240" w:after="60" w:line="240" w:lineRule="auto"/>
              <w:outlineLvl w:val="2"/>
              <w:rPr>
                <w:rFonts w:ascii="Arial" w:eastAsia="Times New Roman" w:hAnsi="Arial" w:cs="Arial"/>
                <w:b/>
                <w:bCs/>
                <w:sz w:val="26"/>
                <w:szCs w:val="26"/>
                <w:lang w:eastAsia="ar-SA"/>
              </w:rPr>
            </w:pPr>
            <w:r w:rsidRPr="000F1453">
              <w:rPr>
                <w:rFonts w:ascii="Arial" w:eastAsia="Times New Roman" w:hAnsi="Arial" w:cs="Arial"/>
                <w:bCs/>
                <w:sz w:val="26"/>
                <w:szCs w:val="26"/>
                <w:lang w:eastAsia="ar-SA"/>
              </w:rPr>
              <w:t>DESCRIZIONE AZIONI DI SPESA</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14:paraId="100D72AF" w14:textId="77777777" w:rsidR="000F1453" w:rsidRPr="000F1453" w:rsidRDefault="000F1453" w:rsidP="000F1453">
            <w:pPr>
              <w:suppressAutoHyphens/>
              <w:spacing w:after="0" w:line="240" w:lineRule="auto"/>
              <w:rPr>
                <w:rFonts w:ascii="Times New Roman" w:eastAsia="Times New Roman" w:hAnsi="Times New Roman" w:cs="Times New Roman"/>
                <w:sz w:val="24"/>
                <w:szCs w:val="24"/>
                <w:lang w:eastAsia="ar-SA"/>
              </w:rPr>
            </w:pPr>
            <w:r w:rsidRPr="000F1453">
              <w:rPr>
                <w:rFonts w:ascii="Arial" w:eastAsia="Times New Roman" w:hAnsi="Arial" w:cs="Arial"/>
                <w:b/>
                <w:sz w:val="24"/>
                <w:szCs w:val="24"/>
                <w:lang w:eastAsia="ar-SA"/>
              </w:rPr>
              <w:t>IMPORTO</w:t>
            </w:r>
          </w:p>
        </w:tc>
      </w:tr>
      <w:tr w:rsidR="000F1453" w:rsidRPr="000F1453" w14:paraId="513FFB50" w14:textId="77777777" w:rsidTr="008858A6">
        <w:trPr>
          <w:gridAfter w:val="1"/>
          <w:wAfter w:w="10" w:type="dxa"/>
        </w:trPr>
        <w:tc>
          <w:tcPr>
            <w:tcW w:w="10276" w:type="dxa"/>
            <w:gridSpan w:val="3"/>
            <w:shd w:val="clear" w:color="auto" w:fill="auto"/>
          </w:tcPr>
          <w:p w14:paraId="55589C8C" w14:textId="77777777" w:rsidR="000F1453" w:rsidRPr="000F1453" w:rsidRDefault="000F1453" w:rsidP="000F1453">
            <w:pPr>
              <w:suppressAutoHyphens/>
              <w:snapToGrid w:val="0"/>
              <w:spacing w:after="0" w:line="240" w:lineRule="auto"/>
              <w:jc w:val="center"/>
              <w:rPr>
                <w:rFonts w:ascii="Arial" w:eastAsia="Times New Roman" w:hAnsi="Arial" w:cs="Arial"/>
                <w:sz w:val="24"/>
                <w:szCs w:val="24"/>
                <w:lang w:eastAsia="ar-SA"/>
              </w:rPr>
            </w:pPr>
          </w:p>
        </w:tc>
        <w:tc>
          <w:tcPr>
            <w:tcW w:w="2111" w:type="dxa"/>
            <w:shd w:val="clear" w:color="auto" w:fill="auto"/>
          </w:tcPr>
          <w:p w14:paraId="437A98AD" w14:textId="77777777" w:rsidR="000F1453" w:rsidRPr="000F1453" w:rsidRDefault="000F1453" w:rsidP="000F1453">
            <w:pPr>
              <w:suppressAutoHyphens/>
              <w:snapToGrid w:val="0"/>
              <w:spacing w:after="0" w:line="240" w:lineRule="auto"/>
              <w:jc w:val="center"/>
              <w:rPr>
                <w:rFonts w:ascii="Arial" w:eastAsia="Times New Roman" w:hAnsi="Arial" w:cs="Arial"/>
                <w:sz w:val="24"/>
                <w:szCs w:val="24"/>
                <w:lang w:eastAsia="ar-SA"/>
              </w:rPr>
            </w:pPr>
          </w:p>
        </w:tc>
      </w:tr>
      <w:tr w:rsidR="000F1453" w:rsidRPr="000F1453" w14:paraId="020C9BEB" w14:textId="77777777" w:rsidTr="008858A6">
        <w:tc>
          <w:tcPr>
            <w:tcW w:w="10276" w:type="dxa"/>
            <w:gridSpan w:val="3"/>
            <w:tcBorders>
              <w:top w:val="single" w:sz="4" w:space="0" w:color="000000"/>
              <w:left w:val="single" w:sz="4" w:space="0" w:color="000000"/>
              <w:bottom w:val="single" w:sz="4" w:space="0" w:color="000000"/>
            </w:tcBorders>
            <w:shd w:val="clear" w:color="auto" w:fill="auto"/>
          </w:tcPr>
          <w:p w14:paraId="1E991D6E"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 xml:space="preserve">Totale spese azione a) </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14:paraId="730AD7FB" w14:textId="77777777" w:rsidR="000F1453" w:rsidRPr="000F1453" w:rsidRDefault="000F1453" w:rsidP="000F1453">
            <w:pPr>
              <w:suppressAutoHyphens/>
              <w:snapToGrid w:val="0"/>
              <w:spacing w:after="0" w:line="240" w:lineRule="auto"/>
              <w:jc w:val="both"/>
              <w:rPr>
                <w:rFonts w:ascii="Arial" w:eastAsia="Times New Roman" w:hAnsi="Arial" w:cs="Arial"/>
                <w:sz w:val="24"/>
                <w:szCs w:val="24"/>
                <w:lang w:eastAsia="ar-SA"/>
              </w:rPr>
            </w:pPr>
          </w:p>
        </w:tc>
      </w:tr>
      <w:tr w:rsidR="000F1453" w:rsidRPr="000F1453" w14:paraId="7712A160" w14:textId="77777777" w:rsidTr="008858A6">
        <w:trPr>
          <w:gridAfter w:val="1"/>
          <w:wAfter w:w="10" w:type="dxa"/>
        </w:trPr>
        <w:tc>
          <w:tcPr>
            <w:tcW w:w="10276" w:type="dxa"/>
            <w:gridSpan w:val="3"/>
            <w:shd w:val="clear" w:color="auto" w:fill="auto"/>
          </w:tcPr>
          <w:p w14:paraId="38C630DB" w14:textId="77777777" w:rsidR="000F1453" w:rsidRPr="000F1453" w:rsidRDefault="000F1453" w:rsidP="000F1453">
            <w:pPr>
              <w:suppressAutoHyphens/>
              <w:snapToGrid w:val="0"/>
              <w:spacing w:after="0" w:line="240" w:lineRule="auto"/>
              <w:jc w:val="both"/>
              <w:rPr>
                <w:rFonts w:ascii="Arial" w:eastAsia="Times New Roman" w:hAnsi="Arial" w:cs="Arial"/>
                <w:sz w:val="24"/>
                <w:szCs w:val="24"/>
                <w:lang w:eastAsia="ar-SA"/>
              </w:rPr>
            </w:pPr>
          </w:p>
        </w:tc>
        <w:tc>
          <w:tcPr>
            <w:tcW w:w="2111" w:type="dxa"/>
            <w:shd w:val="clear" w:color="auto" w:fill="auto"/>
          </w:tcPr>
          <w:p w14:paraId="264D1B07" w14:textId="77777777" w:rsidR="000F1453" w:rsidRPr="000F1453" w:rsidRDefault="000F1453" w:rsidP="000F1453">
            <w:pPr>
              <w:suppressAutoHyphens/>
              <w:snapToGrid w:val="0"/>
              <w:spacing w:after="0" w:line="240" w:lineRule="auto"/>
              <w:jc w:val="both"/>
              <w:rPr>
                <w:rFonts w:ascii="Arial" w:eastAsia="Times New Roman" w:hAnsi="Arial" w:cs="Arial"/>
                <w:sz w:val="24"/>
                <w:szCs w:val="24"/>
                <w:lang w:eastAsia="ar-SA"/>
              </w:rPr>
            </w:pPr>
          </w:p>
        </w:tc>
      </w:tr>
      <w:tr w:rsidR="000F1453" w:rsidRPr="000F1453" w14:paraId="6E70903E" w14:textId="77777777" w:rsidTr="008858A6">
        <w:tc>
          <w:tcPr>
            <w:tcW w:w="10276" w:type="dxa"/>
            <w:gridSpan w:val="3"/>
            <w:tcBorders>
              <w:top w:val="single" w:sz="4" w:space="0" w:color="000000"/>
              <w:left w:val="single" w:sz="4" w:space="0" w:color="000000"/>
              <w:bottom w:val="single" w:sz="4" w:space="0" w:color="000000"/>
            </w:tcBorders>
            <w:shd w:val="clear" w:color="auto" w:fill="auto"/>
          </w:tcPr>
          <w:p w14:paraId="20C5C4CE"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 xml:space="preserve">Totale spese azione b) </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14:paraId="5E1BE016" w14:textId="77777777" w:rsidR="000F1453" w:rsidRPr="000F1453" w:rsidRDefault="000F1453" w:rsidP="000F1453">
            <w:pPr>
              <w:suppressAutoHyphens/>
              <w:snapToGrid w:val="0"/>
              <w:spacing w:after="0" w:line="240" w:lineRule="auto"/>
              <w:jc w:val="both"/>
              <w:rPr>
                <w:rFonts w:ascii="Arial" w:eastAsia="Times New Roman" w:hAnsi="Arial" w:cs="Arial"/>
                <w:sz w:val="24"/>
                <w:szCs w:val="24"/>
                <w:lang w:eastAsia="ar-SA"/>
              </w:rPr>
            </w:pPr>
          </w:p>
        </w:tc>
      </w:tr>
      <w:tr w:rsidR="000F1453" w:rsidRPr="000F1453" w14:paraId="7BEFACE3" w14:textId="77777777" w:rsidTr="008858A6">
        <w:trPr>
          <w:gridAfter w:val="1"/>
          <w:wAfter w:w="10" w:type="dxa"/>
        </w:trPr>
        <w:tc>
          <w:tcPr>
            <w:tcW w:w="10276" w:type="dxa"/>
            <w:gridSpan w:val="3"/>
            <w:shd w:val="clear" w:color="auto" w:fill="auto"/>
          </w:tcPr>
          <w:p w14:paraId="6F5A9C12" w14:textId="77777777" w:rsidR="000F1453" w:rsidRPr="000F1453" w:rsidRDefault="000F1453" w:rsidP="000F1453">
            <w:pPr>
              <w:suppressAutoHyphens/>
              <w:snapToGrid w:val="0"/>
              <w:spacing w:after="0" w:line="240" w:lineRule="auto"/>
              <w:jc w:val="both"/>
              <w:rPr>
                <w:rFonts w:ascii="Arial" w:eastAsia="Times New Roman" w:hAnsi="Arial" w:cs="Arial"/>
                <w:sz w:val="24"/>
                <w:szCs w:val="24"/>
                <w:lang w:eastAsia="ar-SA"/>
              </w:rPr>
            </w:pPr>
          </w:p>
        </w:tc>
        <w:tc>
          <w:tcPr>
            <w:tcW w:w="2111" w:type="dxa"/>
            <w:shd w:val="clear" w:color="auto" w:fill="auto"/>
          </w:tcPr>
          <w:p w14:paraId="022260FE" w14:textId="77777777" w:rsidR="000F1453" w:rsidRPr="000F1453" w:rsidRDefault="000F1453" w:rsidP="000F1453">
            <w:pPr>
              <w:suppressAutoHyphens/>
              <w:snapToGrid w:val="0"/>
              <w:spacing w:after="0" w:line="240" w:lineRule="auto"/>
              <w:jc w:val="both"/>
              <w:rPr>
                <w:rFonts w:ascii="Arial" w:eastAsia="Times New Roman" w:hAnsi="Arial" w:cs="Arial"/>
                <w:sz w:val="24"/>
                <w:szCs w:val="24"/>
                <w:lang w:eastAsia="ar-SA"/>
              </w:rPr>
            </w:pPr>
          </w:p>
        </w:tc>
      </w:tr>
      <w:tr w:rsidR="000F1453" w:rsidRPr="000F1453" w14:paraId="06DCFF42" w14:textId="77777777" w:rsidTr="008858A6">
        <w:tc>
          <w:tcPr>
            <w:tcW w:w="10276" w:type="dxa"/>
            <w:gridSpan w:val="3"/>
            <w:tcBorders>
              <w:top w:val="single" w:sz="4" w:space="0" w:color="000000"/>
              <w:left w:val="single" w:sz="4" w:space="0" w:color="000000"/>
              <w:bottom w:val="single" w:sz="4" w:space="0" w:color="000000"/>
            </w:tcBorders>
            <w:shd w:val="clear" w:color="auto" w:fill="auto"/>
          </w:tcPr>
          <w:p w14:paraId="34C87EA6"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 xml:space="preserve">Totale spese azione xx) </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14:paraId="0AAF6C5E" w14:textId="77777777" w:rsidR="000F1453" w:rsidRPr="000F1453" w:rsidRDefault="000F1453" w:rsidP="000F1453">
            <w:pPr>
              <w:suppressAutoHyphens/>
              <w:snapToGrid w:val="0"/>
              <w:spacing w:after="0" w:line="240" w:lineRule="auto"/>
              <w:jc w:val="both"/>
              <w:rPr>
                <w:rFonts w:ascii="Arial" w:eastAsia="Times New Roman" w:hAnsi="Arial" w:cs="Arial"/>
                <w:sz w:val="24"/>
                <w:szCs w:val="24"/>
                <w:lang w:eastAsia="ar-SA"/>
              </w:rPr>
            </w:pPr>
          </w:p>
        </w:tc>
      </w:tr>
      <w:tr w:rsidR="000F1453" w:rsidRPr="000F1453" w14:paraId="2F6CB67E" w14:textId="77777777" w:rsidTr="008858A6">
        <w:trPr>
          <w:gridAfter w:val="1"/>
          <w:wAfter w:w="10" w:type="dxa"/>
        </w:trPr>
        <w:tc>
          <w:tcPr>
            <w:tcW w:w="10276" w:type="dxa"/>
            <w:gridSpan w:val="3"/>
            <w:shd w:val="clear" w:color="auto" w:fill="auto"/>
          </w:tcPr>
          <w:p w14:paraId="673947CA" w14:textId="77777777" w:rsidR="000F1453" w:rsidRPr="000F1453" w:rsidRDefault="000F1453" w:rsidP="000F1453">
            <w:pPr>
              <w:suppressAutoHyphens/>
              <w:snapToGrid w:val="0"/>
              <w:spacing w:after="0" w:line="240" w:lineRule="auto"/>
              <w:jc w:val="both"/>
              <w:rPr>
                <w:rFonts w:ascii="Arial" w:eastAsia="Times New Roman" w:hAnsi="Arial" w:cs="Arial"/>
                <w:sz w:val="24"/>
                <w:szCs w:val="24"/>
                <w:lang w:eastAsia="ar-SA"/>
              </w:rPr>
            </w:pPr>
          </w:p>
        </w:tc>
        <w:tc>
          <w:tcPr>
            <w:tcW w:w="2111" w:type="dxa"/>
            <w:shd w:val="clear" w:color="auto" w:fill="auto"/>
          </w:tcPr>
          <w:p w14:paraId="1B83EECC" w14:textId="77777777" w:rsidR="000F1453" w:rsidRPr="000F1453" w:rsidRDefault="000F1453" w:rsidP="000F1453">
            <w:pPr>
              <w:suppressAutoHyphens/>
              <w:snapToGrid w:val="0"/>
              <w:spacing w:after="0" w:line="240" w:lineRule="auto"/>
              <w:jc w:val="both"/>
              <w:rPr>
                <w:rFonts w:ascii="Arial" w:eastAsia="Times New Roman" w:hAnsi="Arial" w:cs="Arial"/>
                <w:sz w:val="24"/>
                <w:szCs w:val="24"/>
                <w:lang w:eastAsia="ar-SA"/>
              </w:rPr>
            </w:pPr>
          </w:p>
        </w:tc>
      </w:tr>
      <w:tr w:rsidR="000F1453" w:rsidRPr="000F1453" w14:paraId="229C7904" w14:textId="77777777" w:rsidTr="008858A6">
        <w:tc>
          <w:tcPr>
            <w:tcW w:w="3589" w:type="dxa"/>
            <w:tcBorders>
              <w:top w:val="single" w:sz="4" w:space="0" w:color="000000"/>
              <w:left w:val="single" w:sz="4" w:space="0" w:color="000000"/>
              <w:bottom w:val="single" w:sz="4" w:space="0" w:color="000000"/>
            </w:tcBorders>
            <w:shd w:val="clear" w:color="auto" w:fill="F2F2F2"/>
          </w:tcPr>
          <w:p w14:paraId="78A1C3F4"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TOTALE SPESE SOSTENUTE</w:t>
            </w:r>
          </w:p>
        </w:tc>
        <w:tc>
          <w:tcPr>
            <w:tcW w:w="6687" w:type="dxa"/>
            <w:gridSpan w:val="2"/>
            <w:tcBorders>
              <w:left w:val="single" w:sz="4" w:space="0" w:color="000000"/>
              <w:bottom w:val="single" w:sz="4" w:space="0" w:color="000000"/>
            </w:tcBorders>
            <w:shd w:val="clear" w:color="auto" w:fill="auto"/>
          </w:tcPr>
          <w:p w14:paraId="70E77314" w14:textId="77777777" w:rsidR="000F1453" w:rsidRPr="000F1453" w:rsidRDefault="000F1453" w:rsidP="000F1453">
            <w:pPr>
              <w:suppressAutoHyphens/>
              <w:snapToGrid w:val="0"/>
              <w:spacing w:after="0" w:line="240" w:lineRule="auto"/>
              <w:jc w:val="both"/>
              <w:rPr>
                <w:rFonts w:ascii="Arial" w:eastAsia="Times New Roman" w:hAnsi="Arial" w:cs="Arial"/>
                <w:sz w:val="24"/>
                <w:szCs w:val="24"/>
                <w:lang w:eastAsia="ar-SA"/>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F2F2F2"/>
          </w:tcPr>
          <w:p w14:paraId="7A36C7D0" w14:textId="77777777" w:rsidR="000F1453" w:rsidRPr="000F1453" w:rsidRDefault="000F1453" w:rsidP="000F1453">
            <w:pPr>
              <w:suppressAutoHyphens/>
              <w:snapToGrid w:val="0"/>
              <w:spacing w:after="0" w:line="240" w:lineRule="auto"/>
              <w:jc w:val="both"/>
              <w:rPr>
                <w:rFonts w:ascii="Arial" w:eastAsia="Times New Roman" w:hAnsi="Arial" w:cs="Arial"/>
                <w:sz w:val="24"/>
                <w:szCs w:val="24"/>
                <w:lang w:eastAsia="ar-SA"/>
              </w:rPr>
            </w:pPr>
          </w:p>
        </w:tc>
      </w:tr>
    </w:tbl>
    <w:p w14:paraId="67DB4B11"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p>
    <w:p w14:paraId="62DBC95A"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Luogo e data</w:t>
      </w:r>
    </w:p>
    <w:p w14:paraId="24C87D67"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p>
    <w:p w14:paraId="3A7FADFD"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ab/>
      </w:r>
      <w:r w:rsidRPr="000F1453">
        <w:rPr>
          <w:rFonts w:ascii="Arial" w:eastAsia="Times New Roman" w:hAnsi="Arial" w:cs="Arial"/>
          <w:sz w:val="24"/>
          <w:szCs w:val="24"/>
          <w:lang w:eastAsia="ar-SA"/>
        </w:rPr>
        <w:tab/>
      </w:r>
      <w:r w:rsidRPr="000F1453">
        <w:rPr>
          <w:rFonts w:ascii="Arial" w:eastAsia="Times New Roman" w:hAnsi="Arial" w:cs="Arial"/>
          <w:sz w:val="24"/>
          <w:szCs w:val="24"/>
          <w:lang w:eastAsia="ar-SA"/>
        </w:rPr>
        <w:tab/>
      </w:r>
      <w:r w:rsidRPr="000F1453">
        <w:rPr>
          <w:rFonts w:ascii="Arial" w:eastAsia="Times New Roman" w:hAnsi="Arial" w:cs="Arial"/>
          <w:sz w:val="24"/>
          <w:szCs w:val="24"/>
          <w:lang w:eastAsia="ar-SA"/>
        </w:rPr>
        <w:tab/>
      </w:r>
      <w:r w:rsidRPr="000F1453">
        <w:rPr>
          <w:rFonts w:ascii="Arial" w:eastAsia="Times New Roman" w:hAnsi="Arial" w:cs="Arial"/>
          <w:sz w:val="24"/>
          <w:szCs w:val="24"/>
          <w:lang w:eastAsia="ar-SA"/>
        </w:rPr>
        <w:tab/>
      </w:r>
      <w:r w:rsidRPr="000F1453">
        <w:rPr>
          <w:rFonts w:ascii="Arial" w:eastAsia="Times New Roman" w:hAnsi="Arial" w:cs="Arial"/>
          <w:sz w:val="24"/>
          <w:szCs w:val="24"/>
          <w:lang w:eastAsia="ar-SA"/>
        </w:rPr>
        <w:tab/>
      </w:r>
      <w:r w:rsidRPr="000F1453">
        <w:rPr>
          <w:rFonts w:ascii="Arial" w:eastAsia="Times New Roman" w:hAnsi="Arial" w:cs="Arial"/>
          <w:sz w:val="24"/>
          <w:szCs w:val="24"/>
          <w:lang w:eastAsia="ar-SA"/>
        </w:rPr>
        <w:tab/>
      </w:r>
      <w:r w:rsidRPr="000F1453">
        <w:rPr>
          <w:rFonts w:ascii="Arial" w:eastAsia="Times New Roman" w:hAnsi="Arial" w:cs="Arial"/>
          <w:sz w:val="24"/>
          <w:szCs w:val="24"/>
          <w:lang w:eastAsia="ar-SA"/>
        </w:rPr>
        <w:tab/>
      </w:r>
      <w:r w:rsidRPr="000F1453">
        <w:rPr>
          <w:rFonts w:ascii="Arial" w:eastAsia="Times New Roman" w:hAnsi="Arial" w:cs="Arial"/>
          <w:sz w:val="24"/>
          <w:szCs w:val="24"/>
          <w:lang w:eastAsia="ar-SA"/>
        </w:rPr>
        <w:tab/>
      </w:r>
      <w:r w:rsidRPr="000F1453">
        <w:rPr>
          <w:rFonts w:ascii="Arial" w:eastAsia="Times New Roman" w:hAnsi="Arial" w:cs="Arial"/>
          <w:sz w:val="24"/>
          <w:szCs w:val="24"/>
          <w:lang w:eastAsia="ar-SA"/>
        </w:rPr>
        <w:tab/>
      </w:r>
      <w:r w:rsidRPr="000F1453">
        <w:rPr>
          <w:rFonts w:ascii="Arial" w:eastAsia="Times New Roman" w:hAnsi="Arial" w:cs="Arial"/>
          <w:sz w:val="24"/>
          <w:szCs w:val="24"/>
          <w:lang w:eastAsia="ar-SA"/>
        </w:rPr>
        <w:tab/>
        <w:t>FIRMA ____________________</w:t>
      </w:r>
    </w:p>
    <w:p w14:paraId="4F428705" w14:textId="77777777" w:rsidR="000F1453" w:rsidRPr="000F1453" w:rsidRDefault="000F1453" w:rsidP="000F1453">
      <w:pPr>
        <w:suppressAutoHyphens/>
        <w:spacing w:after="0" w:line="240" w:lineRule="auto"/>
        <w:jc w:val="both"/>
        <w:rPr>
          <w:rFonts w:ascii="Arial" w:eastAsia="Times New Roman" w:hAnsi="Arial" w:cs="Arial"/>
          <w:sz w:val="24"/>
          <w:szCs w:val="24"/>
          <w:lang w:eastAsia="ar-SA"/>
        </w:rPr>
      </w:pPr>
    </w:p>
    <w:p w14:paraId="4642A8ED" w14:textId="77777777" w:rsidR="000F1453" w:rsidRPr="000F1453" w:rsidRDefault="000F1453" w:rsidP="000F1453">
      <w:pPr>
        <w:pBdr>
          <w:bottom w:val="single" w:sz="4" w:space="1" w:color="000000"/>
        </w:pBdr>
        <w:suppressAutoHyphens/>
        <w:spacing w:after="0" w:line="240" w:lineRule="auto"/>
        <w:jc w:val="both"/>
        <w:rPr>
          <w:rFonts w:ascii="Arial" w:eastAsia="Times New Roman" w:hAnsi="Arial" w:cs="Arial"/>
          <w:sz w:val="24"/>
          <w:szCs w:val="24"/>
          <w:lang w:eastAsia="ar-SA"/>
        </w:rPr>
      </w:pPr>
    </w:p>
    <w:p w14:paraId="06576B56" w14:textId="77777777" w:rsidR="000F1453" w:rsidRPr="000F1453" w:rsidRDefault="000F1453" w:rsidP="000F1453">
      <w:pPr>
        <w:suppressAutoHyphens/>
        <w:spacing w:after="0" w:line="240" w:lineRule="auto"/>
        <w:jc w:val="both"/>
        <w:rPr>
          <w:rFonts w:ascii="Arial" w:eastAsia="Times New Roman" w:hAnsi="Arial" w:cs="Arial"/>
          <w:b/>
          <w:sz w:val="24"/>
          <w:szCs w:val="24"/>
          <w:lang w:eastAsia="ar-SA"/>
        </w:rPr>
      </w:pPr>
      <w:r w:rsidRPr="000F1453">
        <w:rPr>
          <w:rFonts w:ascii="Arial" w:eastAsia="Times New Roman" w:hAnsi="Arial" w:cs="Arial"/>
          <w:sz w:val="24"/>
          <w:szCs w:val="24"/>
          <w:lang w:eastAsia="ar-SA"/>
        </w:rPr>
        <w:t xml:space="preserve">ATTENZIONE: La dichiarazione sostitutiva dell'atto di notorietà, redatta su carta semplice intestata, dev'essere corredata della fotocopia della carta d'identità o del passaporto (non scaduti) del sottoscrittore. </w:t>
      </w:r>
    </w:p>
    <w:p w14:paraId="62BD708C" w14:textId="77777777" w:rsidR="000F1453" w:rsidRPr="000F1453" w:rsidRDefault="000F1453" w:rsidP="000F1453">
      <w:pPr>
        <w:suppressAutoHyphens/>
        <w:spacing w:after="0" w:line="240" w:lineRule="auto"/>
        <w:jc w:val="both"/>
        <w:rPr>
          <w:rFonts w:ascii="Arial" w:eastAsia="Times New Roman" w:hAnsi="Arial" w:cs="Arial"/>
          <w:b/>
          <w:sz w:val="24"/>
          <w:szCs w:val="24"/>
          <w:lang w:eastAsia="ar-SA"/>
        </w:rPr>
      </w:pPr>
    </w:p>
    <w:p w14:paraId="18938E71" w14:textId="77777777" w:rsidR="000F1453" w:rsidRPr="000F1453" w:rsidRDefault="000F1453" w:rsidP="000F1453">
      <w:pPr>
        <w:suppressAutoHyphens/>
        <w:spacing w:after="0" w:line="240" w:lineRule="auto"/>
        <w:rPr>
          <w:rFonts w:ascii="Times New Roman" w:eastAsia="Times New Roman" w:hAnsi="Times New Roman" w:cs="Times New Roman"/>
          <w:sz w:val="24"/>
          <w:szCs w:val="24"/>
          <w:lang w:eastAsia="ar-SA"/>
        </w:rPr>
        <w:sectPr w:rsidR="000F1453" w:rsidRPr="000F1453">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1418" w:bottom="1134" w:left="1134" w:header="709" w:footer="709" w:gutter="0"/>
          <w:cols w:space="720"/>
          <w:docGrid w:linePitch="600" w:charSpace="32768"/>
        </w:sectPr>
      </w:pPr>
    </w:p>
    <w:p w14:paraId="6FCC47E2"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r w:rsidRPr="000F1453">
        <w:rPr>
          <w:rFonts w:ascii="Arial" w:eastAsia="Times New Roman" w:hAnsi="Arial" w:cs="Arial"/>
          <w:b/>
          <w:sz w:val="32"/>
          <w:szCs w:val="32"/>
          <w:u w:val="single"/>
          <w:lang w:eastAsia="ar-SA"/>
        </w:rPr>
        <w:lastRenderedPageBreak/>
        <w:t>APPENDICE 4</w:t>
      </w:r>
    </w:p>
    <w:p w14:paraId="0AEEAA35"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p>
    <w:p w14:paraId="01046589"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RELAZIONE FINALE DI ATTIVITA’</w:t>
      </w:r>
    </w:p>
    <w:p w14:paraId="20B7E7AD" w14:textId="77777777" w:rsidR="000F1453" w:rsidRPr="000F1453" w:rsidRDefault="000F1453" w:rsidP="000F1453">
      <w:pPr>
        <w:suppressAutoHyphens/>
        <w:spacing w:after="120" w:line="240" w:lineRule="auto"/>
        <w:jc w:val="both"/>
        <w:rPr>
          <w:rFonts w:ascii="Arial" w:eastAsia="Times New Roman" w:hAnsi="Arial" w:cs="Arial"/>
          <w:sz w:val="24"/>
          <w:szCs w:val="24"/>
          <w:lang w:eastAsia="ar-SA"/>
        </w:rPr>
      </w:pPr>
    </w:p>
    <w:p w14:paraId="4A3FA673" w14:textId="77777777" w:rsidR="000F1453" w:rsidRPr="000F1453" w:rsidRDefault="000F1453" w:rsidP="000F1453">
      <w:pPr>
        <w:suppressAutoHyphens/>
        <w:spacing w:after="0" w:line="360" w:lineRule="auto"/>
        <w:rPr>
          <w:rFonts w:ascii="Arial" w:eastAsia="Times New Roman" w:hAnsi="Arial" w:cs="Arial"/>
          <w:sz w:val="24"/>
          <w:szCs w:val="24"/>
          <w:lang w:eastAsia="ar-SA"/>
        </w:rPr>
      </w:pPr>
      <w:r w:rsidRPr="000F1453">
        <w:rPr>
          <w:rFonts w:ascii="Arial" w:eastAsia="Times New Roman" w:hAnsi="Arial" w:cs="Arial"/>
          <w:sz w:val="24"/>
          <w:szCs w:val="24"/>
          <w:lang w:eastAsia="ar-SA"/>
        </w:rPr>
        <w:t>Progetto (Titolo)……………………….……..</w:t>
      </w:r>
    </w:p>
    <w:p w14:paraId="06E15D83" w14:textId="77777777" w:rsidR="000F1453" w:rsidRPr="000F1453" w:rsidRDefault="000F1453" w:rsidP="000F1453">
      <w:pPr>
        <w:suppressAutoHyphens/>
        <w:spacing w:after="0" w:line="360" w:lineRule="auto"/>
        <w:rPr>
          <w:rFonts w:ascii="Arial" w:eastAsia="Times New Roman" w:hAnsi="Arial" w:cs="Arial"/>
          <w:sz w:val="24"/>
          <w:szCs w:val="24"/>
          <w:lang w:eastAsia="ar-SA"/>
        </w:rPr>
      </w:pPr>
      <w:r w:rsidRPr="000F1453">
        <w:rPr>
          <w:rFonts w:ascii="Arial" w:eastAsia="Times New Roman" w:hAnsi="Arial" w:cs="Arial"/>
          <w:sz w:val="24"/>
          <w:szCs w:val="24"/>
          <w:lang w:eastAsia="ar-SA"/>
        </w:rPr>
        <w:t>Determinazione regionale n°  ………… del ……….</w:t>
      </w:r>
    </w:p>
    <w:p w14:paraId="0ECD3094" w14:textId="77777777" w:rsidR="000F1453" w:rsidRPr="000F1453" w:rsidRDefault="000F1453" w:rsidP="000F1453">
      <w:pPr>
        <w:suppressAutoHyphens/>
        <w:spacing w:after="0" w:line="360" w:lineRule="auto"/>
        <w:rPr>
          <w:rFonts w:ascii="Arial" w:eastAsia="Times New Roman" w:hAnsi="Arial" w:cs="Arial"/>
          <w:sz w:val="24"/>
          <w:szCs w:val="24"/>
          <w:lang w:eastAsia="ar-SA"/>
        </w:rPr>
      </w:pPr>
      <w:r w:rsidRPr="000F1453">
        <w:rPr>
          <w:rFonts w:ascii="Arial" w:eastAsia="Times New Roman" w:hAnsi="Arial" w:cs="Arial"/>
          <w:sz w:val="24"/>
          <w:szCs w:val="24"/>
          <w:lang w:eastAsia="ar-SA"/>
        </w:rPr>
        <w:t>CUP n. ………………</w:t>
      </w:r>
    </w:p>
    <w:p w14:paraId="70CD43E7"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p>
    <w:p w14:paraId="0DB2E038"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b/>
          <w:sz w:val="24"/>
          <w:szCs w:val="24"/>
          <w:lang w:eastAsia="ar-SA"/>
        </w:rPr>
        <w:t>1 – INTESTAZIONE</w:t>
      </w:r>
      <w:r w:rsidRPr="000F1453">
        <w:rPr>
          <w:rFonts w:ascii="Arial" w:eastAsia="Times New Roman" w:hAnsi="Arial" w:cs="Arial"/>
          <w:sz w:val="24"/>
          <w:szCs w:val="24"/>
          <w:lang w:eastAsia="ar-SA"/>
        </w:rPr>
        <w:t>:</w:t>
      </w:r>
    </w:p>
    <w:p w14:paraId="22507C05" w14:textId="77777777" w:rsidR="000F1453" w:rsidRPr="000F1453" w:rsidRDefault="000F1453" w:rsidP="000F1453">
      <w:pPr>
        <w:numPr>
          <w:ilvl w:val="0"/>
          <w:numId w:val="4"/>
        </w:num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Nome del soggetto promotore: ……………………………</w:t>
      </w:r>
    </w:p>
    <w:p w14:paraId="04B27DB9" w14:textId="77777777" w:rsidR="000F1453" w:rsidRPr="000F1453" w:rsidRDefault="000F1453" w:rsidP="000F1453">
      <w:pPr>
        <w:numPr>
          <w:ilvl w:val="0"/>
          <w:numId w:val="4"/>
        </w:num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Nome del responsabile del progetto: …………………</w:t>
      </w:r>
    </w:p>
    <w:p w14:paraId="4E8DD4A2" w14:textId="77777777" w:rsidR="000F1453" w:rsidRPr="000F1453" w:rsidRDefault="000F1453" w:rsidP="000F1453">
      <w:pPr>
        <w:numPr>
          <w:ilvl w:val="0"/>
          <w:numId w:val="4"/>
        </w:num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Data di inizio: ………………</w:t>
      </w:r>
      <w:r w:rsidRPr="000F1453">
        <w:rPr>
          <w:rFonts w:ascii="Arial" w:eastAsia="Times New Roman" w:hAnsi="Arial" w:cs="Arial"/>
          <w:sz w:val="24"/>
          <w:szCs w:val="24"/>
          <w:lang w:eastAsia="ar-SA"/>
        </w:rPr>
        <w:tab/>
      </w:r>
      <w:r w:rsidRPr="000F1453">
        <w:rPr>
          <w:rFonts w:ascii="Arial" w:eastAsia="Times New Roman" w:hAnsi="Arial" w:cs="Arial"/>
          <w:sz w:val="24"/>
          <w:szCs w:val="24"/>
          <w:lang w:eastAsia="ar-SA"/>
        </w:rPr>
        <w:tab/>
        <w:t>Data di fine: ………………….</w:t>
      </w:r>
    </w:p>
    <w:p w14:paraId="32232E0F" w14:textId="77777777" w:rsidR="000F1453" w:rsidRPr="000F1453" w:rsidRDefault="000F1453" w:rsidP="000F1453">
      <w:pPr>
        <w:numPr>
          <w:ilvl w:val="0"/>
          <w:numId w:val="4"/>
        </w:num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Paesi e mercati obiettivo: …………………………….</w:t>
      </w:r>
    </w:p>
    <w:p w14:paraId="0AAABBCF" w14:textId="77777777" w:rsidR="000F1453" w:rsidRPr="000F1453" w:rsidRDefault="000F1453" w:rsidP="000F1453">
      <w:pPr>
        <w:numPr>
          <w:ilvl w:val="0"/>
          <w:numId w:val="4"/>
        </w:num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Paesi nei quali le iniziative si sono svolte: ……………..</w:t>
      </w:r>
    </w:p>
    <w:p w14:paraId="52F3BD2E"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p>
    <w:p w14:paraId="6BAD6467" w14:textId="77777777" w:rsidR="000F1453" w:rsidRPr="000F1453" w:rsidRDefault="000F1453" w:rsidP="000F1453">
      <w:pPr>
        <w:suppressAutoHyphens/>
        <w:spacing w:after="0" w:line="360" w:lineRule="auto"/>
        <w:jc w:val="both"/>
        <w:rPr>
          <w:rFonts w:ascii="Arial" w:eastAsia="Times New Roman" w:hAnsi="Arial" w:cs="Arial"/>
          <w:b/>
          <w:sz w:val="24"/>
          <w:szCs w:val="24"/>
          <w:lang w:eastAsia="ar-SA"/>
        </w:rPr>
      </w:pPr>
      <w:r w:rsidRPr="000F1453">
        <w:rPr>
          <w:rFonts w:ascii="Arial" w:eastAsia="Times New Roman" w:hAnsi="Arial" w:cs="Arial"/>
          <w:b/>
          <w:sz w:val="24"/>
          <w:szCs w:val="24"/>
          <w:lang w:eastAsia="ar-SA"/>
        </w:rPr>
        <w:t xml:space="preserve">2 – VALUTAZIONE DELLE ATTIVITA’ SVOLTE: (attività e risultati </w:t>
      </w:r>
      <w:r w:rsidRPr="000F1453">
        <w:rPr>
          <w:rFonts w:ascii="Arial" w:eastAsia="Times New Roman" w:hAnsi="Arial" w:cs="Arial"/>
          <w:b/>
          <w:sz w:val="24"/>
          <w:szCs w:val="24"/>
          <w:u w:val="single"/>
          <w:lang w:eastAsia="ar-SA"/>
        </w:rPr>
        <w:t>per ogni azione descritta nel progetto</w:t>
      </w:r>
      <w:r w:rsidRPr="000F1453">
        <w:rPr>
          <w:rFonts w:ascii="Arial" w:eastAsia="Times New Roman" w:hAnsi="Arial" w:cs="Arial"/>
          <w:b/>
          <w:sz w:val="24"/>
          <w:szCs w:val="24"/>
          <w:lang w:eastAsia="ar-SA"/>
        </w:rPr>
        <w:t>)</w:t>
      </w:r>
    </w:p>
    <w:p w14:paraId="75F1A353" w14:textId="77777777" w:rsidR="000F1453" w:rsidRPr="000F1453" w:rsidRDefault="000F1453" w:rsidP="000F1453">
      <w:pPr>
        <w:suppressAutoHyphens/>
        <w:spacing w:after="0" w:line="360" w:lineRule="auto"/>
        <w:jc w:val="both"/>
        <w:rPr>
          <w:rFonts w:ascii="Arial" w:eastAsia="Times New Roman" w:hAnsi="Arial" w:cs="Arial"/>
          <w:b/>
          <w:sz w:val="24"/>
          <w:szCs w:val="24"/>
          <w:lang w:eastAsia="ar-SA"/>
        </w:rPr>
      </w:pPr>
    </w:p>
    <w:p w14:paraId="5213942C"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b/>
          <w:sz w:val="24"/>
          <w:szCs w:val="24"/>
          <w:lang w:eastAsia="ar-SA"/>
        </w:rPr>
        <w:t xml:space="preserve">Azione </w:t>
      </w:r>
      <w:r w:rsidRPr="000F1453">
        <w:rPr>
          <w:rFonts w:ascii="Arial" w:eastAsia="Times New Roman" w:hAnsi="Arial" w:cs="Arial"/>
          <w:sz w:val="24"/>
          <w:szCs w:val="24"/>
          <w:lang w:eastAsia="ar-SA"/>
        </w:rPr>
        <w:t xml:space="preserve"> - ………(come da progetto)……………</w:t>
      </w:r>
    </w:p>
    <w:p w14:paraId="542840E9" w14:textId="77777777" w:rsidR="000F1453" w:rsidRPr="000F1453" w:rsidRDefault="000F1453" w:rsidP="000F1453">
      <w:pPr>
        <w:numPr>
          <w:ilvl w:val="0"/>
          <w:numId w:val="5"/>
        </w:num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Descrizione dell’attività programmata e realizzata</w:t>
      </w:r>
    </w:p>
    <w:p w14:paraId="274F1E30" w14:textId="77777777" w:rsidR="000F1453" w:rsidRPr="000F1453" w:rsidRDefault="000F1453" w:rsidP="000F1453">
      <w:pPr>
        <w:numPr>
          <w:ilvl w:val="0"/>
          <w:numId w:val="5"/>
        </w:num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Problemi riscontrati</w:t>
      </w:r>
    </w:p>
    <w:p w14:paraId="2145CE5D" w14:textId="77777777" w:rsidR="000F1453" w:rsidRPr="000F1453" w:rsidRDefault="000F1453" w:rsidP="000F1453">
      <w:pPr>
        <w:numPr>
          <w:ilvl w:val="0"/>
          <w:numId w:val="5"/>
        </w:num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Risultati attività, comprensivi di output e materiali prodotti</w:t>
      </w:r>
    </w:p>
    <w:p w14:paraId="0E0A7EBC" w14:textId="77777777" w:rsidR="000F1453" w:rsidRPr="000F1453" w:rsidRDefault="000F1453" w:rsidP="000F1453">
      <w:pPr>
        <w:numPr>
          <w:ilvl w:val="0"/>
          <w:numId w:val="5"/>
        </w:num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Congruità tra obiettivi prefissati dal progetto e risultati ottenuti dall’azione</w:t>
      </w:r>
    </w:p>
    <w:p w14:paraId="43ACA792" w14:textId="77777777" w:rsidR="000F1453" w:rsidRPr="000F1453" w:rsidRDefault="000F1453" w:rsidP="000F1453">
      <w:pPr>
        <w:numPr>
          <w:ilvl w:val="0"/>
          <w:numId w:val="5"/>
        </w:num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 xml:space="preserve">Scostamento di budget tra quanto prefissato nel progetto e quanto rendicontato e motivazioni </w:t>
      </w:r>
    </w:p>
    <w:p w14:paraId="51A56B7F" w14:textId="77777777" w:rsidR="000F1453" w:rsidRPr="000F1453" w:rsidRDefault="000F1453" w:rsidP="000F1453">
      <w:pPr>
        <w:numPr>
          <w:ilvl w:val="0"/>
          <w:numId w:val="5"/>
        </w:num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Aziende/soggetti regionali coinvolti: (allegare dati)</w:t>
      </w:r>
    </w:p>
    <w:tbl>
      <w:tblPr>
        <w:tblW w:w="0" w:type="auto"/>
        <w:tblInd w:w="-5" w:type="dxa"/>
        <w:tblLayout w:type="fixed"/>
        <w:tblLook w:val="0000" w:firstRow="0" w:lastRow="0" w:firstColumn="0" w:lastColumn="0" w:noHBand="0" w:noVBand="0"/>
      </w:tblPr>
      <w:tblGrid>
        <w:gridCol w:w="701"/>
        <w:gridCol w:w="2835"/>
        <w:gridCol w:w="2977"/>
        <w:gridCol w:w="1729"/>
        <w:gridCol w:w="1966"/>
      </w:tblGrid>
      <w:tr w:rsidR="000F1453" w:rsidRPr="000F1453" w14:paraId="50BA16CD" w14:textId="77777777" w:rsidTr="008858A6">
        <w:tc>
          <w:tcPr>
            <w:tcW w:w="701" w:type="dxa"/>
            <w:tcBorders>
              <w:top w:val="single" w:sz="4" w:space="0" w:color="000000"/>
              <w:left w:val="single" w:sz="4" w:space="0" w:color="000000"/>
              <w:bottom w:val="single" w:sz="4" w:space="0" w:color="000000"/>
            </w:tcBorders>
            <w:shd w:val="clear" w:color="auto" w:fill="auto"/>
          </w:tcPr>
          <w:p w14:paraId="5219D0B6"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c>
          <w:tcPr>
            <w:tcW w:w="2835" w:type="dxa"/>
            <w:tcBorders>
              <w:top w:val="single" w:sz="4" w:space="0" w:color="000000"/>
              <w:left w:val="single" w:sz="4" w:space="0" w:color="000000"/>
              <w:bottom w:val="single" w:sz="4" w:space="0" w:color="000000"/>
            </w:tcBorders>
            <w:shd w:val="clear" w:color="auto" w:fill="auto"/>
          </w:tcPr>
          <w:p w14:paraId="4368AD55"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Denominazione</w:t>
            </w:r>
          </w:p>
        </w:tc>
        <w:tc>
          <w:tcPr>
            <w:tcW w:w="2977" w:type="dxa"/>
            <w:tcBorders>
              <w:top w:val="single" w:sz="4" w:space="0" w:color="000000"/>
              <w:left w:val="single" w:sz="4" w:space="0" w:color="000000"/>
              <w:bottom w:val="single" w:sz="4" w:space="0" w:color="000000"/>
            </w:tcBorders>
            <w:shd w:val="clear" w:color="auto" w:fill="auto"/>
          </w:tcPr>
          <w:p w14:paraId="21CE8034"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Settore</w:t>
            </w:r>
          </w:p>
        </w:tc>
        <w:tc>
          <w:tcPr>
            <w:tcW w:w="1729" w:type="dxa"/>
            <w:tcBorders>
              <w:top w:val="single" w:sz="4" w:space="0" w:color="000000"/>
              <w:left w:val="single" w:sz="4" w:space="0" w:color="000000"/>
              <w:bottom w:val="single" w:sz="4" w:space="0" w:color="000000"/>
            </w:tcBorders>
            <w:shd w:val="clear" w:color="auto" w:fill="auto"/>
          </w:tcPr>
          <w:p w14:paraId="0A191B11"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Sede</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00301C4B" w14:textId="77777777" w:rsidR="000F1453" w:rsidRPr="000F1453" w:rsidRDefault="000F1453" w:rsidP="000F1453">
            <w:pPr>
              <w:suppressAutoHyphens/>
              <w:spacing w:after="0" w:line="360" w:lineRule="auto"/>
              <w:jc w:val="both"/>
              <w:rPr>
                <w:rFonts w:ascii="Times New Roman" w:eastAsia="Times New Roman" w:hAnsi="Times New Roman" w:cs="Times New Roman"/>
                <w:sz w:val="24"/>
                <w:szCs w:val="24"/>
                <w:lang w:eastAsia="ar-SA"/>
              </w:rPr>
            </w:pPr>
            <w:r w:rsidRPr="000F1453">
              <w:rPr>
                <w:rFonts w:ascii="Arial" w:eastAsia="Times New Roman" w:hAnsi="Arial" w:cs="Arial"/>
                <w:sz w:val="24"/>
                <w:szCs w:val="24"/>
                <w:lang w:eastAsia="ar-SA"/>
              </w:rPr>
              <w:t>Sito web</w:t>
            </w:r>
          </w:p>
        </w:tc>
      </w:tr>
      <w:tr w:rsidR="000F1453" w:rsidRPr="000F1453" w14:paraId="1AAD60F6" w14:textId="77777777" w:rsidTr="008858A6">
        <w:tc>
          <w:tcPr>
            <w:tcW w:w="701" w:type="dxa"/>
            <w:tcBorders>
              <w:top w:val="single" w:sz="4" w:space="0" w:color="000000"/>
              <w:left w:val="single" w:sz="4" w:space="0" w:color="000000"/>
              <w:bottom w:val="single" w:sz="4" w:space="0" w:color="000000"/>
            </w:tcBorders>
            <w:shd w:val="clear" w:color="auto" w:fill="auto"/>
          </w:tcPr>
          <w:p w14:paraId="0E09A11A"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1</w:t>
            </w:r>
          </w:p>
        </w:tc>
        <w:tc>
          <w:tcPr>
            <w:tcW w:w="2835" w:type="dxa"/>
            <w:tcBorders>
              <w:top w:val="single" w:sz="4" w:space="0" w:color="000000"/>
              <w:left w:val="single" w:sz="4" w:space="0" w:color="000000"/>
              <w:bottom w:val="single" w:sz="4" w:space="0" w:color="000000"/>
            </w:tcBorders>
            <w:shd w:val="clear" w:color="auto" w:fill="auto"/>
          </w:tcPr>
          <w:p w14:paraId="22761027"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14:paraId="26567A5E"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c>
          <w:tcPr>
            <w:tcW w:w="1729" w:type="dxa"/>
            <w:tcBorders>
              <w:top w:val="single" w:sz="4" w:space="0" w:color="000000"/>
              <w:left w:val="single" w:sz="4" w:space="0" w:color="000000"/>
              <w:bottom w:val="single" w:sz="4" w:space="0" w:color="000000"/>
            </w:tcBorders>
            <w:shd w:val="clear" w:color="auto" w:fill="auto"/>
          </w:tcPr>
          <w:p w14:paraId="5EA12597"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672BE998"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r>
      <w:tr w:rsidR="000F1453" w:rsidRPr="000F1453" w14:paraId="038F872A" w14:textId="77777777" w:rsidTr="008858A6">
        <w:tc>
          <w:tcPr>
            <w:tcW w:w="701" w:type="dxa"/>
            <w:tcBorders>
              <w:top w:val="single" w:sz="4" w:space="0" w:color="000000"/>
              <w:left w:val="single" w:sz="4" w:space="0" w:color="000000"/>
              <w:bottom w:val="single" w:sz="4" w:space="0" w:color="000000"/>
            </w:tcBorders>
            <w:shd w:val="clear" w:color="auto" w:fill="auto"/>
          </w:tcPr>
          <w:p w14:paraId="086D70B2"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2</w:t>
            </w:r>
          </w:p>
        </w:tc>
        <w:tc>
          <w:tcPr>
            <w:tcW w:w="2835" w:type="dxa"/>
            <w:tcBorders>
              <w:top w:val="single" w:sz="4" w:space="0" w:color="000000"/>
              <w:left w:val="single" w:sz="4" w:space="0" w:color="000000"/>
              <w:bottom w:val="single" w:sz="4" w:space="0" w:color="000000"/>
            </w:tcBorders>
            <w:shd w:val="clear" w:color="auto" w:fill="auto"/>
          </w:tcPr>
          <w:p w14:paraId="69892066"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14:paraId="4CACCAB0"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c>
          <w:tcPr>
            <w:tcW w:w="1729" w:type="dxa"/>
            <w:tcBorders>
              <w:top w:val="single" w:sz="4" w:space="0" w:color="000000"/>
              <w:left w:val="single" w:sz="4" w:space="0" w:color="000000"/>
              <w:bottom w:val="single" w:sz="4" w:space="0" w:color="000000"/>
            </w:tcBorders>
            <w:shd w:val="clear" w:color="auto" w:fill="auto"/>
          </w:tcPr>
          <w:p w14:paraId="1BE88F6A"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43D2A84E"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r>
    </w:tbl>
    <w:p w14:paraId="34410D08" w14:textId="77777777" w:rsidR="000F1453" w:rsidRPr="000F1453" w:rsidRDefault="000F1453" w:rsidP="000F1453">
      <w:pPr>
        <w:numPr>
          <w:ilvl w:val="0"/>
          <w:numId w:val="6"/>
        </w:numPr>
        <w:suppressAutoHyphens/>
        <w:spacing w:before="240"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Elenco ospiti stranieri coinvolti: (allegare dati)</w:t>
      </w:r>
    </w:p>
    <w:tbl>
      <w:tblPr>
        <w:tblW w:w="0" w:type="auto"/>
        <w:tblInd w:w="-5" w:type="dxa"/>
        <w:tblLayout w:type="fixed"/>
        <w:tblLook w:val="0000" w:firstRow="0" w:lastRow="0" w:firstColumn="0" w:lastColumn="0" w:noHBand="0" w:noVBand="0"/>
      </w:tblPr>
      <w:tblGrid>
        <w:gridCol w:w="701"/>
        <w:gridCol w:w="2835"/>
        <w:gridCol w:w="2977"/>
        <w:gridCol w:w="1729"/>
        <w:gridCol w:w="1966"/>
      </w:tblGrid>
      <w:tr w:rsidR="000F1453" w:rsidRPr="000F1453" w14:paraId="2452C267" w14:textId="77777777" w:rsidTr="008858A6">
        <w:tc>
          <w:tcPr>
            <w:tcW w:w="701" w:type="dxa"/>
            <w:tcBorders>
              <w:top w:val="single" w:sz="4" w:space="0" w:color="000000"/>
              <w:left w:val="single" w:sz="4" w:space="0" w:color="000000"/>
              <w:bottom w:val="single" w:sz="4" w:space="0" w:color="000000"/>
            </w:tcBorders>
            <w:shd w:val="clear" w:color="auto" w:fill="auto"/>
          </w:tcPr>
          <w:p w14:paraId="3E9DBD47"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c>
          <w:tcPr>
            <w:tcW w:w="2835" w:type="dxa"/>
            <w:tcBorders>
              <w:top w:val="single" w:sz="4" w:space="0" w:color="000000"/>
              <w:left w:val="single" w:sz="4" w:space="0" w:color="000000"/>
              <w:bottom w:val="single" w:sz="4" w:space="0" w:color="000000"/>
            </w:tcBorders>
            <w:shd w:val="clear" w:color="auto" w:fill="auto"/>
          </w:tcPr>
          <w:p w14:paraId="447330AC"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Nome</w:t>
            </w:r>
          </w:p>
        </w:tc>
        <w:tc>
          <w:tcPr>
            <w:tcW w:w="2977" w:type="dxa"/>
            <w:tcBorders>
              <w:top w:val="single" w:sz="4" w:space="0" w:color="000000"/>
              <w:left w:val="single" w:sz="4" w:space="0" w:color="000000"/>
              <w:bottom w:val="single" w:sz="4" w:space="0" w:color="000000"/>
            </w:tcBorders>
            <w:shd w:val="clear" w:color="auto" w:fill="auto"/>
          </w:tcPr>
          <w:p w14:paraId="121F1532"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Qualifica</w:t>
            </w:r>
          </w:p>
        </w:tc>
        <w:tc>
          <w:tcPr>
            <w:tcW w:w="1729" w:type="dxa"/>
            <w:tcBorders>
              <w:top w:val="single" w:sz="4" w:space="0" w:color="000000"/>
              <w:left w:val="single" w:sz="4" w:space="0" w:color="000000"/>
              <w:bottom w:val="single" w:sz="4" w:space="0" w:color="000000"/>
            </w:tcBorders>
            <w:shd w:val="clear" w:color="auto" w:fill="auto"/>
          </w:tcPr>
          <w:p w14:paraId="4D7CE96B"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Ente/azienda</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4C1387EF" w14:textId="77777777" w:rsidR="000F1453" w:rsidRPr="000F1453" w:rsidRDefault="000F1453" w:rsidP="000F1453">
            <w:pPr>
              <w:suppressAutoHyphens/>
              <w:spacing w:after="0" w:line="360" w:lineRule="auto"/>
              <w:jc w:val="both"/>
              <w:rPr>
                <w:rFonts w:ascii="Times New Roman" w:eastAsia="Times New Roman" w:hAnsi="Times New Roman" w:cs="Times New Roman"/>
                <w:sz w:val="24"/>
                <w:szCs w:val="24"/>
                <w:lang w:eastAsia="ar-SA"/>
              </w:rPr>
            </w:pPr>
            <w:r w:rsidRPr="000F1453">
              <w:rPr>
                <w:rFonts w:ascii="Arial" w:eastAsia="Times New Roman" w:hAnsi="Arial" w:cs="Arial"/>
                <w:sz w:val="24"/>
                <w:szCs w:val="24"/>
                <w:lang w:eastAsia="ar-SA"/>
              </w:rPr>
              <w:t>Paese di origine</w:t>
            </w:r>
          </w:p>
        </w:tc>
      </w:tr>
      <w:tr w:rsidR="000F1453" w:rsidRPr="000F1453" w14:paraId="0253BC4B" w14:textId="77777777" w:rsidTr="008858A6">
        <w:tc>
          <w:tcPr>
            <w:tcW w:w="701" w:type="dxa"/>
            <w:tcBorders>
              <w:top w:val="single" w:sz="4" w:space="0" w:color="000000"/>
              <w:left w:val="single" w:sz="4" w:space="0" w:color="000000"/>
              <w:bottom w:val="single" w:sz="4" w:space="0" w:color="000000"/>
            </w:tcBorders>
            <w:shd w:val="clear" w:color="auto" w:fill="auto"/>
          </w:tcPr>
          <w:p w14:paraId="15F8B672"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1</w:t>
            </w:r>
          </w:p>
        </w:tc>
        <w:tc>
          <w:tcPr>
            <w:tcW w:w="2835" w:type="dxa"/>
            <w:tcBorders>
              <w:top w:val="single" w:sz="4" w:space="0" w:color="000000"/>
              <w:left w:val="single" w:sz="4" w:space="0" w:color="000000"/>
              <w:bottom w:val="single" w:sz="4" w:space="0" w:color="000000"/>
            </w:tcBorders>
            <w:shd w:val="clear" w:color="auto" w:fill="auto"/>
          </w:tcPr>
          <w:p w14:paraId="017C02C4"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14:paraId="0D82DA65"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c>
          <w:tcPr>
            <w:tcW w:w="1729" w:type="dxa"/>
            <w:tcBorders>
              <w:top w:val="single" w:sz="4" w:space="0" w:color="000000"/>
              <w:left w:val="single" w:sz="4" w:space="0" w:color="000000"/>
              <w:bottom w:val="single" w:sz="4" w:space="0" w:color="000000"/>
            </w:tcBorders>
            <w:shd w:val="clear" w:color="auto" w:fill="auto"/>
          </w:tcPr>
          <w:p w14:paraId="70010937"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72CB74FB"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r>
      <w:tr w:rsidR="000F1453" w:rsidRPr="000F1453" w14:paraId="5AF7C191" w14:textId="77777777" w:rsidTr="008858A6">
        <w:tc>
          <w:tcPr>
            <w:tcW w:w="701" w:type="dxa"/>
            <w:tcBorders>
              <w:top w:val="single" w:sz="4" w:space="0" w:color="000000"/>
              <w:left w:val="single" w:sz="4" w:space="0" w:color="000000"/>
              <w:bottom w:val="single" w:sz="4" w:space="0" w:color="000000"/>
            </w:tcBorders>
            <w:shd w:val="clear" w:color="auto" w:fill="auto"/>
          </w:tcPr>
          <w:p w14:paraId="616B4D81"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2</w:t>
            </w:r>
          </w:p>
        </w:tc>
        <w:tc>
          <w:tcPr>
            <w:tcW w:w="2835" w:type="dxa"/>
            <w:tcBorders>
              <w:top w:val="single" w:sz="4" w:space="0" w:color="000000"/>
              <w:left w:val="single" w:sz="4" w:space="0" w:color="000000"/>
              <w:bottom w:val="single" w:sz="4" w:space="0" w:color="000000"/>
            </w:tcBorders>
            <w:shd w:val="clear" w:color="auto" w:fill="auto"/>
          </w:tcPr>
          <w:p w14:paraId="6C8939E9"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14:paraId="677F8DA3"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c>
          <w:tcPr>
            <w:tcW w:w="1729" w:type="dxa"/>
            <w:tcBorders>
              <w:top w:val="single" w:sz="4" w:space="0" w:color="000000"/>
              <w:left w:val="single" w:sz="4" w:space="0" w:color="000000"/>
              <w:bottom w:val="single" w:sz="4" w:space="0" w:color="000000"/>
            </w:tcBorders>
            <w:shd w:val="clear" w:color="auto" w:fill="auto"/>
          </w:tcPr>
          <w:p w14:paraId="236998EF"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251CBFD3" w14:textId="77777777" w:rsidR="000F1453" w:rsidRPr="000F1453" w:rsidRDefault="000F1453" w:rsidP="000F1453">
            <w:pPr>
              <w:suppressAutoHyphens/>
              <w:snapToGrid w:val="0"/>
              <w:spacing w:after="0" w:line="360" w:lineRule="auto"/>
              <w:jc w:val="both"/>
              <w:rPr>
                <w:rFonts w:ascii="Arial" w:eastAsia="Times New Roman" w:hAnsi="Arial" w:cs="Arial"/>
                <w:sz w:val="24"/>
                <w:szCs w:val="24"/>
                <w:lang w:eastAsia="ar-SA"/>
              </w:rPr>
            </w:pPr>
          </w:p>
        </w:tc>
      </w:tr>
    </w:tbl>
    <w:p w14:paraId="6DC9AF31"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p>
    <w:p w14:paraId="6D52CAA2" w14:textId="77777777" w:rsidR="000F1453" w:rsidRPr="000F1453" w:rsidRDefault="000F1453" w:rsidP="000F1453">
      <w:pPr>
        <w:numPr>
          <w:ilvl w:val="0"/>
          <w:numId w:val="6"/>
        </w:num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Eventi realizzati: (descrivere tipo, luogo, numero e tipologia dei partecipanti coinvolti)</w:t>
      </w:r>
    </w:p>
    <w:p w14:paraId="1C348EFB" w14:textId="77777777" w:rsidR="000F1453" w:rsidRPr="000F1453" w:rsidRDefault="000F1453" w:rsidP="000F1453">
      <w:pPr>
        <w:numPr>
          <w:ilvl w:val="0"/>
          <w:numId w:val="6"/>
        </w:num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sz w:val="24"/>
          <w:szCs w:val="24"/>
          <w:lang w:eastAsia="ar-SA"/>
        </w:rPr>
        <w:t>Altra documentazione utile (descrivere)</w:t>
      </w:r>
    </w:p>
    <w:p w14:paraId="275DFCD7"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p>
    <w:p w14:paraId="5BB98CC9" w14:textId="77777777" w:rsidR="000F1453" w:rsidRPr="000F1453" w:rsidRDefault="000F1453" w:rsidP="000F1453">
      <w:pPr>
        <w:suppressAutoHyphens/>
        <w:spacing w:after="0" w:line="360" w:lineRule="auto"/>
        <w:jc w:val="both"/>
        <w:rPr>
          <w:rFonts w:ascii="Arial" w:eastAsia="Times New Roman" w:hAnsi="Arial" w:cs="Arial"/>
          <w:sz w:val="24"/>
          <w:szCs w:val="24"/>
          <w:lang w:eastAsia="ar-SA"/>
        </w:rPr>
      </w:pPr>
      <w:r w:rsidRPr="000F1453">
        <w:rPr>
          <w:rFonts w:ascii="Arial" w:eastAsia="Times New Roman" w:hAnsi="Arial" w:cs="Arial"/>
          <w:b/>
          <w:sz w:val="24"/>
          <w:szCs w:val="24"/>
          <w:lang w:eastAsia="ar-SA"/>
        </w:rPr>
        <w:t>3 – PROSPETTIVE DI FOLLOW-UP:</w:t>
      </w:r>
    </w:p>
    <w:p w14:paraId="785ADC33" w14:textId="77777777" w:rsidR="000F1453" w:rsidRPr="000F1453" w:rsidRDefault="000F1453" w:rsidP="000F1453">
      <w:pPr>
        <w:suppressAutoHyphens/>
        <w:spacing w:after="0" w:line="360" w:lineRule="auto"/>
        <w:jc w:val="both"/>
        <w:rPr>
          <w:rFonts w:ascii="Arial" w:eastAsia="Times New Roman" w:hAnsi="Arial" w:cs="Arial"/>
          <w:b/>
          <w:sz w:val="32"/>
          <w:szCs w:val="32"/>
          <w:u w:val="single"/>
          <w:lang w:eastAsia="ar-SA"/>
        </w:rPr>
      </w:pPr>
      <w:r w:rsidRPr="000F1453">
        <w:rPr>
          <w:rFonts w:ascii="Arial" w:eastAsia="Times New Roman" w:hAnsi="Arial" w:cs="Arial"/>
          <w:sz w:val="24"/>
          <w:szCs w:val="24"/>
          <w:lang w:eastAsia="ar-SA"/>
        </w:rPr>
        <w:t xml:space="preserve">Descrivere in maniera esaustiva le prospettive di follow up del progetto per tutti i soggetti coinvolti (soggetto promotore ed attuatore, Regione, imprese, altri soggetti) </w:t>
      </w:r>
    </w:p>
    <w:p w14:paraId="50BE80EB" w14:textId="77777777" w:rsidR="000F1453" w:rsidRPr="000F1453" w:rsidRDefault="000F1453" w:rsidP="000F1453">
      <w:pPr>
        <w:suppressAutoHyphens/>
        <w:spacing w:after="0" w:line="240" w:lineRule="auto"/>
        <w:jc w:val="both"/>
        <w:rPr>
          <w:rFonts w:ascii="Arial" w:eastAsia="Times New Roman" w:hAnsi="Arial" w:cs="Arial"/>
          <w:lang w:eastAsia="ar-SA"/>
        </w:rPr>
      </w:pPr>
    </w:p>
    <w:p w14:paraId="3764A2E5" w14:textId="77777777" w:rsidR="000F1453" w:rsidRPr="000F1453" w:rsidRDefault="000F1453" w:rsidP="000F1453">
      <w:pPr>
        <w:suppressAutoHyphens/>
        <w:spacing w:after="120" w:line="240" w:lineRule="auto"/>
        <w:jc w:val="both"/>
        <w:rPr>
          <w:rFonts w:ascii="Times New Roman" w:eastAsia="Times New Roman" w:hAnsi="Times New Roman" w:cs="Times New Roman"/>
          <w:sz w:val="24"/>
          <w:szCs w:val="24"/>
          <w:lang w:eastAsia="ar-SA"/>
        </w:rPr>
      </w:pPr>
    </w:p>
    <w:p w14:paraId="2AC9F7C5" w14:textId="77777777" w:rsidR="000F1453" w:rsidRPr="000F1453" w:rsidRDefault="000F1453" w:rsidP="000F1453">
      <w:pPr>
        <w:suppressAutoHyphens/>
        <w:spacing w:after="120" w:line="240" w:lineRule="auto"/>
        <w:jc w:val="center"/>
        <w:rPr>
          <w:rFonts w:ascii="Garamond" w:eastAsia="Times New Roman" w:hAnsi="Garamond" w:cs="Garamond"/>
          <w:b/>
          <w:smallCaps/>
          <w:sz w:val="24"/>
          <w:szCs w:val="24"/>
          <w:lang w:eastAsia="ar-SA"/>
        </w:rPr>
      </w:pPr>
      <w:r w:rsidRPr="000F1453">
        <w:rPr>
          <w:rFonts w:ascii="Garamond" w:eastAsia="Times New Roman" w:hAnsi="Garamond" w:cs="Garamond"/>
          <w:b/>
          <w:sz w:val="28"/>
          <w:szCs w:val="28"/>
          <w:shd w:val="clear" w:color="auto" w:fill="00FF00"/>
          <w:lang w:eastAsia="ar-SA"/>
        </w:rPr>
        <w:br w:type="page"/>
      </w:r>
      <w:r w:rsidRPr="000F1453">
        <w:rPr>
          <w:rFonts w:ascii="Garamond" w:eastAsia="Times New Roman" w:hAnsi="Garamond" w:cs="Garamond"/>
          <w:b/>
          <w:smallCaps/>
          <w:sz w:val="24"/>
          <w:szCs w:val="24"/>
          <w:lang w:eastAsia="ar-SA"/>
        </w:rPr>
        <w:lastRenderedPageBreak/>
        <w:t>Questionario di monitoraggio per le aziende partecipanti</w:t>
      </w:r>
    </w:p>
    <w:p w14:paraId="21330C79" w14:textId="77777777" w:rsidR="000F1453" w:rsidRPr="000F1453" w:rsidRDefault="000F1453" w:rsidP="000F1453">
      <w:pPr>
        <w:suppressAutoHyphens/>
        <w:spacing w:after="0" w:line="240" w:lineRule="auto"/>
        <w:rPr>
          <w:rFonts w:ascii="Garamond" w:eastAsia="Times New Roman" w:hAnsi="Garamond" w:cs="Garamond"/>
          <w:b/>
          <w:smallCaps/>
          <w:sz w:val="24"/>
          <w:szCs w:val="24"/>
          <w:lang w:eastAsia="ar-SA"/>
        </w:rPr>
      </w:pPr>
    </w:p>
    <w:p w14:paraId="3E723182" w14:textId="77777777" w:rsidR="000F1453" w:rsidRPr="000F1453" w:rsidRDefault="000F1453" w:rsidP="000F1453">
      <w:pPr>
        <w:suppressAutoHyphens/>
        <w:spacing w:after="120" w:line="240" w:lineRule="auto"/>
        <w:rPr>
          <w:rFonts w:ascii="Garamond" w:eastAsia="Times New Roman" w:hAnsi="Garamond" w:cs="Garamond"/>
          <w:b/>
          <w:smallCaps/>
          <w:sz w:val="24"/>
          <w:szCs w:val="24"/>
          <w:lang w:eastAsia="ar-SA"/>
        </w:rPr>
      </w:pPr>
      <w:r w:rsidRPr="000F1453">
        <w:rPr>
          <w:rFonts w:ascii="Garamond" w:eastAsia="Times New Roman" w:hAnsi="Garamond" w:cs="Garamond"/>
          <w:b/>
          <w:smallCaps/>
          <w:sz w:val="24"/>
          <w:szCs w:val="24"/>
          <w:lang w:eastAsia="ar-SA"/>
        </w:rPr>
        <w:t>Progetto: ……………………………</w:t>
      </w:r>
    </w:p>
    <w:p w14:paraId="3DE220DE" w14:textId="77777777" w:rsidR="000F1453" w:rsidRPr="000F1453" w:rsidRDefault="000F1453" w:rsidP="000F1453">
      <w:pPr>
        <w:suppressAutoHyphens/>
        <w:spacing w:after="120" w:line="240" w:lineRule="auto"/>
        <w:rPr>
          <w:rFonts w:ascii="Garamond" w:eastAsia="Times New Roman" w:hAnsi="Garamond" w:cs="Garamond"/>
          <w:b/>
          <w:smallCaps/>
          <w:sz w:val="24"/>
          <w:szCs w:val="24"/>
          <w:lang w:eastAsia="ar-SA"/>
        </w:rPr>
      </w:pPr>
      <w:r w:rsidRPr="000F1453">
        <w:rPr>
          <w:rFonts w:ascii="Garamond" w:eastAsia="Times New Roman" w:hAnsi="Garamond" w:cs="Garamond"/>
          <w:b/>
          <w:smallCaps/>
          <w:sz w:val="24"/>
          <w:szCs w:val="24"/>
          <w:lang w:eastAsia="ar-SA"/>
        </w:rPr>
        <w:t>Paese ………………………………….</w:t>
      </w:r>
    </w:p>
    <w:p w14:paraId="2713B9EB" w14:textId="77777777" w:rsidR="000F1453" w:rsidRPr="000F1453" w:rsidRDefault="000F1453" w:rsidP="000F1453">
      <w:pPr>
        <w:suppressAutoHyphens/>
        <w:spacing w:after="120" w:line="240" w:lineRule="auto"/>
        <w:rPr>
          <w:rFonts w:ascii="Garamond" w:eastAsia="Times New Roman" w:hAnsi="Garamond" w:cs="Garamond"/>
          <w:b/>
          <w:smallCaps/>
          <w:sz w:val="24"/>
          <w:szCs w:val="24"/>
          <w:lang w:eastAsia="ar-SA"/>
        </w:rPr>
      </w:pPr>
      <w:r w:rsidRPr="000F1453">
        <w:rPr>
          <w:rFonts w:ascii="Garamond" w:eastAsia="Times New Roman" w:hAnsi="Garamond" w:cs="Garamond"/>
          <w:b/>
          <w:smallCaps/>
          <w:sz w:val="24"/>
          <w:szCs w:val="24"/>
          <w:lang w:eastAsia="ar-SA"/>
        </w:rPr>
        <w:t>Luogo…………………………………</w:t>
      </w:r>
    </w:p>
    <w:p w14:paraId="3AD03AF9" w14:textId="77777777" w:rsidR="000F1453" w:rsidRPr="000F1453" w:rsidRDefault="000F1453" w:rsidP="000F1453">
      <w:pPr>
        <w:suppressAutoHyphens/>
        <w:spacing w:after="120" w:line="240" w:lineRule="auto"/>
        <w:rPr>
          <w:rFonts w:ascii="Garamond" w:eastAsia="Times New Roman" w:hAnsi="Garamond" w:cs="Garamond"/>
          <w:b/>
          <w:smallCaps/>
          <w:sz w:val="24"/>
          <w:szCs w:val="24"/>
          <w:lang w:eastAsia="ar-SA"/>
        </w:rPr>
      </w:pPr>
      <w:r w:rsidRPr="000F1453">
        <w:rPr>
          <w:rFonts w:ascii="Garamond" w:eastAsia="Times New Roman" w:hAnsi="Garamond" w:cs="Garamond"/>
          <w:b/>
          <w:smallCaps/>
          <w:sz w:val="24"/>
          <w:szCs w:val="24"/>
          <w:lang w:eastAsia="ar-SA"/>
        </w:rPr>
        <w:t>Evento……………………………….</w:t>
      </w:r>
    </w:p>
    <w:p w14:paraId="61732AB0" w14:textId="77777777" w:rsidR="000F1453" w:rsidRPr="000F1453" w:rsidRDefault="000F1453" w:rsidP="000F1453">
      <w:pPr>
        <w:suppressAutoHyphens/>
        <w:spacing w:after="120" w:line="240" w:lineRule="auto"/>
        <w:rPr>
          <w:rFonts w:ascii="Garamond" w:eastAsia="Times New Roman" w:hAnsi="Garamond" w:cs="Garamond"/>
          <w:b/>
          <w:smallCaps/>
          <w:sz w:val="24"/>
          <w:szCs w:val="24"/>
          <w:lang w:eastAsia="ar-SA"/>
        </w:rPr>
      </w:pPr>
      <w:r w:rsidRPr="000F1453">
        <w:rPr>
          <w:rFonts w:ascii="Garamond" w:eastAsia="Times New Roman" w:hAnsi="Garamond" w:cs="Garamond"/>
          <w:b/>
          <w:smallCaps/>
          <w:sz w:val="24"/>
          <w:szCs w:val="24"/>
          <w:lang w:eastAsia="ar-SA"/>
        </w:rPr>
        <w:t>Data……………………………………</w:t>
      </w:r>
    </w:p>
    <w:p w14:paraId="1A397FAD" w14:textId="77777777" w:rsidR="000F1453" w:rsidRPr="000F1453" w:rsidRDefault="000F1453" w:rsidP="000F1453">
      <w:pPr>
        <w:suppressAutoHyphens/>
        <w:spacing w:after="120" w:line="240" w:lineRule="auto"/>
        <w:rPr>
          <w:rFonts w:ascii="Garamond" w:eastAsia="Times New Roman" w:hAnsi="Garamond" w:cs="Garamond"/>
          <w:b/>
          <w:smallCaps/>
          <w:sz w:val="24"/>
          <w:szCs w:val="24"/>
          <w:lang w:eastAsia="ar-SA"/>
        </w:rPr>
      </w:pPr>
      <w:r w:rsidRPr="000F1453">
        <w:rPr>
          <w:rFonts w:ascii="Garamond" w:eastAsia="Times New Roman" w:hAnsi="Garamond" w:cs="Garamond"/>
          <w:b/>
          <w:smallCaps/>
          <w:sz w:val="24"/>
          <w:szCs w:val="24"/>
          <w:lang w:eastAsia="ar-SA"/>
        </w:rPr>
        <w:t>impresa (Rag. sociale) …………………………………………….</w:t>
      </w:r>
    </w:p>
    <w:p w14:paraId="2AE3CC3E" w14:textId="77777777" w:rsidR="000F1453" w:rsidRPr="000F1453" w:rsidRDefault="000F1453" w:rsidP="000F1453">
      <w:pPr>
        <w:suppressAutoHyphens/>
        <w:spacing w:after="120" w:line="240" w:lineRule="auto"/>
        <w:rPr>
          <w:rFonts w:ascii="Garamond" w:eastAsia="Times New Roman" w:hAnsi="Garamond" w:cs="Garamond"/>
          <w:b/>
          <w:smallCaps/>
          <w:sz w:val="24"/>
          <w:szCs w:val="24"/>
          <w:lang w:eastAsia="ar-SA"/>
        </w:rPr>
      </w:pPr>
    </w:p>
    <w:p w14:paraId="001F2970" w14:textId="77777777" w:rsidR="000F1453" w:rsidRPr="000F1453" w:rsidRDefault="000F1453" w:rsidP="000F1453">
      <w:pPr>
        <w:numPr>
          <w:ilvl w:val="0"/>
          <w:numId w:val="2"/>
        </w:numPr>
        <w:suppressAutoHyphens/>
        <w:spacing w:after="0" w:line="240" w:lineRule="auto"/>
        <w:rPr>
          <w:rFonts w:ascii="Garamond" w:eastAsia="Times New Roman" w:hAnsi="Garamond" w:cs="Garamond"/>
          <w:sz w:val="24"/>
          <w:szCs w:val="24"/>
          <w:lang w:eastAsia="ar-SA"/>
        </w:rPr>
      </w:pPr>
      <w:r w:rsidRPr="000F1453">
        <w:rPr>
          <w:rFonts w:ascii="Garamond" w:eastAsia="Times New Roman" w:hAnsi="Garamond" w:cs="Garamond"/>
          <w:b/>
          <w:smallCaps/>
          <w:sz w:val="24"/>
          <w:szCs w:val="24"/>
          <w:u w:val="single"/>
          <w:lang w:eastAsia="ar-SA"/>
        </w:rPr>
        <w:t xml:space="preserve"> Obiettivo della partecipazione</w:t>
      </w:r>
    </w:p>
    <w:p w14:paraId="46856908" w14:textId="77777777" w:rsidR="000F1453" w:rsidRPr="000F1453" w:rsidRDefault="000F1453" w:rsidP="000F1453">
      <w:pPr>
        <w:suppressAutoHyphens/>
        <w:spacing w:after="0" w:line="240" w:lineRule="auto"/>
        <w:rPr>
          <w:rFonts w:ascii="Times New Roman" w:eastAsia="Times New Roman" w:hAnsi="Times New Roman" w:cs="Times New Roman"/>
          <w:sz w:val="24"/>
          <w:szCs w:val="24"/>
          <w:lang w:eastAsia="ar-SA"/>
        </w:rPr>
      </w:pPr>
      <w:r w:rsidRPr="000F1453">
        <w:rPr>
          <w:rFonts w:ascii="Garamond" w:eastAsia="Times New Roman" w:hAnsi="Garamond" w:cs="Garamond"/>
          <w:sz w:val="24"/>
          <w:szCs w:val="24"/>
          <w:lang w:eastAsia="ar-SA"/>
        </w:rPr>
        <w:tab/>
      </w:r>
      <w:r w:rsidRPr="000F1453">
        <w:rPr>
          <w:rFonts w:ascii="Garamond" w:eastAsia="Times New Roman" w:hAnsi="Garamond" w:cs="Garamond"/>
          <w:sz w:val="24"/>
          <w:szCs w:val="24"/>
          <w:lang w:eastAsia="ar-SA"/>
        </w:rPr>
        <w:tab/>
      </w:r>
      <w:r w:rsidRPr="000F1453">
        <w:rPr>
          <w:rFonts w:ascii="Garamond" w:eastAsia="Times New Roman" w:hAnsi="Garamond" w:cs="Garamond"/>
          <w:sz w:val="24"/>
          <w:szCs w:val="24"/>
          <w:lang w:eastAsia="ar-SA"/>
        </w:rPr>
        <w:tab/>
      </w:r>
    </w:p>
    <w:p w14:paraId="071B2C5B" w14:textId="09054D48" w:rsidR="000F1453" w:rsidRPr="000F1453" w:rsidRDefault="000F1453" w:rsidP="000F1453">
      <w:pPr>
        <w:suppressAutoHyphens/>
        <w:spacing w:after="0" w:line="240" w:lineRule="auto"/>
        <w:rPr>
          <w:rFonts w:ascii="Times New Roman" w:eastAsia="Times New Roman" w:hAnsi="Times New Roman" w:cs="Times New Roman"/>
          <w:sz w:val="24"/>
          <w:szCs w:val="24"/>
          <w:lang w:eastAsia="ar-SA"/>
        </w:rPr>
      </w:pP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59264" behindDoc="0" locked="0" layoutInCell="1" allowOverlap="1" wp14:anchorId="5FEC34E8" wp14:editId="2CF9DFA3">
                <wp:simplePos x="0" y="0"/>
                <wp:positionH relativeFrom="column">
                  <wp:posOffset>474345</wp:posOffset>
                </wp:positionH>
                <wp:positionV relativeFrom="paragraph">
                  <wp:posOffset>26670</wp:posOffset>
                </wp:positionV>
                <wp:extent cx="114300" cy="114300"/>
                <wp:effectExtent l="13335" t="6350" r="5715" b="1270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0DBF07" id="Rettangolo 20" o:spid="_x0000_s1026" style="position:absolute;margin-left:37.35pt;margin-top:2.1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" strokeweight=".26mm">
                <v:stroke endcap="square"/>
              </v:rect>
            </w:pict>
          </mc:Fallback>
        </mc:AlternateContent>
      </w:r>
      <w:r w:rsidRPr="000F1453">
        <w:rPr>
          <w:rFonts w:ascii="Garamond" w:eastAsia="Times New Roman" w:hAnsi="Garamond" w:cs="Garamond"/>
          <w:sz w:val="24"/>
          <w:szCs w:val="24"/>
          <w:lang w:eastAsia="ar-SA"/>
        </w:rPr>
        <w:tab/>
      </w:r>
      <w:r w:rsidRPr="000F1453">
        <w:rPr>
          <w:rFonts w:ascii="Garamond" w:eastAsia="Times New Roman" w:hAnsi="Garamond" w:cs="Garamond"/>
          <w:sz w:val="24"/>
          <w:szCs w:val="24"/>
          <w:lang w:eastAsia="ar-SA"/>
        </w:rPr>
        <w:tab/>
        <w:t>Ricerca Distributori/importatori</w:t>
      </w:r>
    </w:p>
    <w:p w14:paraId="388155C2" w14:textId="70A63728" w:rsidR="000F1453" w:rsidRPr="000F1453" w:rsidRDefault="000F1453" w:rsidP="000F1453">
      <w:pPr>
        <w:suppressAutoHyphens/>
        <w:spacing w:after="0" w:line="240" w:lineRule="auto"/>
        <w:rPr>
          <w:rFonts w:ascii="Garamond" w:eastAsia="Times New Roman" w:hAnsi="Garamond" w:cs="Garamond"/>
          <w:sz w:val="24"/>
          <w:szCs w:val="24"/>
          <w:lang w:eastAsia="ar-SA"/>
        </w:rPr>
      </w:pP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0288" behindDoc="0" locked="0" layoutInCell="1" allowOverlap="1" wp14:anchorId="03B6893E" wp14:editId="4C22DDDD">
                <wp:simplePos x="0" y="0"/>
                <wp:positionH relativeFrom="column">
                  <wp:posOffset>474345</wp:posOffset>
                </wp:positionH>
                <wp:positionV relativeFrom="paragraph">
                  <wp:posOffset>140970</wp:posOffset>
                </wp:positionV>
                <wp:extent cx="114300" cy="114300"/>
                <wp:effectExtent l="13335" t="6350" r="5715" b="127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A3FEAC" id="Rettangolo 19" o:spid="_x0000_s1026" style="position:absolute;margin-left:37.35pt;margin-top:11.1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" strokeweight=".26mm">
                <v:stroke endcap="square"/>
              </v:rect>
            </w:pict>
          </mc:Fallback>
        </mc:AlternateContent>
      </w:r>
      <w:r w:rsidRPr="000F1453">
        <w:rPr>
          <w:rFonts w:ascii="Garamond" w:eastAsia="Times New Roman" w:hAnsi="Garamond" w:cs="Garamond"/>
          <w:sz w:val="24"/>
          <w:szCs w:val="24"/>
          <w:lang w:eastAsia="ar-SA"/>
        </w:rPr>
        <w:tab/>
      </w:r>
      <w:r w:rsidRPr="000F1453">
        <w:rPr>
          <w:rFonts w:ascii="Garamond" w:eastAsia="Times New Roman" w:hAnsi="Garamond" w:cs="Garamond"/>
          <w:sz w:val="24"/>
          <w:szCs w:val="24"/>
          <w:lang w:eastAsia="ar-SA"/>
        </w:rPr>
        <w:tab/>
      </w:r>
    </w:p>
    <w:p w14:paraId="54C3BDE1" w14:textId="77777777" w:rsidR="000F1453" w:rsidRPr="000F1453" w:rsidRDefault="000F1453" w:rsidP="000F1453">
      <w:pPr>
        <w:suppressAutoHyphens/>
        <w:spacing w:after="0" w:line="240" w:lineRule="auto"/>
        <w:ind w:left="708" w:firstLine="708"/>
        <w:rPr>
          <w:rFonts w:ascii="Times New Roman" w:eastAsia="Times New Roman" w:hAnsi="Times New Roman" w:cs="Times New Roman"/>
          <w:sz w:val="24"/>
          <w:szCs w:val="24"/>
          <w:lang w:eastAsia="ar-SA"/>
        </w:rPr>
      </w:pPr>
      <w:r w:rsidRPr="000F1453">
        <w:rPr>
          <w:rFonts w:ascii="Garamond" w:eastAsia="Times New Roman" w:hAnsi="Garamond" w:cs="Garamond"/>
          <w:sz w:val="24"/>
          <w:szCs w:val="24"/>
          <w:lang w:eastAsia="ar-SA"/>
        </w:rPr>
        <w:t>Ricerca Clienti</w:t>
      </w:r>
    </w:p>
    <w:p w14:paraId="745848BC" w14:textId="1F6E0749" w:rsidR="000F1453" w:rsidRPr="000F1453" w:rsidRDefault="000F1453" w:rsidP="000F1453">
      <w:pPr>
        <w:suppressAutoHyphens/>
        <w:spacing w:after="0" w:line="240" w:lineRule="auto"/>
        <w:rPr>
          <w:rFonts w:ascii="Times New Roman" w:eastAsia="Times New Roman" w:hAnsi="Times New Roman" w:cs="Times New Roman"/>
          <w:sz w:val="24"/>
          <w:szCs w:val="24"/>
          <w:lang w:eastAsia="ar-SA"/>
        </w:rPr>
      </w:pP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1312" behindDoc="0" locked="0" layoutInCell="1" allowOverlap="1" wp14:anchorId="0CBBC4A7" wp14:editId="56769CE6">
                <wp:simplePos x="0" y="0"/>
                <wp:positionH relativeFrom="column">
                  <wp:posOffset>474345</wp:posOffset>
                </wp:positionH>
                <wp:positionV relativeFrom="paragraph">
                  <wp:posOffset>109220</wp:posOffset>
                </wp:positionV>
                <wp:extent cx="114300" cy="114300"/>
                <wp:effectExtent l="13335" t="12700" r="5715" b="63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EB05C0" id="Rettangolo 18" o:spid="_x0000_s1026" style="position:absolute;margin-left:37.35pt;margin-top:8.6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" strokeweight=".26mm">
                <v:stroke endcap="square"/>
              </v:rect>
            </w:pict>
          </mc:Fallback>
        </mc:AlternateContent>
      </w:r>
      <w:r w:rsidRPr="000F1453">
        <w:rPr>
          <w:rFonts w:ascii="Garamond" w:eastAsia="Times New Roman" w:hAnsi="Garamond" w:cs="Garamond"/>
          <w:sz w:val="24"/>
          <w:szCs w:val="24"/>
          <w:lang w:eastAsia="ar-SA"/>
        </w:rPr>
        <w:tab/>
      </w:r>
      <w:r w:rsidRPr="000F1453">
        <w:rPr>
          <w:rFonts w:ascii="Garamond" w:eastAsia="Times New Roman" w:hAnsi="Garamond" w:cs="Garamond"/>
          <w:sz w:val="24"/>
          <w:szCs w:val="24"/>
          <w:lang w:eastAsia="ar-SA"/>
        </w:rPr>
        <w:tab/>
      </w:r>
    </w:p>
    <w:p w14:paraId="79EB58FE" w14:textId="438826DF" w:rsidR="000F1453" w:rsidRPr="000F1453" w:rsidRDefault="000F1453" w:rsidP="000F1453">
      <w:pPr>
        <w:suppressAutoHyphens/>
        <w:spacing w:after="0" w:line="240" w:lineRule="auto"/>
        <w:rPr>
          <w:rFonts w:ascii="Garamond" w:eastAsia="Times New Roman" w:hAnsi="Garamond" w:cs="Garamond"/>
          <w:sz w:val="24"/>
          <w:szCs w:val="24"/>
          <w:lang w:eastAsia="ar-SA"/>
        </w:rPr>
      </w:pP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2336" behindDoc="0" locked="0" layoutInCell="1" allowOverlap="1" wp14:anchorId="1A73E5D4" wp14:editId="03D9546A">
                <wp:simplePos x="0" y="0"/>
                <wp:positionH relativeFrom="column">
                  <wp:posOffset>474345</wp:posOffset>
                </wp:positionH>
                <wp:positionV relativeFrom="paragraph">
                  <wp:posOffset>274320</wp:posOffset>
                </wp:positionV>
                <wp:extent cx="114300" cy="114300"/>
                <wp:effectExtent l="13335" t="10160" r="5715" b="889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796CE" id="Rettangolo 17" o:spid="_x0000_s1026" style="position:absolute;margin-left:37.35pt;margin-top:21.6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" strokeweight=".26mm">
                <v:stroke endcap="square"/>
              </v:rect>
            </w:pict>
          </mc:Fallback>
        </mc:AlternateContent>
      </w:r>
      <w:r w:rsidRPr="000F1453">
        <w:rPr>
          <w:rFonts w:ascii="Garamond" w:eastAsia="Times New Roman" w:hAnsi="Garamond" w:cs="Garamond"/>
          <w:sz w:val="24"/>
          <w:szCs w:val="24"/>
          <w:lang w:eastAsia="ar-SA"/>
        </w:rPr>
        <w:tab/>
      </w:r>
      <w:r w:rsidRPr="000F1453">
        <w:rPr>
          <w:rFonts w:ascii="Garamond" w:eastAsia="Times New Roman" w:hAnsi="Garamond" w:cs="Garamond"/>
          <w:sz w:val="24"/>
          <w:szCs w:val="24"/>
          <w:lang w:eastAsia="ar-SA"/>
        </w:rPr>
        <w:tab/>
        <w:t>Ricerca Fornitori</w:t>
      </w:r>
    </w:p>
    <w:p w14:paraId="54C1FC7C"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p>
    <w:p w14:paraId="310016C3"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r w:rsidRPr="000F1453">
        <w:rPr>
          <w:rFonts w:ascii="Garamond" w:eastAsia="Times New Roman" w:hAnsi="Garamond" w:cs="Garamond"/>
          <w:sz w:val="24"/>
          <w:szCs w:val="24"/>
          <w:lang w:eastAsia="ar-SA"/>
        </w:rPr>
        <w:tab/>
      </w:r>
      <w:r w:rsidRPr="000F1453">
        <w:rPr>
          <w:rFonts w:ascii="Garamond" w:eastAsia="Times New Roman" w:hAnsi="Garamond" w:cs="Garamond"/>
          <w:sz w:val="24"/>
          <w:szCs w:val="24"/>
          <w:lang w:eastAsia="ar-SA"/>
        </w:rPr>
        <w:tab/>
        <w:t>Acquisizioni di aziende</w:t>
      </w:r>
    </w:p>
    <w:p w14:paraId="6B75F806"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p>
    <w:p w14:paraId="27B8FF6F" w14:textId="399B7DF3" w:rsidR="000F1453" w:rsidRPr="000F1453" w:rsidRDefault="000F1453" w:rsidP="000F1453">
      <w:pPr>
        <w:suppressAutoHyphens/>
        <w:spacing w:after="0" w:line="240" w:lineRule="auto"/>
        <w:rPr>
          <w:rFonts w:ascii="Garamond" w:eastAsia="Times New Roman" w:hAnsi="Garamond" w:cs="Garamond"/>
          <w:sz w:val="24"/>
          <w:szCs w:val="24"/>
          <w:lang w:eastAsia="ar-SA"/>
        </w:rPr>
      </w:pP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3360" behindDoc="0" locked="0" layoutInCell="1" allowOverlap="1" wp14:anchorId="6B44C177" wp14:editId="35C74B2B">
                <wp:simplePos x="0" y="0"/>
                <wp:positionH relativeFrom="column">
                  <wp:posOffset>474345</wp:posOffset>
                </wp:positionH>
                <wp:positionV relativeFrom="paragraph">
                  <wp:posOffset>33020</wp:posOffset>
                </wp:positionV>
                <wp:extent cx="114300" cy="114300"/>
                <wp:effectExtent l="13335" t="6985" r="5715" b="1206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6E9575" id="Rettangolo 16" o:spid="_x0000_s1026" style="position:absolute;margin-left:37.35pt;margin-top:2.6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" strokeweight=".26mm">
                <v:stroke endcap="square"/>
              </v:rect>
            </w:pict>
          </mc:Fallback>
        </mc:AlternateContent>
      </w:r>
      <w:r w:rsidRPr="000F1453">
        <w:rPr>
          <w:rFonts w:ascii="Garamond" w:eastAsia="Times New Roman" w:hAnsi="Garamond" w:cs="Garamond"/>
          <w:sz w:val="24"/>
          <w:szCs w:val="24"/>
          <w:lang w:eastAsia="ar-SA"/>
        </w:rPr>
        <w:tab/>
      </w:r>
      <w:r w:rsidRPr="000F1453">
        <w:rPr>
          <w:rFonts w:ascii="Garamond" w:eastAsia="Times New Roman" w:hAnsi="Garamond" w:cs="Garamond"/>
          <w:sz w:val="24"/>
          <w:szCs w:val="24"/>
          <w:lang w:eastAsia="ar-SA"/>
        </w:rPr>
        <w:tab/>
        <w:t>Altro (specificare)__________________________________________________________________</w:t>
      </w:r>
    </w:p>
    <w:p w14:paraId="7F2C0589"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r w:rsidRPr="000F1453">
        <w:rPr>
          <w:rFonts w:ascii="Garamond" w:eastAsia="Times New Roman" w:hAnsi="Garamond" w:cs="Garamond"/>
          <w:sz w:val="24"/>
          <w:szCs w:val="24"/>
          <w:lang w:eastAsia="ar-SA"/>
        </w:rPr>
        <w:t xml:space="preserve"> ___________________________________________________________________________</w:t>
      </w:r>
    </w:p>
    <w:p w14:paraId="56DD4C28"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p>
    <w:p w14:paraId="02BF903F"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p>
    <w:p w14:paraId="0A0D8214" w14:textId="77777777" w:rsidR="000F1453" w:rsidRPr="000F1453" w:rsidRDefault="000F1453" w:rsidP="000F1453">
      <w:pPr>
        <w:numPr>
          <w:ilvl w:val="0"/>
          <w:numId w:val="2"/>
        </w:numPr>
        <w:suppressAutoHyphens/>
        <w:spacing w:after="0" w:line="240" w:lineRule="auto"/>
        <w:rPr>
          <w:rFonts w:ascii="Garamond" w:eastAsia="Times New Roman" w:hAnsi="Garamond" w:cs="Garamond"/>
          <w:sz w:val="24"/>
          <w:szCs w:val="24"/>
          <w:lang w:eastAsia="ar-SA"/>
        </w:rPr>
      </w:pPr>
      <w:r w:rsidRPr="000F1453">
        <w:rPr>
          <w:rFonts w:ascii="Garamond" w:eastAsia="Times New Roman" w:hAnsi="Garamond" w:cs="Garamond"/>
          <w:b/>
          <w:smallCaps/>
          <w:sz w:val="24"/>
          <w:szCs w:val="24"/>
          <w:u w:val="single"/>
          <w:lang w:eastAsia="ar-SA"/>
        </w:rPr>
        <w:t>Valutazione dell’evento</w:t>
      </w:r>
    </w:p>
    <w:p w14:paraId="4343EDCB"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p>
    <w:p w14:paraId="20065BE1"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r w:rsidRPr="000F1453">
        <w:rPr>
          <w:rFonts w:ascii="Garamond" w:eastAsia="Times New Roman" w:hAnsi="Garamond" w:cs="Garamond"/>
          <w:sz w:val="24"/>
          <w:szCs w:val="24"/>
          <w:lang w:eastAsia="ar-SA"/>
        </w:rPr>
        <w:t>2.a Logistica (esprimere una valutazione da 1 a 5)</w:t>
      </w:r>
    </w:p>
    <w:p w14:paraId="2EFF9ACF"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p>
    <w:p w14:paraId="1EE2C966" w14:textId="0D6747F1" w:rsidR="000F1453" w:rsidRPr="000F1453" w:rsidRDefault="000F1453" w:rsidP="000F1453">
      <w:pPr>
        <w:suppressAutoHyphens/>
        <w:spacing w:after="0" w:line="240" w:lineRule="auto"/>
        <w:rPr>
          <w:rFonts w:ascii="Garamond" w:eastAsia="Times New Roman" w:hAnsi="Garamond" w:cs="Garamond"/>
          <w:sz w:val="24"/>
          <w:szCs w:val="24"/>
          <w:lang w:eastAsia="ar-SA"/>
        </w:rPr>
      </w:pP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4384" behindDoc="0" locked="0" layoutInCell="1" allowOverlap="1" wp14:anchorId="47BEEF10" wp14:editId="0A983CF5">
                <wp:simplePos x="0" y="0"/>
                <wp:positionH relativeFrom="column">
                  <wp:posOffset>17145</wp:posOffset>
                </wp:positionH>
                <wp:positionV relativeFrom="paragraph">
                  <wp:posOffset>39370</wp:posOffset>
                </wp:positionV>
                <wp:extent cx="114300" cy="114300"/>
                <wp:effectExtent l="13335" t="13335" r="5715" b="571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A7AE42" id="Rettangolo 15" o:spid="_x0000_s1026" style="position:absolute;margin-left:1.35pt;margin-top:3.1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" strokeweight=".26mm">
                <v:stroke endcap="square"/>
              </v:rect>
            </w:pict>
          </mc:Fallback>
        </mc:AlternateContent>
      </w: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5408" behindDoc="0" locked="0" layoutInCell="1" allowOverlap="1" wp14:anchorId="02E603F8" wp14:editId="29A0701D">
                <wp:simplePos x="0" y="0"/>
                <wp:positionH relativeFrom="column">
                  <wp:posOffset>474345</wp:posOffset>
                </wp:positionH>
                <wp:positionV relativeFrom="paragraph">
                  <wp:posOffset>39370</wp:posOffset>
                </wp:positionV>
                <wp:extent cx="114300" cy="114300"/>
                <wp:effectExtent l="13335" t="13335" r="5715" b="571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B37030" id="Rettangolo 14" o:spid="_x0000_s1026" style="position:absolute;margin-left:37.35pt;margin-top:3.1pt;width:9pt;height: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" strokeweight=".26mm">
                <v:stroke endcap="square"/>
              </v:rect>
            </w:pict>
          </mc:Fallback>
        </mc:AlternateContent>
      </w: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6432" behindDoc="0" locked="0" layoutInCell="1" allowOverlap="1" wp14:anchorId="4D32FBB0" wp14:editId="2AF2DDD8">
                <wp:simplePos x="0" y="0"/>
                <wp:positionH relativeFrom="column">
                  <wp:posOffset>931545</wp:posOffset>
                </wp:positionH>
                <wp:positionV relativeFrom="paragraph">
                  <wp:posOffset>39370</wp:posOffset>
                </wp:positionV>
                <wp:extent cx="114300" cy="114300"/>
                <wp:effectExtent l="13335" t="13335" r="5715" b="571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1642A6" id="Rettangolo 13" o:spid="_x0000_s1026" style="position:absolute;margin-left:73.35pt;margin-top:3.1pt;width:9pt;height: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" strokeweight=".26mm">
                <v:stroke endcap="square"/>
              </v:rect>
            </w:pict>
          </mc:Fallback>
        </mc:AlternateContent>
      </w: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7456" behindDoc="0" locked="0" layoutInCell="1" allowOverlap="1" wp14:anchorId="37EE6A6E" wp14:editId="4E338A93">
                <wp:simplePos x="0" y="0"/>
                <wp:positionH relativeFrom="column">
                  <wp:posOffset>1388745</wp:posOffset>
                </wp:positionH>
                <wp:positionV relativeFrom="paragraph">
                  <wp:posOffset>39370</wp:posOffset>
                </wp:positionV>
                <wp:extent cx="114300" cy="114300"/>
                <wp:effectExtent l="13335" t="13335" r="5715" b="571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9F4952" id="Rettangolo 12" o:spid="_x0000_s1026" style="position:absolute;margin-left:109.35pt;margin-top:3.1pt;width:9pt;height: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" strokeweight=".26mm">
                <v:stroke endcap="square"/>
              </v:rect>
            </w:pict>
          </mc:Fallback>
        </mc:AlternateContent>
      </w: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8480" behindDoc="0" locked="0" layoutInCell="1" allowOverlap="1" wp14:anchorId="5075C01F" wp14:editId="6CEEA359">
                <wp:simplePos x="0" y="0"/>
                <wp:positionH relativeFrom="column">
                  <wp:posOffset>1845945</wp:posOffset>
                </wp:positionH>
                <wp:positionV relativeFrom="paragraph">
                  <wp:posOffset>39370</wp:posOffset>
                </wp:positionV>
                <wp:extent cx="114300" cy="114300"/>
                <wp:effectExtent l="13335" t="13335" r="5715" b="571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66AA91" id="Rettangolo 11" o:spid="_x0000_s1026" style="position:absolute;margin-left:145.35pt;margin-top:3.1pt;width:9pt;height: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" strokeweight=".26mm">
                <v:stroke endcap="square"/>
              </v:rect>
            </w:pict>
          </mc:Fallback>
        </mc:AlternateContent>
      </w:r>
      <w:r w:rsidRPr="000F1453">
        <w:rPr>
          <w:rFonts w:ascii="Garamond" w:eastAsia="Times New Roman" w:hAnsi="Garamond" w:cs="Garamond"/>
          <w:sz w:val="24"/>
          <w:szCs w:val="24"/>
          <w:lang w:eastAsia="ar-SA"/>
        </w:rPr>
        <w:tab/>
      </w:r>
      <w:r w:rsidRPr="000F1453">
        <w:rPr>
          <w:rFonts w:ascii="Garamond" w:eastAsia="Times New Roman" w:hAnsi="Garamond" w:cs="Garamond"/>
          <w:sz w:val="24"/>
          <w:szCs w:val="24"/>
          <w:lang w:eastAsia="ar-SA"/>
        </w:rPr>
        <w:tab/>
      </w:r>
      <w:r w:rsidRPr="000F1453">
        <w:rPr>
          <w:rFonts w:ascii="Garamond" w:eastAsia="Times New Roman" w:hAnsi="Garamond" w:cs="Garamond"/>
          <w:sz w:val="24"/>
          <w:szCs w:val="24"/>
          <w:lang w:eastAsia="ar-SA"/>
        </w:rPr>
        <w:tab/>
      </w:r>
    </w:p>
    <w:p w14:paraId="7D550B7E"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r w:rsidRPr="000F1453">
        <w:rPr>
          <w:rFonts w:ascii="Garamond" w:eastAsia="Times New Roman" w:hAnsi="Garamond" w:cs="Garamond"/>
          <w:sz w:val="24"/>
          <w:szCs w:val="24"/>
          <w:lang w:eastAsia="ar-SA"/>
        </w:rPr>
        <w:t xml:space="preserve"> 1</w:t>
      </w:r>
      <w:r w:rsidRPr="000F1453">
        <w:rPr>
          <w:rFonts w:ascii="Garamond" w:eastAsia="Times New Roman" w:hAnsi="Garamond" w:cs="Garamond"/>
          <w:sz w:val="24"/>
          <w:szCs w:val="24"/>
          <w:lang w:eastAsia="ar-SA"/>
        </w:rPr>
        <w:tab/>
        <w:t xml:space="preserve">  2</w:t>
      </w:r>
      <w:r w:rsidRPr="000F1453">
        <w:rPr>
          <w:rFonts w:ascii="Garamond" w:eastAsia="Times New Roman" w:hAnsi="Garamond" w:cs="Garamond"/>
          <w:sz w:val="24"/>
          <w:szCs w:val="24"/>
          <w:lang w:eastAsia="ar-SA"/>
        </w:rPr>
        <w:tab/>
        <w:t xml:space="preserve">  3</w:t>
      </w:r>
      <w:r w:rsidRPr="000F1453">
        <w:rPr>
          <w:rFonts w:ascii="Garamond" w:eastAsia="Times New Roman" w:hAnsi="Garamond" w:cs="Garamond"/>
          <w:sz w:val="24"/>
          <w:szCs w:val="24"/>
          <w:lang w:eastAsia="ar-SA"/>
        </w:rPr>
        <w:tab/>
        <w:t xml:space="preserve">  4</w:t>
      </w:r>
      <w:r w:rsidRPr="000F1453">
        <w:rPr>
          <w:rFonts w:ascii="Garamond" w:eastAsia="Times New Roman" w:hAnsi="Garamond" w:cs="Garamond"/>
          <w:sz w:val="24"/>
          <w:szCs w:val="24"/>
          <w:lang w:eastAsia="ar-SA"/>
        </w:rPr>
        <w:tab/>
        <w:t xml:space="preserve">  5</w:t>
      </w:r>
      <w:r w:rsidRPr="000F1453">
        <w:rPr>
          <w:rFonts w:ascii="Garamond" w:eastAsia="Times New Roman" w:hAnsi="Garamond" w:cs="Garamond"/>
          <w:sz w:val="24"/>
          <w:szCs w:val="24"/>
          <w:lang w:eastAsia="ar-SA"/>
        </w:rPr>
        <w:tab/>
        <w:t>note_________________________________________________________</w:t>
      </w:r>
    </w:p>
    <w:p w14:paraId="42A6DEE1"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p>
    <w:p w14:paraId="16C12C31"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r w:rsidRPr="000F1453">
        <w:rPr>
          <w:rFonts w:ascii="Garamond" w:eastAsia="Times New Roman" w:hAnsi="Garamond" w:cs="Garamond"/>
          <w:sz w:val="24"/>
          <w:szCs w:val="24"/>
          <w:lang w:eastAsia="ar-SA"/>
        </w:rPr>
        <w:t>2.b Interpretariato</w:t>
      </w:r>
    </w:p>
    <w:p w14:paraId="0BC90E19"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p>
    <w:p w14:paraId="3B2E94B2" w14:textId="1B283822" w:rsidR="000F1453" w:rsidRPr="000F1453" w:rsidRDefault="000F1453" w:rsidP="000F1453">
      <w:pPr>
        <w:suppressAutoHyphens/>
        <w:spacing w:after="0" w:line="240" w:lineRule="auto"/>
        <w:rPr>
          <w:rFonts w:ascii="Garamond" w:eastAsia="Times New Roman" w:hAnsi="Garamond" w:cs="Garamond"/>
          <w:sz w:val="24"/>
          <w:szCs w:val="24"/>
          <w:lang w:eastAsia="ar-SA"/>
        </w:rPr>
      </w:pP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9504" behindDoc="0" locked="0" layoutInCell="1" allowOverlap="1" wp14:anchorId="50584E03" wp14:editId="2106C109">
                <wp:simplePos x="0" y="0"/>
                <wp:positionH relativeFrom="column">
                  <wp:posOffset>17145</wp:posOffset>
                </wp:positionH>
                <wp:positionV relativeFrom="paragraph">
                  <wp:posOffset>-5080</wp:posOffset>
                </wp:positionV>
                <wp:extent cx="114300" cy="114300"/>
                <wp:effectExtent l="13335" t="6985" r="5715" b="1206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957AA7" id="Rettangolo 10" o:spid="_x0000_s1026" style="position:absolute;margin-left:1.35pt;margin-top:-.4pt;width:9pt;height: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" strokeweight=".26mm">
                <v:stroke endcap="square"/>
              </v:rect>
            </w:pict>
          </mc:Fallback>
        </mc:AlternateContent>
      </w: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0528" behindDoc="0" locked="0" layoutInCell="1" allowOverlap="1" wp14:anchorId="66B5A061" wp14:editId="70ABE590">
                <wp:simplePos x="0" y="0"/>
                <wp:positionH relativeFrom="column">
                  <wp:posOffset>474345</wp:posOffset>
                </wp:positionH>
                <wp:positionV relativeFrom="paragraph">
                  <wp:posOffset>-5080</wp:posOffset>
                </wp:positionV>
                <wp:extent cx="114300" cy="114300"/>
                <wp:effectExtent l="13335" t="6985" r="5715" b="1206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7D4863" id="Rettangolo 9" o:spid="_x0000_s1026" style="position:absolute;margin-left:37.35pt;margin-top:-.4pt;width:9pt;height: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" strokeweight=".26mm">
                <v:stroke endcap="square"/>
              </v:rect>
            </w:pict>
          </mc:Fallback>
        </mc:AlternateContent>
      </w: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1552" behindDoc="0" locked="0" layoutInCell="1" allowOverlap="1" wp14:anchorId="60D69A87" wp14:editId="61B75B2F">
                <wp:simplePos x="0" y="0"/>
                <wp:positionH relativeFrom="column">
                  <wp:posOffset>931545</wp:posOffset>
                </wp:positionH>
                <wp:positionV relativeFrom="paragraph">
                  <wp:posOffset>-5080</wp:posOffset>
                </wp:positionV>
                <wp:extent cx="114300" cy="114300"/>
                <wp:effectExtent l="13335" t="6985" r="5715" b="1206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9AFACF" id="Rettangolo 8" o:spid="_x0000_s1026" style="position:absolute;margin-left:73.35pt;margin-top:-.4pt;width:9pt;height:9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" strokeweight=".26mm">
                <v:stroke endcap="square"/>
              </v:rect>
            </w:pict>
          </mc:Fallback>
        </mc:AlternateContent>
      </w: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2576" behindDoc="0" locked="0" layoutInCell="1" allowOverlap="1" wp14:anchorId="23F31F76" wp14:editId="457C602C">
                <wp:simplePos x="0" y="0"/>
                <wp:positionH relativeFrom="column">
                  <wp:posOffset>1388745</wp:posOffset>
                </wp:positionH>
                <wp:positionV relativeFrom="paragraph">
                  <wp:posOffset>-5080</wp:posOffset>
                </wp:positionV>
                <wp:extent cx="114300" cy="114300"/>
                <wp:effectExtent l="13335" t="6985" r="571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1182A3" id="Rettangolo 7" o:spid="_x0000_s1026" style="position:absolute;margin-left:109.35pt;margin-top:-.4pt;width:9pt;height:9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" strokeweight=".26mm">
                <v:stroke endcap="square"/>
              </v:rect>
            </w:pict>
          </mc:Fallback>
        </mc:AlternateContent>
      </w: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3600" behindDoc="0" locked="0" layoutInCell="1" allowOverlap="1" wp14:anchorId="410AB35B" wp14:editId="2F50CCFD">
                <wp:simplePos x="0" y="0"/>
                <wp:positionH relativeFrom="column">
                  <wp:posOffset>1845945</wp:posOffset>
                </wp:positionH>
                <wp:positionV relativeFrom="paragraph">
                  <wp:posOffset>-5080</wp:posOffset>
                </wp:positionV>
                <wp:extent cx="114300" cy="114300"/>
                <wp:effectExtent l="13335" t="6985" r="5715" b="1206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B5CD00" id="Rettangolo 6" o:spid="_x0000_s1026" style="position:absolute;margin-left:145.35pt;margin-top:-.4pt;width:9pt;height: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" strokeweight=".26mm">
                <v:stroke endcap="square"/>
              </v:rect>
            </w:pict>
          </mc:Fallback>
        </mc:AlternateContent>
      </w:r>
      <w:r w:rsidRPr="000F1453">
        <w:rPr>
          <w:rFonts w:ascii="Garamond" w:eastAsia="Times New Roman" w:hAnsi="Garamond" w:cs="Garamond"/>
          <w:sz w:val="24"/>
          <w:szCs w:val="24"/>
          <w:lang w:eastAsia="ar-SA"/>
        </w:rPr>
        <w:tab/>
      </w:r>
      <w:r w:rsidRPr="000F1453">
        <w:rPr>
          <w:rFonts w:ascii="Garamond" w:eastAsia="Times New Roman" w:hAnsi="Garamond" w:cs="Garamond"/>
          <w:sz w:val="24"/>
          <w:szCs w:val="24"/>
          <w:lang w:eastAsia="ar-SA"/>
        </w:rPr>
        <w:tab/>
      </w:r>
      <w:r w:rsidRPr="000F1453">
        <w:rPr>
          <w:rFonts w:ascii="Garamond" w:eastAsia="Times New Roman" w:hAnsi="Garamond" w:cs="Garamond"/>
          <w:sz w:val="24"/>
          <w:szCs w:val="24"/>
          <w:lang w:eastAsia="ar-SA"/>
        </w:rPr>
        <w:tab/>
      </w:r>
      <w:r w:rsidRPr="000F1453">
        <w:rPr>
          <w:rFonts w:ascii="Garamond" w:eastAsia="Times New Roman" w:hAnsi="Garamond" w:cs="Garamond"/>
          <w:sz w:val="24"/>
          <w:szCs w:val="24"/>
          <w:lang w:eastAsia="ar-SA"/>
        </w:rPr>
        <w:tab/>
      </w:r>
      <w:r w:rsidRPr="000F1453">
        <w:rPr>
          <w:rFonts w:ascii="Garamond" w:eastAsia="Times New Roman" w:hAnsi="Garamond" w:cs="Garamond"/>
          <w:sz w:val="24"/>
          <w:szCs w:val="24"/>
          <w:lang w:eastAsia="ar-SA"/>
        </w:rPr>
        <w:tab/>
      </w:r>
    </w:p>
    <w:p w14:paraId="050B52AD"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r w:rsidRPr="000F1453">
        <w:rPr>
          <w:rFonts w:ascii="Garamond" w:eastAsia="Times New Roman" w:hAnsi="Garamond" w:cs="Garamond"/>
          <w:sz w:val="24"/>
          <w:szCs w:val="24"/>
          <w:lang w:eastAsia="ar-SA"/>
        </w:rPr>
        <w:t>1</w:t>
      </w:r>
      <w:r w:rsidRPr="000F1453">
        <w:rPr>
          <w:rFonts w:ascii="Garamond" w:eastAsia="Times New Roman" w:hAnsi="Garamond" w:cs="Garamond"/>
          <w:sz w:val="24"/>
          <w:szCs w:val="24"/>
          <w:lang w:eastAsia="ar-SA"/>
        </w:rPr>
        <w:tab/>
        <w:t xml:space="preserve">  2</w:t>
      </w:r>
      <w:r w:rsidRPr="000F1453">
        <w:rPr>
          <w:rFonts w:ascii="Garamond" w:eastAsia="Times New Roman" w:hAnsi="Garamond" w:cs="Garamond"/>
          <w:sz w:val="24"/>
          <w:szCs w:val="24"/>
          <w:lang w:eastAsia="ar-SA"/>
        </w:rPr>
        <w:tab/>
        <w:t xml:space="preserve">  3</w:t>
      </w:r>
      <w:r w:rsidRPr="000F1453">
        <w:rPr>
          <w:rFonts w:ascii="Garamond" w:eastAsia="Times New Roman" w:hAnsi="Garamond" w:cs="Garamond"/>
          <w:sz w:val="24"/>
          <w:szCs w:val="24"/>
          <w:lang w:eastAsia="ar-SA"/>
        </w:rPr>
        <w:tab/>
        <w:t xml:space="preserve">  4</w:t>
      </w:r>
      <w:r w:rsidRPr="000F1453">
        <w:rPr>
          <w:rFonts w:ascii="Garamond" w:eastAsia="Times New Roman" w:hAnsi="Garamond" w:cs="Garamond"/>
          <w:sz w:val="24"/>
          <w:szCs w:val="24"/>
          <w:lang w:eastAsia="ar-SA"/>
        </w:rPr>
        <w:tab/>
        <w:t xml:space="preserve">  5</w:t>
      </w:r>
      <w:r w:rsidRPr="000F1453">
        <w:rPr>
          <w:rFonts w:ascii="Garamond" w:eastAsia="Times New Roman" w:hAnsi="Garamond" w:cs="Garamond"/>
          <w:sz w:val="24"/>
          <w:szCs w:val="24"/>
          <w:lang w:eastAsia="ar-SA"/>
        </w:rPr>
        <w:tab/>
        <w:t>note________________________________________________________</w:t>
      </w:r>
    </w:p>
    <w:p w14:paraId="1E6F5A71"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p>
    <w:p w14:paraId="30ED5F3E" w14:textId="716B5EA0" w:rsidR="000F1453" w:rsidRPr="000F1453" w:rsidRDefault="000F1453" w:rsidP="000F1453">
      <w:pPr>
        <w:suppressAutoHyphens/>
        <w:spacing w:after="0" w:line="240" w:lineRule="auto"/>
        <w:rPr>
          <w:rFonts w:ascii="Garamond" w:eastAsia="Times New Roman" w:hAnsi="Garamond" w:cs="Garamond"/>
          <w:sz w:val="24"/>
          <w:szCs w:val="24"/>
          <w:lang w:eastAsia="ar-SA"/>
        </w:rPr>
      </w:pP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4624" behindDoc="0" locked="0" layoutInCell="1" allowOverlap="1" wp14:anchorId="528F7A75" wp14:editId="08279427">
                <wp:simplePos x="0" y="0"/>
                <wp:positionH relativeFrom="column">
                  <wp:posOffset>17145</wp:posOffset>
                </wp:positionH>
                <wp:positionV relativeFrom="paragraph">
                  <wp:posOffset>325120</wp:posOffset>
                </wp:positionV>
                <wp:extent cx="114300" cy="114300"/>
                <wp:effectExtent l="13335" t="13335" r="5715"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FCA562" id="Rettangolo 5" o:spid="_x0000_s1026" style="position:absolute;margin-left:1.35pt;margin-top:25.6pt;width:9pt;height:9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" strokeweight=".26mm">
                <v:stroke endcap="square"/>
              </v:rect>
            </w:pict>
          </mc:Fallback>
        </mc:AlternateContent>
      </w: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5648" behindDoc="0" locked="0" layoutInCell="1" allowOverlap="1" wp14:anchorId="6559B085" wp14:editId="2CA3F549">
                <wp:simplePos x="0" y="0"/>
                <wp:positionH relativeFrom="column">
                  <wp:posOffset>474345</wp:posOffset>
                </wp:positionH>
                <wp:positionV relativeFrom="paragraph">
                  <wp:posOffset>325120</wp:posOffset>
                </wp:positionV>
                <wp:extent cx="114300" cy="114300"/>
                <wp:effectExtent l="13335" t="13335" r="5715"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4FD7B" id="Rettangolo 4" o:spid="_x0000_s1026" style="position:absolute;margin-left:37.35pt;margin-top:25.6pt;width:9pt;height:9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" strokeweight=".26mm">
                <v:stroke endcap="square"/>
              </v:rect>
            </w:pict>
          </mc:Fallback>
        </mc:AlternateContent>
      </w: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6672" behindDoc="0" locked="0" layoutInCell="1" allowOverlap="1" wp14:anchorId="3CD5CC3D" wp14:editId="4E41E75D">
                <wp:simplePos x="0" y="0"/>
                <wp:positionH relativeFrom="column">
                  <wp:posOffset>931545</wp:posOffset>
                </wp:positionH>
                <wp:positionV relativeFrom="paragraph">
                  <wp:posOffset>325120</wp:posOffset>
                </wp:positionV>
                <wp:extent cx="114300" cy="114300"/>
                <wp:effectExtent l="13335" t="13335" r="5715" b="571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680B8E" id="Rettangolo 3" o:spid="_x0000_s1026" style="position:absolute;margin-left:73.35pt;margin-top:25.6pt;width:9pt;height: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" strokeweight=".26mm">
                <v:stroke endcap="square"/>
              </v:rect>
            </w:pict>
          </mc:Fallback>
        </mc:AlternateContent>
      </w: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7696" behindDoc="0" locked="0" layoutInCell="1" allowOverlap="1" wp14:anchorId="7109058B" wp14:editId="080F1444">
                <wp:simplePos x="0" y="0"/>
                <wp:positionH relativeFrom="column">
                  <wp:posOffset>1388745</wp:posOffset>
                </wp:positionH>
                <wp:positionV relativeFrom="paragraph">
                  <wp:posOffset>325120</wp:posOffset>
                </wp:positionV>
                <wp:extent cx="114300" cy="114300"/>
                <wp:effectExtent l="13335" t="13335" r="5715"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59371D" id="Rettangolo 2" o:spid="_x0000_s1026" style="position:absolute;margin-left:109.35pt;margin-top:25.6pt;width:9pt;height:9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" strokeweight=".26mm">
                <v:stroke endcap="square"/>
              </v:rect>
            </w:pict>
          </mc:Fallback>
        </mc:AlternateContent>
      </w:r>
      <w:r w:rsidRPr="000F1453">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8720" behindDoc="0" locked="0" layoutInCell="1" allowOverlap="1" wp14:anchorId="022686FB" wp14:editId="21D6DF54">
                <wp:simplePos x="0" y="0"/>
                <wp:positionH relativeFrom="column">
                  <wp:posOffset>1845945</wp:posOffset>
                </wp:positionH>
                <wp:positionV relativeFrom="paragraph">
                  <wp:posOffset>325120</wp:posOffset>
                </wp:positionV>
                <wp:extent cx="114300" cy="114300"/>
                <wp:effectExtent l="13335" t="13335" r="5715" b="571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9DA6CC" id="Rettangolo 1" o:spid="_x0000_s1026" style="position:absolute;margin-left:145.35pt;margin-top:25.6pt;width:9pt;height:9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" strokeweight=".26mm">
                <v:stroke endcap="square"/>
              </v:rect>
            </w:pict>
          </mc:Fallback>
        </mc:AlternateContent>
      </w:r>
      <w:r w:rsidRPr="000F1453">
        <w:rPr>
          <w:rFonts w:ascii="Garamond" w:eastAsia="Times New Roman" w:hAnsi="Garamond" w:cs="Garamond"/>
          <w:sz w:val="24"/>
          <w:szCs w:val="24"/>
          <w:lang w:eastAsia="ar-SA"/>
        </w:rPr>
        <w:t>2.c Qualità degli incontri realizzati</w:t>
      </w:r>
    </w:p>
    <w:p w14:paraId="1D6B9E39"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p>
    <w:p w14:paraId="44A1BC3C"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p>
    <w:p w14:paraId="0BBF273C"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r w:rsidRPr="000F1453">
        <w:rPr>
          <w:rFonts w:ascii="Garamond" w:eastAsia="Times New Roman" w:hAnsi="Garamond" w:cs="Garamond"/>
          <w:sz w:val="24"/>
          <w:szCs w:val="24"/>
          <w:lang w:eastAsia="ar-SA"/>
        </w:rPr>
        <w:t>1</w:t>
      </w:r>
      <w:r w:rsidRPr="000F1453">
        <w:rPr>
          <w:rFonts w:ascii="Garamond" w:eastAsia="Times New Roman" w:hAnsi="Garamond" w:cs="Garamond"/>
          <w:sz w:val="24"/>
          <w:szCs w:val="24"/>
          <w:lang w:eastAsia="ar-SA"/>
        </w:rPr>
        <w:tab/>
        <w:t xml:space="preserve">  2</w:t>
      </w:r>
      <w:r w:rsidRPr="000F1453">
        <w:rPr>
          <w:rFonts w:ascii="Garamond" w:eastAsia="Times New Roman" w:hAnsi="Garamond" w:cs="Garamond"/>
          <w:sz w:val="24"/>
          <w:szCs w:val="24"/>
          <w:lang w:eastAsia="ar-SA"/>
        </w:rPr>
        <w:tab/>
        <w:t xml:space="preserve">  3</w:t>
      </w:r>
      <w:r w:rsidRPr="000F1453">
        <w:rPr>
          <w:rFonts w:ascii="Garamond" w:eastAsia="Times New Roman" w:hAnsi="Garamond" w:cs="Garamond"/>
          <w:sz w:val="24"/>
          <w:szCs w:val="24"/>
          <w:lang w:eastAsia="ar-SA"/>
        </w:rPr>
        <w:tab/>
        <w:t xml:space="preserve">  4</w:t>
      </w:r>
      <w:r w:rsidRPr="000F1453">
        <w:rPr>
          <w:rFonts w:ascii="Garamond" w:eastAsia="Times New Roman" w:hAnsi="Garamond" w:cs="Garamond"/>
          <w:sz w:val="24"/>
          <w:szCs w:val="24"/>
          <w:lang w:eastAsia="ar-SA"/>
        </w:rPr>
        <w:tab/>
        <w:t xml:space="preserve">  5 </w:t>
      </w:r>
      <w:r w:rsidRPr="000F1453">
        <w:rPr>
          <w:rFonts w:ascii="Garamond" w:eastAsia="Times New Roman" w:hAnsi="Garamond" w:cs="Garamond"/>
          <w:sz w:val="24"/>
          <w:szCs w:val="24"/>
          <w:lang w:eastAsia="ar-SA"/>
        </w:rPr>
        <w:tab/>
        <w:t>note________________________________________________________</w:t>
      </w:r>
    </w:p>
    <w:p w14:paraId="3F50EFAE" w14:textId="77777777" w:rsidR="000F1453" w:rsidRPr="000F1453" w:rsidRDefault="000F1453" w:rsidP="000F1453">
      <w:pPr>
        <w:suppressAutoHyphens/>
        <w:spacing w:after="0" w:line="240" w:lineRule="auto"/>
        <w:rPr>
          <w:rFonts w:ascii="Garamond" w:eastAsia="Times New Roman" w:hAnsi="Garamond" w:cs="Garamond"/>
          <w:sz w:val="24"/>
          <w:szCs w:val="24"/>
          <w:lang w:eastAsia="ar-SA"/>
        </w:rPr>
      </w:pPr>
    </w:p>
    <w:p w14:paraId="067E5D0B" w14:textId="77777777" w:rsidR="00127947" w:rsidRDefault="00127947"/>
    <w:sectPr w:rsidR="00127947">
      <w:footerReference w:type="default" r:id="rId20"/>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E8AD" w14:textId="77777777" w:rsidR="000F1453" w:rsidRDefault="000F1453" w:rsidP="000F1453">
      <w:pPr>
        <w:spacing w:after="0" w:line="240" w:lineRule="auto"/>
      </w:pPr>
      <w:r>
        <w:separator/>
      </w:r>
    </w:p>
  </w:endnote>
  <w:endnote w:type="continuationSeparator" w:id="0">
    <w:p w14:paraId="0FD9B5BE" w14:textId="77777777" w:rsidR="000F1453" w:rsidRDefault="000F1453" w:rsidP="000F1453">
      <w:pPr>
        <w:spacing w:after="0" w:line="240" w:lineRule="auto"/>
      </w:pPr>
      <w:r>
        <w:continuationSeparator/>
      </w:r>
    </w:p>
  </w:endnote>
  <w:endnote w:id="1">
    <w:p w14:paraId="1F07B99C" w14:textId="77777777" w:rsidR="000F1453" w:rsidRPr="006965DC" w:rsidRDefault="000F1453" w:rsidP="000F1453">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FA95" w14:textId="265508F2" w:rsidR="000F1453" w:rsidRDefault="000F1453">
    <w:pPr>
      <w:pStyle w:val="Pidipagina"/>
      <w:rPr>
        <w:lang w:val="it-IT"/>
      </w:rPr>
    </w:pPr>
    <w:r>
      <w:rPr>
        <w:noProof/>
      </w:rPr>
      <mc:AlternateContent>
        <mc:Choice Requires="wps">
          <w:drawing>
            <wp:anchor distT="0" distB="0" distL="114300" distR="114300" simplePos="0" relativeHeight="251659264" behindDoc="1" locked="0" layoutInCell="1" allowOverlap="1" wp14:anchorId="06684F85" wp14:editId="543592FE">
              <wp:simplePos x="0" y="0"/>
              <wp:positionH relativeFrom="page">
                <wp:posOffset>3364230</wp:posOffset>
              </wp:positionH>
              <wp:positionV relativeFrom="page">
                <wp:posOffset>10050780</wp:posOffset>
              </wp:positionV>
              <wp:extent cx="561975" cy="561975"/>
              <wp:effectExtent l="11430" t="11430" r="17145" b="17145"/>
              <wp:wrapNone/>
              <wp:docPr id="21" name="Ova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0000" flipH="1">
                        <a:off x="0" y="0"/>
                        <a:ext cx="561975" cy="561975"/>
                      </a:xfrm>
                      <a:prstGeom prst="ellipse">
                        <a:avLst/>
                      </a:prstGeom>
                      <a:noFill/>
                      <a:ln w="12600" cap="sq">
                        <a:solidFill>
                          <a:srgbClr val="ADC1D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BF5D7B" w14:textId="77777777" w:rsidR="000F1453" w:rsidRDefault="000F1453">
                          <w:pPr>
                            <w:tabs>
                              <w:tab w:val="center" w:pos="4819"/>
                              <w:tab w:val="right" w:pos="9638"/>
                            </w:tabs>
                            <w:rPr>
                              <w:rFonts w:ascii="Arial" w:hAnsi="Arial" w:cs="Arial"/>
                              <w:b/>
                              <w:color w:val="365F91"/>
                              <w:szCs w:val="20"/>
                            </w:rPr>
                          </w:pPr>
                          <w:r>
                            <w:rPr>
                              <w:rFonts w:ascii="Arial" w:hAnsi="Arial" w:cs="Arial"/>
                              <w:b/>
                              <w:color w:val="365F91"/>
                              <w:szCs w:val="20"/>
                            </w:rPr>
                            <w:t>14</w:t>
                          </w:r>
                        </w:p>
                      </w:txbxContent>
                    </wps:txbx>
                    <wps:bodyPr rot="1080000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06684F85" id="Ovale 21" o:spid="_x0000_s1026" style="position:absolute;margin-left:264.9pt;margin-top:791.4pt;width:44.25pt;height:44.25pt;rotation:-1;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" filled="f" strokecolor="#adc1d9" strokeweight=".35mm">
              <v:stroke joinstyle="miter" endcap="square"/>
              <v:textbox style="mso-rotate:180" inset="0,0,0,0">
                <w:txbxContent>
                  <w:p w14:paraId="6ABF5D7B" w14:textId="77777777" w:rsidR="000F1453" w:rsidRDefault="000F1453">
                    <w:pPr>
                      <w:tabs>
                        <w:tab w:val="center" w:pos="4819"/>
                        <w:tab w:val="right" w:pos="9638"/>
                      </w:tabs>
                      <w:rPr>
                        <w:rFonts w:ascii="Arial" w:hAnsi="Arial" w:cs="Arial"/>
                        <w:b/>
                        <w:color w:val="365F91"/>
                        <w:szCs w:val="20"/>
                      </w:rPr>
                    </w:pPr>
                    <w:r>
                      <w:rPr>
                        <w:rFonts w:ascii="Arial" w:hAnsi="Arial" w:cs="Arial"/>
                        <w:b/>
                        <w:color w:val="365F91"/>
                        <w:szCs w:val="20"/>
                      </w:rPr>
                      <w:t>14</w:t>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CC3B" w14:textId="77777777" w:rsidR="000F1453" w:rsidRDefault="000F1453">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80A5" w14:textId="77777777" w:rsidR="000F1453" w:rsidRDefault="000F145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17CF" w14:textId="77777777" w:rsidR="000F1453" w:rsidRDefault="000F1453">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B54D" w14:textId="77777777" w:rsidR="000F1453" w:rsidRDefault="000F145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29A7" w14:textId="77777777" w:rsidR="000F1453" w:rsidRDefault="000F145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F7F3" w14:textId="77777777" w:rsidR="000F1453" w:rsidRDefault="000F1453">
    <w:pPr>
      <w:pStyle w:val="Pidipa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F45E" w14:textId="77777777" w:rsidR="000F1453" w:rsidRDefault="000F145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AA66" w14:textId="77777777" w:rsidR="00824E75" w:rsidRDefault="00C7183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BE2F" w14:textId="77777777" w:rsidR="000F1453" w:rsidRDefault="000F1453" w:rsidP="000F1453">
      <w:pPr>
        <w:spacing w:after="0" w:line="240" w:lineRule="auto"/>
      </w:pPr>
      <w:r>
        <w:separator/>
      </w:r>
    </w:p>
  </w:footnote>
  <w:footnote w:type="continuationSeparator" w:id="0">
    <w:p w14:paraId="0B6F3743" w14:textId="77777777" w:rsidR="000F1453" w:rsidRDefault="000F1453" w:rsidP="000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51FD" w14:textId="77777777" w:rsidR="000F1453" w:rsidRDefault="000F145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1FFF" w14:textId="77777777" w:rsidR="000F1453" w:rsidRDefault="000F14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3580" w14:textId="77777777" w:rsidR="000F1453" w:rsidRDefault="000F145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1CF9" w14:textId="77777777" w:rsidR="000F1453" w:rsidRDefault="000F1453">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2CA4" w14:textId="77777777" w:rsidR="000F1453" w:rsidRDefault="000F14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b w:val="0"/>
        <w:i w:val="0"/>
        <w:sz w:val="22"/>
        <w:szCs w:val="22"/>
      </w:rPr>
    </w:lvl>
  </w:abstractNum>
  <w:abstractNum w:abstractNumId="2" w15:restartNumberingAfterBreak="0">
    <w:nsid w:val="00000009"/>
    <w:multiLevelType w:val="multilevel"/>
    <w:tmpl w:val="00000009"/>
    <w:name w:val="WW8Num9"/>
    <w:lvl w:ilvl="0">
      <w:numFmt w:val="bullet"/>
      <w:lvlText w:val=""/>
      <w:lvlJc w:val="left"/>
      <w:pPr>
        <w:tabs>
          <w:tab w:val="num" w:pos="720"/>
        </w:tabs>
        <w:ind w:left="720" w:hanging="360"/>
      </w:pPr>
      <w:rPr>
        <w:rFonts w:ascii="Wingdings" w:hAnsi="Wingdings" w:cs="Times New Roman" w:hint="default"/>
      </w:rPr>
    </w:lvl>
    <w:lvl w:ilvl="1">
      <w:start w:val="1"/>
      <w:numFmt w:val="bullet"/>
      <w:lvlText w:val=""/>
      <w:lvlJc w:val="left"/>
      <w:pPr>
        <w:tabs>
          <w:tab w:val="num" w:pos="1080"/>
        </w:tabs>
        <w:ind w:left="1080" w:hanging="360"/>
      </w:pPr>
      <w:rPr>
        <w:rFonts w:ascii="Wingdings" w:hAnsi="Wingdings"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B41721"/>
    <w:multiLevelType w:val="hybridMultilevel"/>
    <w:tmpl w:val="C996FB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4170C"/>
    <w:multiLevelType w:val="hybridMultilevel"/>
    <w:tmpl w:val="93D82B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B20B77"/>
    <w:multiLevelType w:val="hybridMultilevel"/>
    <w:tmpl w:val="3092D9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70"/>
    <w:rsid w:val="000F1453"/>
    <w:rsid w:val="00127947"/>
    <w:rsid w:val="00854BA6"/>
    <w:rsid w:val="00BE309D"/>
    <w:rsid w:val="00C35970"/>
    <w:rsid w:val="00C71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0A90E6"/>
  <w15:chartTrackingRefBased/>
  <w15:docId w15:val="{E4F9674A-A816-45BE-A7EF-2693EB95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F1453"/>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rsid w:val="000F1453"/>
    <w:rPr>
      <w:rFonts w:ascii="Times New Roman" w:eastAsia="Times New Roman" w:hAnsi="Times New Roman" w:cs="Times New Roman"/>
      <w:sz w:val="24"/>
      <w:szCs w:val="24"/>
      <w:lang w:eastAsia="ar-SA"/>
    </w:rPr>
  </w:style>
  <w:style w:type="paragraph" w:styleId="Intestazione">
    <w:name w:val="header"/>
    <w:basedOn w:val="Normale"/>
    <w:link w:val="IntestazioneCarattere"/>
    <w:rsid w:val="000F1453"/>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rsid w:val="000F1453"/>
    <w:rPr>
      <w:rFonts w:ascii="Times New Roman" w:eastAsia="Times New Roman" w:hAnsi="Times New Roman" w:cs="Times New Roman"/>
      <w:sz w:val="24"/>
      <w:szCs w:val="24"/>
      <w:lang w:eastAsia="ar-SA"/>
    </w:rPr>
  </w:style>
  <w:style w:type="paragraph" w:styleId="Testonotadichiusura">
    <w:name w:val="endnote text"/>
    <w:basedOn w:val="Normale"/>
    <w:link w:val="TestonotadichiusuraCarattere"/>
    <w:rsid w:val="000F1453"/>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dichiusuraCarattere">
    <w:name w:val="Testo nota di chiusura Carattere"/>
    <w:basedOn w:val="Carpredefinitoparagrafo"/>
    <w:link w:val="Testonotadichiusura"/>
    <w:rsid w:val="000F145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1.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4" ma:contentTypeDescription="Creare un nuovo documento." ma:contentTypeScope="" ma:versionID="8800fdfedb6c39847d1e0bc6a4194d2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99f185ad9cfe8d69eb50b66370f0f692"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95D44-8086-42A4-B089-410D1C0E2556}"/>
</file>

<file path=customXml/itemProps2.xml><?xml version="1.0" encoding="utf-8"?>
<ds:datastoreItem xmlns:ds="http://schemas.openxmlformats.org/officeDocument/2006/customXml" ds:itemID="{0204A0BC-4F16-414C-82F9-1962DAC9DF18}"/>
</file>

<file path=customXml/itemProps3.xml><?xml version="1.0" encoding="utf-8"?>
<ds:datastoreItem xmlns:ds="http://schemas.openxmlformats.org/officeDocument/2006/customXml" ds:itemID="{69C0CC11-49DD-4AB8-AF2D-DCE646E3DCAB}"/>
</file>

<file path=docProps/app.xml><?xml version="1.0" encoding="utf-8"?>
<Properties xmlns="http://schemas.openxmlformats.org/officeDocument/2006/extended-properties" xmlns:vt="http://schemas.openxmlformats.org/officeDocument/2006/docPropsVTypes">
  <Template>Normal.dotm</Template>
  <TotalTime>1</TotalTime>
  <Pages>9</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Quagliariello Francesco</dc:creator>
  <cp:keywords/>
  <dc:description/>
  <cp:lastModifiedBy>Quagliariello Francesco</cp:lastModifiedBy>
  <cp:revision>3</cp:revision>
  <dcterms:created xsi:type="dcterms:W3CDTF">2022-01-31T17:24:00Z</dcterms:created>
  <dcterms:modified xsi:type="dcterms:W3CDTF">2022-01-31T17:25:00Z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