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A804D82" w14:textId="6C31E226" w:rsidR="00AC6F3F" w:rsidRPr="00E938E1" w:rsidRDefault="00AC6F3F" w:rsidP="00AC6F3F">
      <w:pPr>
        <w:pageBreakBefore/>
        <w:pBdr>
          <w:bottom w:val="single" w:sz="4" w:space="1" w:color="000000"/>
        </w:pBdr>
        <w:spacing w:after="120"/>
        <w:rPr>
          <w:rFonts w:ascii="Arial" w:hAnsi="Arial" w:cs="Arial"/>
          <w:sz w:val="32"/>
          <w:szCs w:val="32"/>
        </w:rPr>
      </w:pPr>
      <w:bookmarkStart w:id="0" w:name="_GoBack"/>
      <w:bookmarkEnd w:id="0"/>
      <w:r w:rsidRPr="00E938E1">
        <w:rPr>
          <w:rFonts w:ascii="Arial" w:hAnsi="Arial" w:cs="Arial"/>
          <w:b/>
          <w:sz w:val="32"/>
          <w:szCs w:val="32"/>
        </w:rPr>
        <w:t xml:space="preserve">ALLEGATO </w:t>
      </w:r>
      <w:r w:rsidR="005939CB" w:rsidRPr="00E938E1">
        <w:rPr>
          <w:rFonts w:ascii="Arial" w:hAnsi="Arial" w:cs="Arial"/>
          <w:b/>
          <w:sz w:val="32"/>
          <w:szCs w:val="32"/>
        </w:rPr>
        <w:t>5</w:t>
      </w:r>
      <w:r w:rsidRPr="00E938E1">
        <w:rPr>
          <w:rFonts w:ascii="Arial" w:hAnsi="Arial" w:cs="Arial"/>
          <w:b/>
          <w:sz w:val="32"/>
          <w:szCs w:val="32"/>
        </w:rPr>
        <w:t xml:space="preserve">) </w:t>
      </w:r>
    </w:p>
    <w:p w14:paraId="672A37CF" w14:textId="77777777" w:rsidR="00AC6F3F" w:rsidRPr="00E938E1" w:rsidRDefault="00AC6F3F" w:rsidP="00AC6F3F">
      <w:pPr>
        <w:spacing w:after="120"/>
        <w:rPr>
          <w:rFonts w:ascii="Arial" w:hAnsi="Arial" w:cs="Arial"/>
          <w:sz w:val="32"/>
          <w:szCs w:val="32"/>
        </w:rPr>
      </w:pPr>
    </w:p>
    <w:p w14:paraId="59ABFA42" w14:textId="6E05D874" w:rsidR="00AC6F3F" w:rsidRPr="00E938E1" w:rsidRDefault="00AC6F3F" w:rsidP="00AC6F3F">
      <w:pPr>
        <w:autoSpaceDE w:val="0"/>
        <w:rPr>
          <w:rFonts w:ascii="Arial" w:hAnsi="Arial" w:cs="Arial"/>
          <w:smallCaps/>
          <w:sz w:val="28"/>
          <w:szCs w:val="28"/>
        </w:rPr>
      </w:pPr>
      <w:r w:rsidRPr="00E938E1">
        <w:rPr>
          <w:rFonts w:ascii="Arial" w:hAnsi="Arial" w:cs="Arial"/>
          <w:smallCaps/>
          <w:sz w:val="28"/>
          <w:szCs w:val="28"/>
        </w:rPr>
        <w:t>ELENCO DELLE IMPRESE ADERENTI AL PROGETTO</w:t>
      </w:r>
    </w:p>
    <w:p w14:paraId="3777FDB6" w14:textId="77777777" w:rsidR="00AC6F3F" w:rsidRPr="00E938E1" w:rsidRDefault="00AC6F3F" w:rsidP="00AC6F3F">
      <w:pPr>
        <w:suppressAutoHyphens w:val="0"/>
        <w:rPr>
          <w:rFonts w:ascii="Arial" w:hAnsi="Arial" w:cs="Arial"/>
        </w:rPr>
      </w:pPr>
      <w:r w:rsidRPr="00E938E1">
        <w:rPr>
          <w:rFonts w:ascii="Arial" w:hAnsi="Arial" w:cs="Arial"/>
        </w:rPr>
        <w:br w:type="page"/>
      </w:r>
    </w:p>
    <w:p w14:paraId="114D04FD" w14:textId="77777777" w:rsidR="00AC6F3F" w:rsidRPr="00E938E1" w:rsidRDefault="00AC6F3F">
      <w:pPr>
        <w:suppressAutoHyphens w:val="0"/>
        <w:rPr>
          <w:rFonts w:ascii="Arial" w:hAnsi="Arial" w:cs="Arial"/>
          <w:b/>
          <w:sz w:val="32"/>
          <w:szCs w:val="32"/>
        </w:rPr>
        <w:sectPr w:rsidR="00AC6F3F" w:rsidRPr="00E938E1">
          <w:footerReference w:type="default" r:id="rId11"/>
          <w:pgSz w:w="11906" w:h="16838"/>
          <w:pgMar w:top="1417" w:right="1134" w:bottom="1134" w:left="1134" w:header="720" w:footer="708" w:gutter="0"/>
          <w:cols w:space="720"/>
          <w:docGrid w:linePitch="600" w:charSpace="32768"/>
        </w:sectPr>
      </w:pPr>
    </w:p>
    <w:p w14:paraId="52C51787" w14:textId="67192B29" w:rsidR="00AC6F3F" w:rsidRPr="00970805" w:rsidRDefault="00AC6F3F">
      <w:pPr>
        <w:suppressAutoHyphens w:val="0"/>
        <w:rPr>
          <w:rFonts w:ascii="Arial" w:hAnsi="Arial" w:cs="Arial"/>
          <w:b/>
          <w:color w:val="548DD4"/>
        </w:rPr>
      </w:pPr>
      <w:r w:rsidRPr="00970805">
        <w:rPr>
          <w:rFonts w:ascii="Arial" w:hAnsi="Arial" w:cs="Arial"/>
          <w:b/>
          <w:color w:val="548DD4"/>
        </w:rPr>
        <w:lastRenderedPageBreak/>
        <w:t>ELENCO DELLE IMPRESE CHE ADERISCONO AL PROGETTO</w:t>
      </w:r>
      <w:r w:rsidR="00E93E0D" w:rsidRPr="00970805">
        <w:rPr>
          <w:rFonts w:ascii="Arial" w:hAnsi="Arial" w:cs="Arial"/>
          <w:b/>
          <w:color w:val="548DD4"/>
        </w:rPr>
        <w:t xml:space="preserve"> (da presentare entro 6 mesi dalla concessione del contributo)</w:t>
      </w:r>
    </w:p>
    <w:p w14:paraId="6E248A08" w14:textId="77777777" w:rsidR="00AC6F3F" w:rsidRPr="00E938E1" w:rsidRDefault="00AC6F3F">
      <w:pPr>
        <w:suppressAutoHyphens w:val="0"/>
        <w:rPr>
          <w:rFonts w:ascii="Arial" w:hAnsi="Arial" w:cs="Arial"/>
          <w:i/>
          <w:sz w:val="16"/>
          <w:szCs w:val="16"/>
        </w:rPr>
      </w:pPr>
    </w:p>
    <w:p w14:paraId="0AD035A4" w14:textId="2AAA2497" w:rsidR="00AC6F3F" w:rsidRPr="00E938E1" w:rsidRDefault="00AC6F3F">
      <w:pPr>
        <w:suppressAutoHyphens w:val="0"/>
        <w:rPr>
          <w:rFonts w:ascii="Arial" w:hAnsi="Arial" w:cs="Arial"/>
          <w:b/>
          <w:sz w:val="32"/>
          <w:szCs w:val="32"/>
        </w:rPr>
      </w:pPr>
      <w:r w:rsidRPr="00E938E1">
        <w:rPr>
          <w:rFonts w:ascii="Arial" w:hAnsi="Arial" w:cs="Arial"/>
          <w:b/>
        </w:rPr>
        <w:t>PROMOTORE: ______________________________</w:t>
      </w:r>
      <w:r w:rsidRPr="00E938E1">
        <w:rPr>
          <w:rFonts w:ascii="Arial" w:hAnsi="Arial" w:cs="Arial"/>
          <w:b/>
          <w:sz w:val="32"/>
          <w:szCs w:val="32"/>
        </w:rPr>
        <w:t xml:space="preserve"> </w:t>
      </w:r>
      <w:r w:rsidRPr="00E938E1">
        <w:rPr>
          <w:rFonts w:ascii="Arial" w:hAnsi="Arial" w:cs="Arial"/>
          <w:i/>
          <w:sz w:val="20"/>
          <w:szCs w:val="20"/>
        </w:rPr>
        <w:t xml:space="preserve">(indicare la ragione sociale del </w:t>
      </w:r>
      <w:r w:rsidR="00076723" w:rsidRPr="00E938E1">
        <w:rPr>
          <w:rFonts w:ascii="Arial" w:hAnsi="Arial" w:cs="Arial"/>
          <w:i/>
          <w:sz w:val="20"/>
          <w:szCs w:val="20"/>
        </w:rPr>
        <w:t>beneficiario</w:t>
      </w:r>
      <w:r w:rsidRPr="00E938E1">
        <w:rPr>
          <w:rFonts w:ascii="Arial" w:hAnsi="Arial" w:cs="Arial"/>
          <w:i/>
          <w:sz w:val="20"/>
          <w:szCs w:val="20"/>
        </w:rPr>
        <w:t xml:space="preserve"> del progetto)</w:t>
      </w:r>
    </w:p>
    <w:p w14:paraId="70A69B3C" w14:textId="77777777" w:rsidR="00AC6F3F" w:rsidRPr="00E938E1" w:rsidRDefault="00AC6F3F">
      <w:pPr>
        <w:suppressAutoHyphens w:val="0"/>
        <w:rPr>
          <w:rFonts w:ascii="Arial" w:hAnsi="Arial" w:cs="Arial"/>
          <w:b/>
          <w:sz w:val="32"/>
          <w:szCs w:val="32"/>
        </w:rPr>
      </w:pPr>
      <w:r w:rsidRPr="00E938E1">
        <w:rPr>
          <w:rFonts w:ascii="Arial" w:hAnsi="Arial" w:cs="Arial"/>
          <w:b/>
        </w:rPr>
        <w:t>PROGETTO: ________________________________</w:t>
      </w:r>
      <w:r w:rsidRPr="00E938E1">
        <w:rPr>
          <w:rFonts w:ascii="Arial" w:hAnsi="Arial" w:cs="Arial"/>
          <w:b/>
          <w:sz w:val="32"/>
          <w:szCs w:val="32"/>
        </w:rPr>
        <w:t xml:space="preserve"> </w:t>
      </w:r>
      <w:r w:rsidRPr="00E938E1">
        <w:rPr>
          <w:rFonts w:ascii="Arial" w:hAnsi="Arial" w:cs="Arial"/>
          <w:i/>
          <w:sz w:val="20"/>
          <w:szCs w:val="20"/>
        </w:rPr>
        <w:t>(indicare il nome del progetto)</w:t>
      </w:r>
    </w:p>
    <w:p w14:paraId="3D8FFBE2" w14:textId="77777777" w:rsidR="00076723" w:rsidRPr="00E938E1" w:rsidRDefault="00076723">
      <w:pPr>
        <w:suppressAutoHyphens w:val="0"/>
        <w:rPr>
          <w:rFonts w:ascii="Arial" w:hAnsi="Arial" w:cs="Arial"/>
          <w:b/>
          <w:sz w:val="16"/>
          <w:szCs w:val="16"/>
        </w:rPr>
      </w:pPr>
    </w:p>
    <w:p w14:paraId="3D79AB84" w14:textId="40833CA3" w:rsidR="00076723" w:rsidRDefault="00076723">
      <w:pPr>
        <w:suppressAutoHyphens w:val="0"/>
        <w:rPr>
          <w:rFonts w:ascii="Arial" w:hAnsi="Arial" w:cs="Arial"/>
          <w:b/>
          <w:sz w:val="16"/>
          <w:szCs w:val="16"/>
        </w:rPr>
      </w:pPr>
    </w:p>
    <w:p w14:paraId="05B9FE27" w14:textId="77777777" w:rsidR="007B1D6A" w:rsidRPr="00E938E1" w:rsidRDefault="007B1D6A">
      <w:pPr>
        <w:suppressAutoHyphens w:val="0"/>
        <w:rPr>
          <w:rFonts w:ascii="Arial" w:hAnsi="Arial" w:cs="Arial"/>
          <w:b/>
          <w:sz w:val="16"/>
          <w:szCs w:val="16"/>
        </w:rPr>
      </w:pPr>
    </w:p>
    <w:tbl>
      <w:tblPr>
        <w:tblStyle w:val="Grigliatabella"/>
        <w:tblW w:w="0" w:type="auto"/>
        <w:tblLook w:val="04A0" w:firstRow="1" w:lastRow="0" w:firstColumn="1" w:lastColumn="0" w:noHBand="0" w:noVBand="1"/>
      </w:tblPr>
      <w:tblGrid>
        <w:gridCol w:w="1361"/>
        <w:gridCol w:w="3529"/>
        <w:gridCol w:w="1595"/>
        <w:gridCol w:w="3094"/>
        <w:gridCol w:w="2345"/>
        <w:gridCol w:w="2345"/>
      </w:tblGrid>
      <w:tr w:rsidR="007B1D6A" w:rsidRPr="00E938E1" w14:paraId="0342A6CF" w14:textId="1603757E" w:rsidTr="00067DBA">
        <w:tc>
          <w:tcPr>
            <w:tcW w:w="1361" w:type="dxa"/>
          </w:tcPr>
          <w:p w14:paraId="3B98C786" w14:textId="77777777" w:rsidR="007B1D6A" w:rsidRPr="00E938E1" w:rsidRDefault="007B1D6A">
            <w:pPr>
              <w:suppressAutoHyphens w:val="0"/>
              <w:rPr>
                <w:rFonts w:ascii="Arial" w:hAnsi="Arial" w:cs="Arial"/>
                <w:b/>
                <w:sz w:val="20"/>
                <w:szCs w:val="20"/>
              </w:rPr>
            </w:pPr>
            <w:r w:rsidRPr="00E938E1">
              <w:rPr>
                <w:rFonts w:ascii="Arial" w:hAnsi="Arial" w:cs="Arial"/>
                <w:b/>
                <w:sz w:val="20"/>
                <w:szCs w:val="20"/>
              </w:rPr>
              <w:t>n. progressivo</w:t>
            </w:r>
          </w:p>
        </w:tc>
        <w:tc>
          <w:tcPr>
            <w:tcW w:w="3529" w:type="dxa"/>
          </w:tcPr>
          <w:p w14:paraId="6F2B365F" w14:textId="77777777" w:rsidR="007B1D6A" w:rsidRPr="00E938E1" w:rsidRDefault="007B1D6A">
            <w:pPr>
              <w:suppressAutoHyphens w:val="0"/>
              <w:rPr>
                <w:rFonts w:ascii="Arial" w:hAnsi="Arial" w:cs="Arial"/>
                <w:b/>
                <w:sz w:val="20"/>
                <w:szCs w:val="20"/>
              </w:rPr>
            </w:pPr>
            <w:r w:rsidRPr="00E938E1">
              <w:rPr>
                <w:rFonts w:ascii="Arial" w:hAnsi="Arial" w:cs="Arial"/>
                <w:b/>
                <w:sz w:val="20"/>
                <w:szCs w:val="20"/>
              </w:rPr>
              <w:t>Ragione sociale impresa</w:t>
            </w:r>
          </w:p>
        </w:tc>
        <w:tc>
          <w:tcPr>
            <w:tcW w:w="1595" w:type="dxa"/>
          </w:tcPr>
          <w:p w14:paraId="67D1BA6B" w14:textId="77777777" w:rsidR="007B1D6A" w:rsidRPr="00E938E1" w:rsidRDefault="007B1D6A">
            <w:pPr>
              <w:suppressAutoHyphens w:val="0"/>
              <w:rPr>
                <w:rFonts w:ascii="Arial" w:hAnsi="Arial" w:cs="Arial"/>
                <w:b/>
                <w:sz w:val="20"/>
                <w:szCs w:val="20"/>
              </w:rPr>
            </w:pPr>
            <w:r w:rsidRPr="00E938E1">
              <w:rPr>
                <w:rFonts w:ascii="Arial" w:hAnsi="Arial" w:cs="Arial"/>
                <w:b/>
                <w:sz w:val="20"/>
                <w:szCs w:val="20"/>
              </w:rPr>
              <w:t>P.IVA</w:t>
            </w:r>
          </w:p>
        </w:tc>
        <w:tc>
          <w:tcPr>
            <w:tcW w:w="3094" w:type="dxa"/>
          </w:tcPr>
          <w:p w14:paraId="73E987E4" w14:textId="77777777" w:rsidR="007B1D6A" w:rsidRPr="00E938E1" w:rsidRDefault="007B1D6A">
            <w:pPr>
              <w:suppressAutoHyphens w:val="0"/>
              <w:rPr>
                <w:rFonts w:ascii="Arial" w:hAnsi="Arial" w:cs="Arial"/>
                <w:b/>
                <w:sz w:val="20"/>
                <w:szCs w:val="20"/>
              </w:rPr>
            </w:pPr>
            <w:r w:rsidRPr="00E938E1">
              <w:rPr>
                <w:rFonts w:ascii="Arial" w:hAnsi="Arial" w:cs="Arial"/>
                <w:b/>
                <w:sz w:val="20"/>
                <w:szCs w:val="20"/>
              </w:rPr>
              <w:t>Comune e provincia (1)</w:t>
            </w:r>
          </w:p>
        </w:tc>
        <w:tc>
          <w:tcPr>
            <w:tcW w:w="2345" w:type="dxa"/>
          </w:tcPr>
          <w:p w14:paraId="610F1AAE" w14:textId="77777777" w:rsidR="007B1D6A" w:rsidRPr="00E938E1" w:rsidRDefault="007B1D6A">
            <w:pPr>
              <w:suppressAutoHyphens w:val="0"/>
              <w:rPr>
                <w:rFonts w:ascii="Arial" w:hAnsi="Arial" w:cs="Arial"/>
                <w:b/>
                <w:sz w:val="20"/>
                <w:szCs w:val="20"/>
              </w:rPr>
            </w:pPr>
            <w:r w:rsidRPr="00E938E1">
              <w:rPr>
                <w:rFonts w:ascii="Arial" w:hAnsi="Arial" w:cs="Arial"/>
                <w:b/>
                <w:sz w:val="20"/>
                <w:szCs w:val="20"/>
              </w:rPr>
              <w:t>Settore di attività (2)</w:t>
            </w:r>
          </w:p>
        </w:tc>
        <w:tc>
          <w:tcPr>
            <w:tcW w:w="2345" w:type="dxa"/>
          </w:tcPr>
          <w:p w14:paraId="1DBF2E4E" w14:textId="5D369BCB" w:rsidR="007B1D6A" w:rsidRPr="00E938E1" w:rsidRDefault="007B1D6A">
            <w:pPr>
              <w:suppressAutoHyphens w:val="0"/>
              <w:rPr>
                <w:rFonts w:ascii="Arial" w:hAnsi="Arial" w:cs="Arial"/>
                <w:b/>
                <w:sz w:val="20"/>
                <w:szCs w:val="20"/>
              </w:rPr>
            </w:pPr>
            <w:r>
              <w:rPr>
                <w:rFonts w:ascii="Arial" w:hAnsi="Arial" w:cs="Arial"/>
                <w:b/>
                <w:sz w:val="20"/>
                <w:szCs w:val="20"/>
              </w:rPr>
              <w:t>N. sotto progetto</w:t>
            </w:r>
          </w:p>
        </w:tc>
      </w:tr>
      <w:tr w:rsidR="007B1D6A" w:rsidRPr="000F1F5C" w14:paraId="2C7868D4" w14:textId="2DBB3BF1" w:rsidTr="00067DBA">
        <w:tc>
          <w:tcPr>
            <w:tcW w:w="1361" w:type="dxa"/>
          </w:tcPr>
          <w:p w14:paraId="2F060388" w14:textId="01376E29" w:rsidR="007B1D6A" w:rsidRPr="000F1F5C" w:rsidRDefault="007B1D6A">
            <w:pPr>
              <w:suppressAutoHyphens w:val="0"/>
              <w:rPr>
                <w:rFonts w:ascii="Arial" w:hAnsi="Arial" w:cs="Arial"/>
              </w:rPr>
            </w:pPr>
            <w:r w:rsidRPr="000F1F5C">
              <w:rPr>
                <w:rFonts w:ascii="Arial" w:hAnsi="Arial" w:cs="Arial"/>
              </w:rPr>
              <w:t>1</w:t>
            </w:r>
          </w:p>
        </w:tc>
        <w:tc>
          <w:tcPr>
            <w:tcW w:w="3529" w:type="dxa"/>
          </w:tcPr>
          <w:p w14:paraId="14C231F5" w14:textId="77777777" w:rsidR="007B1D6A" w:rsidRPr="000F1F5C" w:rsidRDefault="007B1D6A">
            <w:pPr>
              <w:suppressAutoHyphens w:val="0"/>
              <w:rPr>
                <w:rFonts w:ascii="Arial" w:hAnsi="Arial" w:cs="Arial"/>
                <w:sz w:val="32"/>
                <w:szCs w:val="32"/>
              </w:rPr>
            </w:pPr>
          </w:p>
        </w:tc>
        <w:tc>
          <w:tcPr>
            <w:tcW w:w="1595" w:type="dxa"/>
          </w:tcPr>
          <w:p w14:paraId="79033B4C" w14:textId="77777777" w:rsidR="007B1D6A" w:rsidRPr="000F1F5C" w:rsidRDefault="007B1D6A">
            <w:pPr>
              <w:suppressAutoHyphens w:val="0"/>
              <w:rPr>
                <w:rFonts w:ascii="Arial" w:hAnsi="Arial" w:cs="Arial"/>
                <w:sz w:val="32"/>
                <w:szCs w:val="32"/>
              </w:rPr>
            </w:pPr>
          </w:p>
        </w:tc>
        <w:tc>
          <w:tcPr>
            <w:tcW w:w="3094" w:type="dxa"/>
          </w:tcPr>
          <w:p w14:paraId="0C06D4C3" w14:textId="77777777" w:rsidR="007B1D6A" w:rsidRPr="000F1F5C" w:rsidRDefault="007B1D6A">
            <w:pPr>
              <w:suppressAutoHyphens w:val="0"/>
              <w:rPr>
                <w:rFonts w:ascii="Arial" w:hAnsi="Arial" w:cs="Arial"/>
                <w:sz w:val="32"/>
                <w:szCs w:val="32"/>
              </w:rPr>
            </w:pPr>
          </w:p>
        </w:tc>
        <w:tc>
          <w:tcPr>
            <w:tcW w:w="2345" w:type="dxa"/>
          </w:tcPr>
          <w:p w14:paraId="7D1D03F2" w14:textId="77777777" w:rsidR="007B1D6A" w:rsidRPr="000F1F5C" w:rsidRDefault="007B1D6A">
            <w:pPr>
              <w:suppressAutoHyphens w:val="0"/>
              <w:rPr>
                <w:rFonts w:ascii="Arial" w:hAnsi="Arial" w:cs="Arial"/>
                <w:sz w:val="32"/>
                <w:szCs w:val="32"/>
              </w:rPr>
            </w:pPr>
          </w:p>
        </w:tc>
        <w:tc>
          <w:tcPr>
            <w:tcW w:w="2345" w:type="dxa"/>
          </w:tcPr>
          <w:p w14:paraId="02F74666" w14:textId="77777777" w:rsidR="007B1D6A" w:rsidRPr="000F1F5C" w:rsidRDefault="007B1D6A">
            <w:pPr>
              <w:suppressAutoHyphens w:val="0"/>
              <w:rPr>
                <w:rFonts w:ascii="Arial" w:hAnsi="Arial" w:cs="Arial"/>
                <w:sz w:val="32"/>
                <w:szCs w:val="32"/>
              </w:rPr>
            </w:pPr>
          </w:p>
        </w:tc>
      </w:tr>
      <w:tr w:rsidR="007B1D6A" w:rsidRPr="007B1D6A" w14:paraId="2E6472D3" w14:textId="4122ABFA" w:rsidTr="00067DBA">
        <w:tc>
          <w:tcPr>
            <w:tcW w:w="1361" w:type="dxa"/>
          </w:tcPr>
          <w:p w14:paraId="225A4A4F" w14:textId="044F7902" w:rsidR="007B1D6A" w:rsidRPr="000F1F5C" w:rsidRDefault="007B1D6A">
            <w:pPr>
              <w:suppressAutoHyphens w:val="0"/>
              <w:rPr>
                <w:rFonts w:ascii="Arial" w:hAnsi="Arial" w:cs="Arial"/>
              </w:rPr>
            </w:pPr>
            <w:r w:rsidRPr="000F1F5C">
              <w:rPr>
                <w:rFonts w:ascii="Arial" w:hAnsi="Arial" w:cs="Arial"/>
              </w:rPr>
              <w:t>2</w:t>
            </w:r>
          </w:p>
        </w:tc>
        <w:tc>
          <w:tcPr>
            <w:tcW w:w="3529" w:type="dxa"/>
          </w:tcPr>
          <w:p w14:paraId="7CE18280" w14:textId="77777777" w:rsidR="007B1D6A" w:rsidRPr="007B1D6A" w:rsidRDefault="007B1D6A">
            <w:pPr>
              <w:suppressAutoHyphens w:val="0"/>
              <w:rPr>
                <w:rFonts w:ascii="Arial" w:hAnsi="Arial" w:cs="Arial"/>
                <w:sz w:val="32"/>
                <w:szCs w:val="32"/>
              </w:rPr>
            </w:pPr>
          </w:p>
        </w:tc>
        <w:tc>
          <w:tcPr>
            <w:tcW w:w="1595" w:type="dxa"/>
          </w:tcPr>
          <w:p w14:paraId="7258657A" w14:textId="77777777" w:rsidR="007B1D6A" w:rsidRPr="007B1D6A" w:rsidRDefault="007B1D6A">
            <w:pPr>
              <w:suppressAutoHyphens w:val="0"/>
              <w:rPr>
                <w:rFonts w:ascii="Arial" w:hAnsi="Arial" w:cs="Arial"/>
                <w:sz w:val="32"/>
                <w:szCs w:val="32"/>
              </w:rPr>
            </w:pPr>
          </w:p>
        </w:tc>
        <w:tc>
          <w:tcPr>
            <w:tcW w:w="3094" w:type="dxa"/>
          </w:tcPr>
          <w:p w14:paraId="4439F8A0" w14:textId="77777777" w:rsidR="007B1D6A" w:rsidRPr="007B1D6A" w:rsidRDefault="007B1D6A">
            <w:pPr>
              <w:suppressAutoHyphens w:val="0"/>
              <w:rPr>
                <w:rFonts w:ascii="Arial" w:hAnsi="Arial" w:cs="Arial"/>
                <w:sz w:val="32"/>
                <w:szCs w:val="32"/>
              </w:rPr>
            </w:pPr>
          </w:p>
        </w:tc>
        <w:tc>
          <w:tcPr>
            <w:tcW w:w="2345" w:type="dxa"/>
          </w:tcPr>
          <w:p w14:paraId="7F03DCFA" w14:textId="77777777" w:rsidR="007B1D6A" w:rsidRPr="007B1D6A" w:rsidRDefault="007B1D6A">
            <w:pPr>
              <w:suppressAutoHyphens w:val="0"/>
              <w:rPr>
                <w:rFonts w:ascii="Arial" w:hAnsi="Arial" w:cs="Arial"/>
                <w:sz w:val="32"/>
                <w:szCs w:val="32"/>
              </w:rPr>
            </w:pPr>
          </w:p>
        </w:tc>
        <w:tc>
          <w:tcPr>
            <w:tcW w:w="2345" w:type="dxa"/>
          </w:tcPr>
          <w:p w14:paraId="6A2C6012" w14:textId="77777777" w:rsidR="007B1D6A" w:rsidRPr="007B1D6A" w:rsidRDefault="007B1D6A">
            <w:pPr>
              <w:suppressAutoHyphens w:val="0"/>
              <w:rPr>
                <w:rFonts w:ascii="Arial" w:hAnsi="Arial" w:cs="Arial"/>
                <w:sz w:val="32"/>
                <w:szCs w:val="32"/>
              </w:rPr>
            </w:pPr>
          </w:p>
        </w:tc>
      </w:tr>
      <w:tr w:rsidR="007B1D6A" w:rsidRPr="007B1D6A" w14:paraId="3567CF1F" w14:textId="669147B9" w:rsidTr="00067DBA">
        <w:tc>
          <w:tcPr>
            <w:tcW w:w="1361" w:type="dxa"/>
          </w:tcPr>
          <w:p w14:paraId="5E95E69C" w14:textId="77E1EFCE" w:rsidR="007B1D6A" w:rsidRPr="000F1F5C" w:rsidRDefault="007B1D6A">
            <w:pPr>
              <w:suppressAutoHyphens w:val="0"/>
              <w:rPr>
                <w:rFonts w:ascii="Arial" w:hAnsi="Arial" w:cs="Arial"/>
              </w:rPr>
            </w:pPr>
            <w:r w:rsidRPr="000F1F5C">
              <w:rPr>
                <w:rFonts w:ascii="Arial" w:hAnsi="Arial" w:cs="Arial"/>
              </w:rPr>
              <w:t>3</w:t>
            </w:r>
          </w:p>
        </w:tc>
        <w:tc>
          <w:tcPr>
            <w:tcW w:w="3529" w:type="dxa"/>
          </w:tcPr>
          <w:p w14:paraId="37BCE655" w14:textId="77777777" w:rsidR="007B1D6A" w:rsidRPr="007B1D6A" w:rsidRDefault="007B1D6A">
            <w:pPr>
              <w:suppressAutoHyphens w:val="0"/>
              <w:rPr>
                <w:rFonts w:ascii="Arial" w:hAnsi="Arial" w:cs="Arial"/>
                <w:sz w:val="32"/>
                <w:szCs w:val="32"/>
              </w:rPr>
            </w:pPr>
          </w:p>
        </w:tc>
        <w:tc>
          <w:tcPr>
            <w:tcW w:w="1595" w:type="dxa"/>
          </w:tcPr>
          <w:p w14:paraId="64DD27CA" w14:textId="77777777" w:rsidR="007B1D6A" w:rsidRPr="007B1D6A" w:rsidRDefault="007B1D6A">
            <w:pPr>
              <w:suppressAutoHyphens w:val="0"/>
              <w:rPr>
                <w:rFonts w:ascii="Arial" w:hAnsi="Arial" w:cs="Arial"/>
                <w:sz w:val="32"/>
                <w:szCs w:val="32"/>
              </w:rPr>
            </w:pPr>
          </w:p>
        </w:tc>
        <w:tc>
          <w:tcPr>
            <w:tcW w:w="3094" w:type="dxa"/>
          </w:tcPr>
          <w:p w14:paraId="134C5337" w14:textId="77777777" w:rsidR="007B1D6A" w:rsidRPr="007B1D6A" w:rsidRDefault="007B1D6A">
            <w:pPr>
              <w:suppressAutoHyphens w:val="0"/>
              <w:rPr>
                <w:rFonts w:ascii="Arial" w:hAnsi="Arial" w:cs="Arial"/>
                <w:sz w:val="32"/>
                <w:szCs w:val="32"/>
              </w:rPr>
            </w:pPr>
          </w:p>
        </w:tc>
        <w:tc>
          <w:tcPr>
            <w:tcW w:w="2345" w:type="dxa"/>
          </w:tcPr>
          <w:p w14:paraId="72212EDB" w14:textId="77777777" w:rsidR="007B1D6A" w:rsidRPr="007B1D6A" w:rsidRDefault="007B1D6A">
            <w:pPr>
              <w:suppressAutoHyphens w:val="0"/>
              <w:rPr>
                <w:rFonts w:ascii="Arial" w:hAnsi="Arial" w:cs="Arial"/>
                <w:sz w:val="32"/>
                <w:szCs w:val="32"/>
              </w:rPr>
            </w:pPr>
          </w:p>
        </w:tc>
        <w:tc>
          <w:tcPr>
            <w:tcW w:w="2345" w:type="dxa"/>
          </w:tcPr>
          <w:p w14:paraId="6E7979EB" w14:textId="77777777" w:rsidR="007B1D6A" w:rsidRPr="007B1D6A" w:rsidRDefault="007B1D6A">
            <w:pPr>
              <w:suppressAutoHyphens w:val="0"/>
              <w:rPr>
                <w:rFonts w:ascii="Arial" w:hAnsi="Arial" w:cs="Arial"/>
                <w:sz w:val="32"/>
                <w:szCs w:val="32"/>
              </w:rPr>
            </w:pPr>
          </w:p>
        </w:tc>
      </w:tr>
      <w:tr w:rsidR="007B1D6A" w:rsidRPr="007B1D6A" w14:paraId="2872DCE7" w14:textId="2ED3BD02" w:rsidTr="00067DBA">
        <w:tc>
          <w:tcPr>
            <w:tcW w:w="1361" w:type="dxa"/>
          </w:tcPr>
          <w:p w14:paraId="6A81AA75" w14:textId="325E5E96" w:rsidR="007B1D6A" w:rsidRPr="000F1F5C" w:rsidRDefault="000F1F5C">
            <w:pPr>
              <w:suppressAutoHyphens w:val="0"/>
              <w:rPr>
                <w:rFonts w:ascii="Arial" w:hAnsi="Arial" w:cs="Arial"/>
              </w:rPr>
            </w:pPr>
            <w:r w:rsidRPr="000F1F5C">
              <w:rPr>
                <w:rFonts w:ascii="Arial" w:hAnsi="Arial" w:cs="Arial"/>
              </w:rPr>
              <w:t>4</w:t>
            </w:r>
          </w:p>
        </w:tc>
        <w:tc>
          <w:tcPr>
            <w:tcW w:w="3529" w:type="dxa"/>
          </w:tcPr>
          <w:p w14:paraId="0B752E50" w14:textId="77777777" w:rsidR="007B1D6A" w:rsidRPr="007B1D6A" w:rsidRDefault="007B1D6A">
            <w:pPr>
              <w:suppressAutoHyphens w:val="0"/>
              <w:rPr>
                <w:rFonts w:ascii="Arial" w:hAnsi="Arial" w:cs="Arial"/>
                <w:sz w:val="32"/>
                <w:szCs w:val="32"/>
              </w:rPr>
            </w:pPr>
          </w:p>
        </w:tc>
        <w:tc>
          <w:tcPr>
            <w:tcW w:w="1595" w:type="dxa"/>
          </w:tcPr>
          <w:p w14:paraId="297E6471" w14:textId="77777777" w:rsidR="007B1D6A" w:rsidRPr="007B1D6A" w:rsidRDefault="007B1D6A">
            <w:pPr>
              <w:suppressAutoHyphens w:val="0"/>
              <w:rPr>
                <w:rFonts w:ascii="Arial" w:hAnsi="Arial" w:cs="Arial"/>
                <w:sz w:val="32"/>
                <w:szCs w:val="32"/>
              </w:rPr>
            </w:pPr>
          </w:p>
        </w:tc>
        <w:tc>
          <w:tcPr>
            <w:tcW w:w="3094" w:type="dxa"/>
          </w:tcPr>
          <w:p w14:paraId="70E0116C" w14:textId="77777777" w:rsidR="007B1D6A" w:rsidRPr="007B1D6A" w:rsidRDefault="007B1D6A">
            <w:pPr>
              <w:suppressAutoHyphens w:val="0"/>
              <w:rPr>
                <w:rFonts w:ascii="Arial" w:hAnsi="Arial" w:cs="Arial"/>
                <w:sz w:val="32"/>
                <w:szCs w:val="32"/>
              </w:rPr>
            </w:pPr>
          </w:p>
        </w:tc>
        <w:tc>
          <w:tcPr>
            <w:tcW w:w="2345" w:type="dxa"/>
          </w:tcPr>
          <w:p w14:paraId="5F095C49" w14:textId="77777777" w:rsidR="007B1D6A" w:rsidRPr="007B1D6A" w:rsidRDefault="007B1D6A">
            <w:pPr>
              <w:suppressAutoHyphens w:val="0"/>
              <w:rPr>
                <w:rFonts w:ascii="Arial" w:hAnsi="Arial" w:cs="Arial"/>
                <w:sz w:val="32"/>
                <w:szCs w:val="32"/>
              </w:rPr>
            </w:pPr>
          </w:p>
        </w:tc>
        <w:tc>
          <w:tcPr>
            <w:tcW w:w="2345" w:type="dxa"/>
          </w:tcPr>
          <w:p w14:paraId="0C06B38C" w14:textId="77777777" w:rsidR="007B1D6A" w:rsidRPr="007B1D6A" w:rsidRDefault="007B1D6A">
            <w:pPr>
              <w:suppressAutoHyphens w:val="0"/>
              <w:rPr>
                <w:rFonts w:ascii="Arial" w:hAnsi="Arial" w:cs="Arial"/>
                <w:sz w:val="32"/>
                <w:szCs w:val="32"/>
              </w:rPr>
            </w:pPr>
          </w:p>
        </w:tc>
      </w:tr>
      <w:tr w:rsidR="007B1D6A" w:rsidRPr="007B1D6A" w14:paraId="32084436" w14:textId="737E65AB" w:rsidTr="00067DBA">
        <w:tc>
          <w:tcPr>
            <w:tcW w:w="1361" w:type="dxa"/>
          </w:tcPr>
          <w:p w14:paraId="59915346" w14:textId="2931A89F" w:rsidR="007B1D6A" w:rsidRPr="000F1F5C" w:rsidRDefault="000F1F5C">
            <w:pPr>
              <w:suppressAutoHyphens w:val="0"/>
              <w:rPr>
                <w:rFonts w:ascii="Arial" w:hAnsi="Arial" w:cs="Arial"/>
              </w:rPr>
            </w:pPr>
            <w:r w:rsidRPr="000F1F5C">
              <w:rPr>
                <w:rFonts w:ascii="Arial" w:hAnsi="Arial" w:cs="Arial"/>
              </w:rPr>
              <w:t>5</w:t>
            </w:r>
          </w:p>
        </w:tc>
        <w:tc>
          <w:tcPr>
            <w:tcW w:w="3529" w:type="dxa"/>
          </w:tcPr>
          <w:p w14:paraId="3734779A" w14:textId="77777777" w:rsidR="007B1D6A" w:rsidRPr="007B1D6A" w:rsidRDefault="007B1D6A">
            <w:pPr>
              <w:suppressAutoHyphens w:val="0"/>
              <w:rPr>
                <w:rFonts w:ascii="Arial" w:hAnsi="Arial" w:cs="Arial"/>
                <w:sz w:val="32"/>
                <w:szCs w:val="32"/>
              </w:rPr>
            </w:pPr>
          </w:p>
        </w:tc>
        <w:tc>
          <w:tcPr>
            <w:tcW w:w="1595" w:type="dxa"/>
          </w:tcPr>
          <w:p w14:paraId="72DD1A3F" w14:textId="77777777" w:rsidR="007B1D6A" w:rsidRPr="007B1D6A" w:rsidRDefault="007B1D6A">
            <w:pPr>
              <w:suppressAutoHyphens w:val="0"/>
              <w:rPr>
                <w:rFonts w:ascii="Arial" w:hAnsi="Arial" w:cs="Arial"/>
                <w:sz w:val="32"/>
                <w:szCs w:val="32"/>
              </w:rPr>
            </w:pPr>
          </w:p>
        </w:tc>
        <w:tc>
          <w:tcPr>
            <w:tcW w:w="3094" w:type="dxa"/>
          </w:tcPr>
          <w:p w14:paraId="2744D1C8" w14:textId="77777777" w:rsidR="007B1D6A" w:rsidRPr="007B1D6A" w:rsidRDefault="007B1D6A">
            <w:pPr>
              <w:suppressAutoHyphens w:val="0"/>
              <w:rPr>
                <w:rFonts w:ascii="Arial" w:hAnsi="Arial" w:cs="Arial"/>
                <w:sz w:val="32"/>
                <w:szCs w:val="32"/>
              </w:rPr>
            </w:pPr>
          </w:p>
        </w:tc>
        <w:tc>
          <w:tcPr>
            <w:tcW w:w="2345" w:type="dxa"/>
          </w:tcPr>
          <w:p w14:paraId="1630B8E8" w14:textId="77777777" w:rsidR="007B1D6A" w:rsidRPr="007B1D6A" w:rsidRDefault="007B1D6A">
            <w:pPr>
              <w:suppressAutoHyphens w:val="0"/>
              <w:rPr>
                <w:rFonts w:ascii="Arial" w:hAnsi="Arial" w:cs="Arial"/>
                <w:sz w:val="32"/>
                <w:szCs w:val="32"/>
              </w:rPr>
            </w:pPr>
          </w:p>
        </w:tc>
        <w:tc>
          <w:tcPr>
            <w:tcW w:w="2345" w:type="dxa"/>
          </w:tcPr>
          <w:p w14:paraId="530F56F1" w14:textId="77777777" w:rsidR="007B1D6A" w:rsidRPr="007B1D6A" w:rsidRDefault="007B1D6A">
            <w:pPr>
              <w:suppressAutoHyphens w:val="0"/>
              <w:rPr>
                <w:rFonts w:ascii="Arial" w:hAnsi="Arial" w:cs="Arial"/>
                <w:sz w:val="32"/>
                <w:szCs w:val="32"/>
              </w:rPr>
            </w:pPr>
          </w:p>
        </w:tc>
      </w:tr>
      <w:tr w:rsidR="007B1D6A" w:rsidRPr="007B1D6A" w14:paraId="488079F5" w14:textId="77777777" w:rsidTr="00067DBA">
        <w:tc>
          <w:tcPr>
            <w:tcW w:w="1361" w:type="dxa"/>
          </w:tcPr>
          <w:p w14:paraId="76679C8B" w14:textId="5A67BEBA" w:rsidR="007B1D6A" w:rsidRPr="000F1F5C" w:rsidRDefault="000F1F5C">
            <w:pPr>
              <w:suppressAutoHyphens w:val="0"/>
              <w:rPr>
                <w:rFonts w:ascii="Arial" w:hAnsi="Arial" w:cs="Arial"/>
              </w:rPr>
            </w:pPr>
            <w:r w:rsidRPr="000F1F5C">
              <w:rPr>
                <w:rFonts w:ascii="Arial" w:hAnsi="Arial" w:cs="Arial"/>
              </w:rPr>
              <w:t>6</w:t>
            </w:r>
          </w:p>
        </w:tc>
        <w:tc>
          <w:tcPr>
            <w:tcW w:w="3529" w:type="dxa"/>
          </w:tcPr>
          <w:p w14:paraId="7FED6E0A" w14:textId="77777777" w:rsidR="007B1D6A" w:rsidRPr="007B1D6A" w:rsidRDefault="007B1D6A">
            <w:pPr>
              <w:suppressAutoHyphens w:val="0"/>
              <w:rPr>
                <w:rFonts w:ascii="Arial" w:hAnsi="Arial" w:cs="Arial"/>
                <w:sz w:val="32"/>
                <w:szCs w:val="32"/>
              </w:rPr>
            </w:pPr>
          </w:p>
        </w:tc>
        <w:tc>
          <w:tcPr>
            <w:tcW w:w="1595" w:type="dxa"/>
          </w:tcPr>
          <w:p w14:paraId="52A3650D" w14:textId="77777777" w:rsidR="007B1D6A" w:rsidRPr="007B1D6A" w:rsidRDefault="007B1D6A">
            <w:pPr>
              <w:suppressAutoHyphens w:val="0"/>
              <w:rPr>
                <w:rFonts w:ascii="Arial" w:hAnsi="Arial" w:cs="Arial"/>
                <w:sz w:val="32"/>
                <w:szCs w:val="32"/>
              </w:rPr>
            </w:pPr>
          </w:p>
        </w:tc>
        <w:tc>
          <w:tcPr>
            <w:tcW w:w="3094" w:type="dxa"/>
          </w:tcPr>
          <w:p w14:paraId="61688175" w14:textId="77777777" w:rsidR="007B1D6A" w:rsidRPr="007B1D6A" w:rsidRDefault="007B1D6A">
            <w:pPr>
              <w:suppressAutoHyphens w:val="0"/>
              <w:rPr>
                <w:rFonts w:ascii="Arial" w:hAnsi="Arial" w:cs="Arial"/>
                <w:sz w:val="32"/>
                <w:szCs w:val="32"/>
              </w:rPr>
            </w:pPr>
          </w:p>
        </w:tc>
        <w:tc>
          <w:tcPr>
            <w:tcW w:w="2345" w:type="dxa"/>
          </w:tcPr>
          <w:p w14:paraId="013B4843" w14:textId="77777777" w:rsidR="007B1D6A" w:rsidRPr="007B1D6A" w:rsidRDefault="007B1D6A">
            <w:pPr>
              <w:suppressAutoHyphens w:val="0"/>
              <w:rPr>
                <w:rFonts w:ascii="Arial" w:hAnsi="Arial" w:cs="Arial"/>
                <w:sz w:val="32"/>
                <w:szCs w:val="32"/>
              </w:rPr>
            </w:pPr>
          </w:p>
        </w:tc>
        <w:tc>
          <w:tcPr>
            <w:tcW w:w="2345" w:type="dxa"/>
          </w:tcPr>
          <w:p w14:paraId="5A4FF540" w14:textId="77777777" w:rsidR="007B1D6A" w:rsidRPr="007B1D6A" w:rsidRDefault="007B1D6A">
            <w:pPr>
              <w:suppressAutoHyphens w:val="0"/>
              <w:rPr>
                <w:rFonts w:ascii="Arial" w:hAnsi="Arial" w:cs="Arial"/>
                <w:sz w:val="32"/>
                <w:szCs w:val="32"/>
              </w:rPr>
            </w:pPr>
          </w:p>
        </w:tc>
      </w:tr>
      <w:tr w:rsidR="007B1D6A" w:rsidRPr="007B1D6A" w14:paraId="4025ACE3" w14:textId="77777777" w:rsidTr="00067DBA">
        <w:tc>
          <w:tcPr>
            <w:tcW w:w="1361" w:type="dxa"/>
          </w:tcPr>
          <w:p w14:paraId="3B209E35" w14:textId="590CC9AC" w:rsidR="007B1D6A" w:rsidRPr="000F1F5C" w:rsidRDefault="000F1F5C">
            <w:pPr>
              <w:suppressAutoHyphens w:val="0"/>
              <w:rPr>
                <w:rFonts w:ascii="Arial" w:hAnsi="Arial" w:cs="Arial"/>
              </w:rPr>
            </w:pPr>
            <w:r w:rsidRPr="000F1F5C">
              <w:rPr>
                <w:rFonts w:ascii="Arial" w:hAnsi="Arial" w:cs="Arial"/>
              </w:rPr>
              <w:t>7</w:t>
            </w:r>
          </w:p>
        </w:tc>
        <w:tc>
          <w:tcPr>
            <w:tcW w:w="3529" w:type="dxa"/>
          </w:tcPr>
          <w:p w14:paraId="6D622E51" w14:textId="77777777" w:rsidR="007B1D6A" w:rsidRPr="007B1D6A" w:rsidRDefault="007B1D6A">
            <w:pPr>
              <w:suppressAutoHyphens w:val="0"/>
              <w:rPr>
                <w:rFonts w:ascii="Arial" w:hAnsi="Arial" w:cs="Arial"/>
                <w:sz w:val="32"/>
                <w:szCs w:val="32"/>
              </w:rPr>
            </w:pPr>
          </w:p>
        </w:tc>
        <w:tc>
          <w:tcPr>
            <w:tcW w:w="1595" w:type="dxa"/>
          </w:tcPr>
          <w:p w14:paraId="6A97DC2C" w14:textId="77777777" w:rsidR="007B1D6A" w:rsidRPr="007B1D6A" w:rsidRDefault="007B1D6A">
            <w:pPr>
              <w:suppressAutoHyphens w:val="0"/>
              <w:rPr>
                <w:rFonts w:ascii="Arial" w:hAnsi="Arial" w:cs="Arial"/>
                <w:sz w:val="32"/>
                <w:szCs w:val="32"/>
              </w:rPr>
            </w:pPr>
          </w:p>
        </w:tc>
        <w:tc>
          <w:tcPr>
            <w:tcW w:w="3094" w:type="dxa"/>
          </w:tcPr>
          <w:p w14:paraId="5EE682D6" w14:textId="77777777" w:rsidR="007B1D6A" w:rsidRPr="007B1D6A" w:rsidRDefault="007B1D6A">
            <w:pPr>
              <w:suppressAutoHyphens w:val="0"/>
              <w:rPr>
                <w:rFonts w:ascii="Arial" w:hAnsi="Arial" w:cs="Arial"/>
                <w:sz w:val="32"/>
                <w:szCs w:val="32"/>
              </w:rPr>
            </w:pPr>
          </w:p>
        </w:tc>
        <w:tc>
          <w:tcPr>
            <w:tcW w:w="2345" w:type="dxa"/>
          </w:tcPr>
          <w:p w14:paraId="4C363970" w14:textId="77777777" w:rsidR="007B1D6A" w:rsidRPr="007B1D6A" w:rsidRDefault="007B1D6A">
            <w:pPr>
              <w:suppressAutoHyphens w:val="0"/>
              <w:rPr>
                <w:rFonts w:ascii="Arial" w:hAnsi="Arial" w:cs="Arial"/>
                <w:sz w:val="32"/>
                <w:szCs w:val="32"/>
              </w:rPr>
            </w:pPr>
          </w:p>
        </w:tc>
        <w:tc>
          <w:tcPr>
            <w:tcW w:w="2345" w:type="dxa"/>
          </w:tcPr>
          <w:p w14:paraId="57465487" w14:textId="77777777" w:rsidR="007B1D6A" w:rsidRPr="007B1D6A" w:rsidRDefault="007B1D6A">
            <w:pPr>
              <w:suppressAutoHyphens w:val="0"/>
              <w:rPr>
                <w:rFonts w:ascii="Arial" w:hAnsi="Arial" w:cs="Arial"/>
                <w:sz w:val="32"/>
                <w:szCs w:val="32"/>
              </w:rPr>
            </w:pPr>
          </w:p>
        </w:tc>
      </w:tr>
      <w:tr w:rsidR="000F1F5C" w:rsidRPr="007B1D6A" w14:paraId="6864948E" w14:textId="77777777" w:rsidTr="00067DBA">
        <w:tc>
          <w:tcPr>
            <w:tcW w:w="1361" w:type="dxa"/>
          </w:tcPr>
          <w:p w14:paraId="47F3B25B" w14:textId="6C9EC580" w:rsidR="000F1F5C" w:rsidRPr="000F1F5C" w:rsidRDefault="000F1F5C">
            <w:pPr>
              <w:suppressAutoHyphens w:val="0"/>
              <w:rPr>
                <w:rFonts w:ascii="Arial" w:hAnsi="Arial" w:cs="Arial"/>
              </w:rPr>
            </w:pPr>
            <w:r w:rsidRPr="000F1F5C">
              <w:rPr>
                <w:rFonts w:ascii="Arial" w:hAnsi="Arial" w:cs="Arial"/>
              </w:rPr>
              <w:t>8</w:t>
            </w:r>
          </w:p>
        </w:tc>
        <w:tc>
          <w:tcPr>
            <w:tcW w:w="3529" w:type="dxa"/>
          </w:tcPr>
          <w:p w14:paraId="6B0E21A6" w14:textId="77777777" w:rsidR="000F1F5C" w:rsidRPr="007B1D6A" w:rsidRDefault="000F1F5C">
            <w:pPr>
              <w:suppressAutoHyphens w:val="0"/>
              <w:rPr>
                <w:rFonts w:ascii="Arial" w:hAnsi="Arial" w:cs="Arial"/>
                <w:sz w:val="32"/>
                <w:szCs w:val="32"/>
              </w:rPr>
            </w:pPr>
          </w:p>
        </w:tc>
        <w:tc>
          <w:tcPr>
            <w:tcW w:w="1595" w:type="dxa"/>
          </w:tcPr>
          <w:p w14:paraId="182DE048" w14:textId="77777777" w:rsidR="000F1F5C" w:rsidRPr="007B1D6A" w:rsidRDefault="000F1F5C">
            <w:pPr>
              <w:suppressAutoHyphens w:val="0"/>
              <w:rPr>
                <w:rFonts w:ascii="Arial" w:hAnsi="Arial" w:cs="Arial"/>
                <w:sz w:val="32"/>
                <w:szCs w:val="32"/>
              </w:rPr>
            </w:pPr>
          </w:p>
        </w:tc>
        <w:tc>
          <w:tcPr>
            <w:tcW w:w="3094" w:type="dxa"/>
          </w:tcPr>
          <w:p w14:paraId="3301F11D" w14:textId="77777777" w:rsidR="000F1F5C" w:rsidRPr="007B1D6A" w:rsidRDefault="000F1F5C">
            <w:pPr>
              <w:suppressAutoHyphens w:val="0"/>
              <w:rPr>
                <w:rFonts w:ascii="Arial" w:hAnsi="Arial" w:cs="Arial"/>
                <w:sz w:val="32"/>
                <w:szCs w:val="32"/>
              </w:rPr>
            </w:pPr>
          </w:p>
        </w:tc>
        <w:tc>
          <w:tcPr>
            <w:tcW w:w="2345" w:type="dxa"/>
          </w:tcPr>
          <w:p w14:paraId="6C8BBFE5" w14:textId="77777777" w:rsidR="000F1F5C" w:rsidRPr="007B1D6A" w:rsidRDefault="000F1F5C">
            <w:pPr>
              <w:suppressAutoHyphens w:val="0"/>
              <w:rPr>
                <w:rFonts w:ascii="Arial" w:hAnsi="Arial" w:cs="Arial"/>
                <w:sz w:val="32"/>
                <w:szCs w:val="32"/>
              </w:rPr>
            </w:pPr>
          </w:p>
        </w:tc>
        <w:tc>
          <w:tcPr>
            <w:tcW w:w="2345" w:type="dxa"/>
          </w:tcPr>
          <w:p w14:paraId="484DB6A4" w14:textId="77777777" w:rsidR="000F1F5C" w:rsidRPr="007B1D6A" w:rsidRDefault="000F1F5C">
            <w:pPr>
              <w:suppressAutoHyphens w:val="0"/>
              <w:rPr>
                <w:rFonts w:ascii="Arial" w:hAnsi="Arial" w:cs="Arial"/>
                <w:sz w:val="32"/>
                <w:szCs w:val="32"/>
              </w:rPr>
            </w:pPr>
          </w:p>
        </w:tc>
      </w:tr>
      <w:tr w:rsidR="000F1F5C" w:rsidRPr="007B1D6A" w14:paraId="7F6848CA" w14:textId="77777777" w:rsidTr="00067DBA">
        <w:tc>
          <w:tcPr>
            <w:tcW w:w="1361" w:type="dxa"/>
          </w:tcPr>
          <w:p w14:paraId="5B5CF1F8" w14:textId="77777777" w:rsidR="000F1F5C" w:rsidRPr="000F1F5C" w:rsidRDefault="000F1F5C">
            <w:pPr>
              <w:suppressAutoHyphens w:val="0"/>
              <w:rPr>
                <w:rFonts w:ascii="Arial" w:hAnsi="Arial" w:cs="Arial"/>
              </w:rPr>
            </w:pPr>
          </w:p>
        </w:tc>
        <w:tc>
          <w:tcPr>
            <w:tcW w:w="3529" w:type="dxa"/>
          </w:tcPr>
          <w:p w14:paraId="17BB9BBA" w14:textId="77777777" w:rsidR="000F1F5C" w:rsidRPr="007B1D6A" w:rsidRDefault="000F1F5C">
            <w:pPr>
              <w:suppressAutoHyphens w:val="0"/>
              <w:rPr>
                <w:rFonts w:ascii="Arial" w:hAnsi="Arial" w:cs="Arial"/>
                <w:sz w:val="32"/>
                <w:szCs w:val="32"/>
              </w:rPr>
            </w:pPr>
          </w:p>
        </w:tc>
        <w:tc>
          <w:tcPr>
            <w:tcW w:w="1595" w:type="dxa"/>
          </w:tcPr>
          <w:p w14:paraId="1351DFE0" w14:textId="77777777" w:rsidR="000F1F5C" w:rsidRPr="007B1D6A" w:rsidRDefault="000F1F5C">
            <w:pPr>
              <w:suppressAutoHyphens w:val="0"/>
              <w:rPr>
                <w:rFonts w:ascii="Arial" w:hAnsi="Arial" w:cs="Arial"/>
                <w:sz w:val="32"/>
                <w:szCs w:val="32"/>
              </w:rPr>
            </w:pPr>
          </w:p>
        </w:tc>
        <w:tc>
          <w:tcPr>
            <w:tcW w:w="3094" w:type="dxa"/>
          </w:tcPr>
          <w:p w14:paraId="47065BC8" w14:textId="77777777" w:rsidR="000F1F5C" w:rsidRPr="007B1D6A" w:rsidRDefault="000F1F5C">
            <w:pPr>
              <w:suppressAutoHyphens w:val="0"/>
              <w:rPr>
                <w:rFonts w:ascii="Arial" w:hAnsi="Arial" w:cs="Arial"/>
                <w:sz w:val="32"/>
                <w:szCs w:val="32"/>
              </w:rPr>
            </w:pPr>
          </w:p>
        </w:tc>
        <w:tc>
          <w:tcPr>
            <w:tcW w:w="2345" w:type="dxa"/>
          </w:tcPr>
          <w:p w14:paraId="59FBE577" w14:textId="77777777" w:rsidR="000F1F5C" w:rsidRPr="007B1D6A" w:rsidRDefault="000F1F5C">
            <w:pPr>
              <w:suppressAutoHyphens w:val="0"/>
              <w:rPr>
                <w:rFonts w:ascii="Arial" w:hAnsi="Arial" w:cs="Arial"/>
                <w:sz w:val="32"/>
                <w:szCs w:val="32"/>
              </w:rPr>
            </w:pPr>
          </w:p>
        </w:tc>
        <w:tc>
          <w:tcPr>
            <w:tcW w:w="2345" w:type="dxa"/>
          </w:tcPr>
          <w:p w14:paraId="2F9EEFF5" w14:textId="77777777" w:rsidR="000F1F5C" w:rsidRPr="007B1D6A" w:rsidRDefault="000F1F5C">
            <w:pPr>
              <w:suppressAutoHyphens w:val="0"/>
              <w:rPr>
                <w:rFonts w:ascii="Arial" w:hAnsi="Arial" w:cs="Arial"/>
                <w:sz w:val="32"/>
                <w:szCs w:val="32"/>
              </w:rPr>
            </w:pPr>
          </w:p>
        </w:tc>
      </w:tr>
      <w:tr w:rsidR="000F1F5C" w:rsidRPr="007B1D6A" w14:paraId="6656AA7F" w14:textId="77777777" w:rsidTr="00067DBA">
        <w:tc>
          <w:tcPr>
            <w:tcW w:w="1361" w:type="dxa"/>
          </w:tcPr>
          <w:p w14:paraId="5DC3AA85" w14:textId="77777777" w:rsidR="000F1F5C" w:rsidRPr="000F1F5C" w:rsidRDefault="000F1F5C">
            <w:pPr>
              <w:suppressAutoHyphens w:val="0"/>
              <w:rPr>
                <w:rFonts w:ascii="Arial" w:hAnsi="Arial" w:cs="Arial"/>
              </w:rPr>
            </w:pPr>
          </w:p>
        </w:tc>
        <w:tc>
          <w:tcPr>
            <w:tcW w:w="3529" w:type="dxa"/>
          </w:tcPr>
          <w:p w14:paraId="367188E2" w14:textId="77777777" w:rsidR="000F1F5C" w:rsidRPr="007B1D6A" w:rsidRDefault="000F1F5C">
            <w:pPr>
              <w:suppressAutoHyphens w:val="0"/>
              <w:rPr>
                <w:rFonts w:ascii="Arial" w:hAnsi="Arial" w:cs="Arial"/>
                <w:sz w:val="32"/>
                <w:szCs w:val="32"/>
              </w:rPr>
            </w:pPr>
          </w:p>
        </w:tc>
        <w:tc>
          <w:tcPr>
            <w:tcW w:w="1595" w:type="dxa"/>
          </w:tcPr>
          <w:p w14:paraId="3C9D1467" w14:textId="77777777" w:rsidR="000F1F5C" w:rsidRPr="007B1D6A" w:rsidRDefault="000F1F5C">
            <w:pPr>
              <w:suppressAutoHyphens w:val="0"/>
              <w:rPr>
                <w:rFonts w:ascii="Arial" w:hAnsi="Arial" w:cs="Arial"/>
                <w:sz w:val="32"/>
                <w:szCs w:val="32"/>
              </w:rPr>
            </w:pPr>
          </w:p>
        </w:tc>
        <w:tc>
          <w:tcPr>
            <w:tcW w:w="3094" w:type="dxa"/>
          </w:tcPr>
          <w:p w14:paraId="71248623" w14:textId="77777777" w:rsidR="000F1F5C" w:rsidRPr="007B1D6A" w:rsidRDefault="000F1F5C">
            <w:pPr>
              <w:suppressAutoHyphens w:val="0"/>
              <w:rPr>
                <w:rFonts w:ascii="Arial" w:hAnsi="Arial" w:cs="Arial"/>
                <w:sz w:val="32"/>
                <w:szCs w:val="32"/>
              </w:rPr>
            </w:pPr>
          </w:p>
        </w:tc>
        <w:tc>
          <w:tcPr>
            <w:tcW w:w="2345" w:type="dxa"/>
          </w:tcPr>
          <w:p w14:paraId="213ADAF0" w14:textId="77777777" w:rsidR="000F1F5C" w:rsidRPr="007B1D6A" w:rsidRDefault="000F1F5C">
            <w:pPr>
              <w:suppressAutoHyphens w:val="0"/>
              <w:rPr>
                <w:rFonts w:ascii="Arial" w:hAnsi="Arial" w:cs="Arial"/>
                <w:sz w:val="32"/>
                <w:szCs w:val="32"/>
              </w:rPr>
            </w:pPr>
          </w:p>
        </w:tc>
        <w:tc>
          <w:tcPr>
            <w:tcW w:w="2345" w:type="dxa"/>
          </w:tcPr>
          <w:p w14:paraId="69EDE427" w14:textId="77777777" w:rsidR="000F1F5C" w:rsidRPr="007B1D6A" w:rsidRDefault="000F1F5C">
            <w:pPr>
              <w:suppressAutoHyphens w:val="0"/>
              <w:rPr>
                <w:rFonts w:ascii="Arial" w:hAnsi="Arial" w:cs="Arial"/>
                <w:sz w:val="32"/>
                <w:szCs w:val="32"/>
              </w:rPr>
            </w:pPr>
          </w:p>
        </w:tc>
      </w:tr>
    </w:tbl>
    <w:p w14:paraId="022D9F3E" w14:textId="2965FBF5" w:rsidR="00AC6F3F" w:rsidRPr="00E938E1" w:rsidRDefault="00AC6F3F">
      <w:pPr>
        <w:suppressAutoHyphens w:val="0"/>
        <w:rPr>
          <w:rFonts w:ascii="Arial" w:hAnsi="Arial" w:cs="Arial"/>
          <w:b/>
          <w:sz w:val="16"/>
          <w:szCs w:val="16"/>
        </w:rPr>
      </w:pPr>
    </w:p>
    <w:p w14:paraId="487FAAF0" w14:textId="209F58DF" w:rsidR="00076723" w:rsidRDefault="00076723">
      <w:pPr>
        <w:suppressAutoHyphens w:val="0"/>
        <w:rPr>
          <w:rFonts w:ascii="Arial" w:hAnsi="Arial" w:cs="Arial"/>
          <w:b/>
          <w:sz w:val="16"/>
          <w:szCs w:val="16"/>
        </w:rPr>
      </w:pPr>
    </w:p>
    <w:p w14:paraId="1C212207" w14:textId="1D539345" w:rsidR="007B1D6A" w:rsidRDefault="007B1D6A">
      <w:pPr>
        <w:suppressAutoHyphens w:val="0"/>
        <w:rPr>
          <w:rFonts w:ascii="Arial" w:hAnsi="Arial" w:cs="Arial"/>
          <w:b/>
          <w:sz w:val="16"/>
          <w:szCs w:val="16"/>
        </w:rPr>
      </w:pPr>
    </w:p>
    <w:p w14:paraId="2A458493" w14:textId="77777777" w:rsidR="007B1D6A" w:rsidRPr="00E938E1" w:rsidRDefault="007B1D6A">
      <w:pPr>
        <w:suppressAutoHyphens w:val="0"/>
        <w:rPr>
          <w:rFonts w:ascii="Arial" w:hAnsi="Arial" w:cs="Arial"/>
          <w:b/>
          <w:sz w:val="16"/>
          <w:szCs w:val="16"/>
        </w:rPr>
      </w:pPr>
    </w:p>
    <w:p w14:paraId="56EF5985" w14:textId="580B4ACB" w:rsidR="00AC6F3F" w:rsidRPr="007B1D6A" w:rsidRDefault="00610B47" w:rsidP="000F1F5C">
      <w:pPr>
        <w:pStyle w:val="Paragrafoelenco"/>
        <w:numPr>
          <w:ilvl w:val="0"/>
          <w:numId w:val="47"/>
        </w:numPr>
        <w:rPr>
          <w:rFonts w:ascii="Arial" w:hAnsi="Arial" w:cs="Arial"/>
          <w:sz w:val="20"/>
          <w:szCs w:val="20"/>
        </w:rPr>
      </w:pPr>
      <w:r w:rsidRPr="007B1D6A">
        <w:rPr>
          <w:rFonts w:ascii="Arial" w:hAnsi="Arial" w:cs="Arial"/>
          <w:sz w:val="20"/>
          <w:szCs w:val="20"/>
        </w:rPr>
        <w:t>Indicare il comune e la provincia in cui ha sede legale o l’unità operativa l’impresa aderente al progetto</w:t>
      </w:r>
    </w:p>
    <w:p w14:paraId="374A221A" w14:textId="77777777" w:rsidR="00610B47" w:rsidRPr="00E938E1" w:rsidRDefault="00610B47" w:rsidP="000F1F5C">
      <w:pPr>
        <w:pStyle w:val="Paragrafoelenco"/>
        <w:numPr>
          <w:ilvl w:val="0"/>
          <w:numId w:val="47"/>
        </w:numPr>
        <w:rPr>
          <w:rFonts w:ascii="Arial" w:hAnsi="Arial" w:cs="Arial"/>
          <w:sz w:val="20"/>
          <w:szCs w:val="20"/>
        </w:rPr>
      </w:pPr>
      <w:r w:rsidRPr="00E938E1">
        <w:rPr>
          <w:rFonts w:ascii="Arial" w:hAnsi="Arial" w:cs="Arial"/>
          <w:sz w:val="20"/>
          <w:szCs w:val="20"/>
        </w:rPr>
        <w:t>Descrivere il settore di attività</w:t>
      </w:r>
    </w:p>
    <w:p w14:paraId="28765899" w14:textId="77777777" w:rsidR="00435148" w:rsidRDefault="00435148" w:rsidP="00435148">
      <w:pPr>
        <w:pStyle w:val="Paragrafoelenco"/>
        <w:rPr>
          <w:rFonts w:ascii="Arial" w:hAnsi="Arial" w:cs="Arial"/>
          <w:sz w:val="20"/>
          <w:szCs w:val="20"/>
        </w:rPr>
      </w:pPr>
    </w:p>
    <w:p w14:paraId="0E001828" w14:textId="77777777" w:rsidR="00435148" w:rsidRDefault="00435148">
      <w:pPr>
        <w:suppressAutoHyphens w:val="0"/>
        <w:rPr>
          <w:rFonts w:ascii="Arial" w:eastAsia="Calibri" w:hAnsi="Arial" w:cs="Arial"/>
          <w:sz w:val="20"/>
          <w:szCs w:val="20"/>
          <w:lang w:eastAsia="en-US"/>
        </w:rPr>
      </w:pPr>
      <w:r>
        <w:rPr>
          <w:rFonts w:ascii="Arial" w:hAnsi="Arial" w:cs="Arial"/>
          <w:sz w:val="20"/>
          <w:szCs w:val="20"/>
        </w:rPr>
        <w:br w:type="page"/>
      </w:r>
    </w:p>
    <w:p w14:paraId="34AB78D8" w14:textId="604FC100" w:rsidR="00435148" w:rsidRPr="00E938E1" w:rsidRDefault="00435148" w:rsidP="00435148">
      <w:pPr>
        <w:suppressAutoHyphens w:val="0"/>
        <w:rPr>
          <w:rFonts w:ascii="Arial" w:hAnsi="Arial" w:cs="Arial"/>
          <w:i/>
          <w:sz w:val="20"/>
          <w:szCs w:val="20"/>
        </w:rPr>
      </w:pPr>
      <w:r w:rsidRPr="00970805">
        <w:rPr>
          <w:rFonts w:ascii="Arial" w:hAnsi="Arial" w:cs="Arial"/>
          <w:b/>
          <w:color w:val="548DD4"/>
        </w:rPr>
        <w:lastRenderedPageBreak/>
        <w:t>ELENCO DELLE IMPRESE CHE ADERISCONO AL PROGETTO (</w:t>
      </w:r>
      <w:r w:rsidR="000F1F5C" w:rsidRPr="00970805">
        <w:rPr>
          <w:rFonts w:ascii="Arial" w:hAnsi="Arial" w:cs="Arial"/>
          <w:b/>
          <w:color w:val="548DD4"/>
        </w:rPr>
        <w:t>ai sensi dell’art. 5, comma 7</w:t>
      </w:r>
      <w:r w:rsidRPr="00970805">
        <w:rPr>
          <w:rFonts w:ascii="Arial" w:hAnsi="Arial" w:cs="Arial"/>
          <w:b/>
          <w:color w:val="548DD4"/>
        </w:rPr>
        <w:t>)</w:t>
      </w:r>
      <w:r w:rsidR="000F1F5C" w:rsidRPr="00970805">
        <w:rPr>
          <w:rFonts w:ascii="Arial" w:hAnsi="Arial" w:cs="Arial"/>
          <w:b/>
          <w:color w:val="548DD4"/>
        </w:rPr>
        <w:t xml:space="preserve"> – RIPARTIZIONE CONTRIBUTO</w:t>
      </w:r>
      <w:r w:rsidR="000F1F5C" w:rsidRPr="00970805">
        <w:rPr>
          <w:rFonts w:ascii="Arial" w:hAnsi="Arial" w:cs="Arial"/>
          <w:b/>
          <w:color w:val="548DD4"/>
        </w:rPr>
        <w:br/>
      </w:r>
      <w:r w:rsidR="000F1F5C">
        <w:rPr>
          <w:rFonts w:ascii="Arial" w:hAnsi="Arial" w:cs="Arial"/>
          <w:b/>
        </w:rPr>
        <w:t>(</w:t>
      </w:r>
      <w:r w:rsidR="000F1F5C" w:rsidRPr="000F1F5C">
        <w:rPr>
          <w:rFonts w:ascii="Arial" w:hAnsi="Arial" w:cs="Arial"/>
          <w:b/>
          <w:i/>
        </w:rPr>
        <w:t>al presente modulo andranno allegati i moduli di adesione al progetto da parte delle imprese</w:t>
      </w:r>
      <w:r w:rsidR="000F1F5C">
        <w:rPr>
          <w:rFonts w:ascii="Arial" w:hAnsi="Arial" w:cs="Arial"/>
          <w:b/>
        </w:rPr>
        <w:t>)</w:t>
      </w:r>
    </w:p>
    <w:p w14:paraId="3147C6CB" w14:textId="77777777" w:rsidR="00435148" w:rsidRPr="00E938E1" w:rsidRDefault="00435148" w:rsidP="00435148">
      <w:pPr>
        <w:suppressAutoHyphens w:val="0"/>
        <w:rPr>
          <w:rFonts w:ascii="Arial" w:hAnsi="Arial" w:cs="Arial"/>
          <w:i/>
          <w:sz w:val="16"/>
          <w:szCs w:val="16"/>
        </w:rPr>
      </w:pPr>
    </w:p>
    <w:p w14:paraId="29A228CC" w14:textId="77777777" w:rsidR="00435148" w:rsidRPr="00E938E1" w:rsidRDefault="00435148" w:rsidP="00435148">
      <w:pPr>
        <w:suppressAutoHyphens w:val="0"/>
        <w:rPr>
          <w:rFonts w:ascii="Arial" w:hAnsi="Arial" w:cs="Arial"/>
          <w:b/>
          <w:sz w:val="32"/>
          <w:szCs w:val="32"/>
        </w:rPr>
      </w:pPr>
      <w:r w:rsidRPr="00E938E1">
        <w:rPr>
          <w:rFonts w:ascii="Arial" w:hAnsi="Arial" w:cs="Arial"/>
          <w:b/>
        </w:rPr>
        <w:t>PROMOTORE: ______________________________</w:t>
      </w:r>
      <w:r w:rsidRPr="00E938E1">
        <w:rPr>
          <w:rFonts w:ascii="Arial" w:hAnsi="Arial" w:cs="Arial"/>
          <w:b/>
          <w:sz w:val="32"/>
          <w:szCs w:val="32"/>
        </w:rPr>
        <w:t xml:space="preserve"> </w:t>
      </w:r>
      <w:r w:rsidRPr="00E938E1">
        <w:rPr>
          <w:rFonts w:ascii="Arial" w:hAnsi="Arial" w:cs="Arial"/>
          <w:i/>
          <w:sz w:val="20"/>
          <w:szCs w:val="20"/>
        </w:rPr>
        <w:t>(indicare la ragione sociale del beneficiario del progetto)</w:t>
      </w:r>
    </w:p>
    <w:p w14:paraId="4D03E5C9" w14:textId="77777777" w:rsidR="00435148" w:rsidRPr="00E938E1" w:rsidRDefault="00435148" w:rsidP="00435148">
      <w:pPr>
        <w:suppressAutoHyphens w:val="0"/>
        <w:rPr>
          <w:rFonts w:ascii="Arial" w:hAnsi="Arial" w:cs="Arial"/>
          <w:b/>
          <w:sz w:val="32"/>
          <w:szCs w:val="32"/>
        </w:rPr>
      </w:pPr>
      <w:r w:rsidRPr="00E938E1">
        <w:rPr>
          <w:rFonts w:ascii="Arial" w:hAnsi="Arial" w:cs="Arial"/>
          <w:b/>
        </w:rPr>
        <w:t>PROGETTO: ________________________________</w:t>
      </w:r>
      <w:r w:rsidRPr="00E938E1">
        <w:rPr>
          <w:rFonts w:ascii="Arial" w:hAnsi="Arial" w:cs="Arial"/>
          <w:b/>
          <w:sz w:val="32"/>
          <w:szCs w:val="32"/>
        </w:rPr>
        <w:t xml:space="preserve"> </w:t>
      </w:r>
      <w:r w:rsidRPr="00E938E1">
        <w:rPr>
          <w:rFonts w:ascii="Arial" w:hAnsi="Arial" w:cs="Arial"/>
          <w:i/>
          <w:sz w:val="20"/>
          <w:szCs w:val="20"/>
        </w:rPr>
        <w:t>(indicare il nome del progetto)</w:t>
      </w:r>
    </w:p>
    <w:p w14:paraId="29933B65" w14:textId="77777777" w:rsidR="00435148" w:rsidRPr="00E938E1" w:rsidRDefault="00435148" w:rsidP="00435148">
      <w:pPr>
        <w:suppressAutoHyphens w:val="0"/>
        <w:rPr>
          <w:rFonts w:ascii="Arial" w:hAnsi="Arial" w:cs="Arial"/>
          <w:b/>
          <w:sz w:val="16"/>
          <w:szCs w:val="16"/>
        </w:rPr>
      </w:pPr>
    </w:p>
    <w:p w14:paraId="105A5056" w14:textId="2C7399A0" w:rsidR="00435148" w:rsidRPr="00E938E1" w:rsidRDefault="000F1F5C" w:rsidP="00435148">
      <w:pPr>
        <w:suppressAutoHyphens w:val="0"/>
        <w:rPr>
          <w:rFonts w:ascii="Arial" w:hAnsi="Arial" w:cs="Arial"/>
          <w:b/>
        </w:rPr>
      </w:pPr>
      <w:r>
        <w:rPr>
          <w:rFonts w:ascii="Arial" w:hAnsi="Arial" w:cs="Arial"/>
          <w:b/>
        </w:rPr>
        <w:t>Sotto progetto n. ___</w:t>
      </w:r>
    </w:p>
    <w:p w14:paraId="72D63C57" w14:textId="77777777" w:rsidR="00435148" w:rsidRPr="00E938E1" w:rsidRDefault="00435148" w:rsidP="00435148">
      <w:pPr>
        <w:suppressAutoHyphens w:val="0"/>
        <w:rPr>
          <w:rFonts w:ascii="Arial" w:hAnsi="Arial" w:cs="Arial"/>
          <w:b/>
          <w:sz w:val="16"/>
          <w:szCs w:val="16"/>
        </w:rPr>
      </w:pPr>
    </w:p>
    <w:tbl>
      <w:tblPr>
        <w:tblStyle w:val="Grigliatabella"/>
        <w:tblW w:w="0" w:type="auto"/>
        <w:tblLook w:val="04A0" w:firstRow="1" w:lastRow="0" w:firstColumn="1" w:lastColumn="0" w:noHBand="0" w:noVBand="1"/>
      </w:tblPr>
      <w:tblGrid>
        <w:gridCol w:w="1361"/>
        <w:gridCol w:w="3529"/>
        <w:gridCol w:w="1595"/>
        <w:gridCol w:w="3094"/>
        <w:gridCol w:w="2345"/>
        <w:gridCol w:w="2352"/>
      </w:tblGrid>
      <w:tr w:rsidR="00435148" w:rsidRPr="00E938E1" w14:paraId="4CDA68B9" w14:textId="77777777" w:rsidTr="00067DBA">
        <w:tc>
          <w:tcPr>
            <w:tcW w:w="1168" w:type="dxa"/>
          </w:tcPr>
          <w:p w14:paraId="1FD5DBCE" w14:textId="77777777" w:rsidR="00435148" w:rsidRPr="00E938E1" w:rsidRDefault="00435148" w:rsidP="00067DBA">
            <w:pPr>
              <w:suppressAutoHyphens w:val="0"/>
              <w:rPr>
                <w:rFonts w:ascii="Arial" w:hAnsi="Arial" w:cs="Arial"/>
                <w:b/>
                <w:sz w:val="20"/>
                <w:szCs w:val="20"/>
              </w:rPr>
            </w:pPr>
            <w:r w:rsidRPr="00E938E1">
              <w:rPr>
                <w:rFonts w:ascii="Arial" w:hAnsi="Arial" w:cs="Arial"/>
                <w:b/>
                <w:sz w:val="20"/>
                <w:szCs w:val="20"/>
              </w:rPr>
              <w:t>n. progressivo</w:t>
            </w:r>
          </w:p>
        </w:tc>
        <w:tc>
          <w:tcPr>
            <w:tcW w:w="3590" w:type="dxa"/>
          </w:tcPr>
          <w:p w14:paraId="6A5E2D99" w14:textId="77777777" w:rsidR="00435148" w:rsidRPr="00E938E1" w:rsidRDefault="00435148" w:rsidP="00067DBA">
            <w:pPr>
              <w:suppressAutoHyphens w:val="0"/>
              <w:rPr>
                <w:rFonts w:ascii="Arial" w:hAnsi="Arial" w:cs="Arial"/>
                <w:b/>
                <w:sz w:val="20"/>
                <w:szCs w:val="20"/>
              </w:rPr>
            </w:pPr>
            <w:r w:rsidRPr="00E938E1">
              <w:rPr>
                <w:rFonts w:ascii="Arial" w:hAnsi="Arial" w:cs="Arial"/>
                <w:b/>
                <w:sz w:val="20"/>
                <w:szCs w:val="20"/>
              </w:rPr>
              <w:t>Ragione sociale impresa</w:t>
            </w:r>
          </w:p>
        </w:tc>
        <w:tc>
          <w:tcPr>
            <w:tcW w:w="1616" w:type="dxa"/>
          </w:tcPr>
          <w:p w14:paraId="3A083687" w14:textId="77777777" w:rsidR="00435148" w:rsidRPr="00E938E1" w:rsidRDefault="00435148" w:rsidP="00067DBA">
            <w:pPr>
              <w:suppressAutoHyphens w:val="0"/>
              <w:rPr>
                <w:rFonts w:ascii="Arial" w:hAnsi="Arial" w:cs="Arial"/>
                <w:b/>
                <w:sz w:val="20"/>
                <w:szCs w:val="20"/>
              </w:rPr>
            </w:pPr>
            <w:r w:rsidRPr="00E938E1">
              <w:rPr>
                <w:rFonts w:ascii="Arial" w:hAnsi="Arial" w:cs="Arial"/>
                <w:b/>
                <w:sz w:val="20"/>
                <w:szCs w:val="20"/>
              </w:rPr>
              <w:t>P.IVA</w:t>
            </w:r>
          </w:p>
        </w:tc>
        <w:tc>
          <w:tcPr>
            <w:tcW w:w="3142" w:type="dxa"/>
          </w:tcPr>
          <w:p w14:paraId="68209AC1" w14:textId="77777777" w:rsidR="00435148" w:rsidRPr="00E938E1" w:rsidRDefault="00435148" w:rsidP="00067DBA">
            <w:pPr>
              <w:suppressAutoHyphens w:val="0"/>
              <w:rPr>
                <w:rFonts w:ascii="Arial" w:hAnsi="Arial" w:cs="Arial"/>
                <w:b/>
                <w:sz w:val="20"/>
                <w:szCs w:val="20"/>
              </w:rPr>
            </w:pPr>
            <w:r w:rsidRPr="00E938E1">
              <w:rPr>
                <w:rFonts w:ascii="Arial" w:hAnsi="Arial" w:cs="Arial"/>
                <w:b/>
                <w:sz w:val="20"/>
                <w:szCs w:val="20"/>
              </w:rPr>
              <w:t>Comune e provincia (1)</w:t>
            </w:r>
          </w:p>
        </w:tc>
        <w:tc>
          <w:tcPr>
            <w:tcW w:w="2380" w:type="dxa"/>
          </w:tcPr>
          <w:p w14:paraId="45DDC36B" w14:textId="77777777" w:rsidR="00435148" w:rsidRPr="00E938E1" w:rsidRDefault="00435148" w:rsidP="00067DBA">
            <w:pPr>
              <w:suppressAutoHyphens w:val="0"/>
              <w:rPr>
                <w:rFonts w:ascii="Arial" w:hAnsi="Arial" w:cs="Arial"/>
                <w:b/>
                <w:sz w:val="20"/>
                <w:szCs w:val="20"/>
              </w:rPr>
            </w:pPr>
            <w:r w:rsidRPr="00E938E1">
              <w:rPr>
                <w:rFonts w:ascii="Arial" w:hAnsi="Arial" w:cs="Arial"/>
                <w:b/>
                <w:sz w:val="20"/>
                <w:szCs w:val="20"/>
              </w:rPr>
              <w:t>Settore di attività (2)</w:t>
            </w:r>
          </w:p>
        </w:tc>
        <w:tc>
          <w:tcPr>
            <w:tcW w:w="2380" w:type="dxa"/>
          </w:tcPr>
          <w:p w14:paraId="679EA986" w14:textId="77777777" w:rsidR="00435148" w:rsidRPr="00E938E1" w:rsidRDefault="00435148" w:rsidP="00067DBA">
            <w:pPr>
              <w:suppressAutoHyphens w:val="0"/>
              <w:rPr>
                <w:rFonts w:ascii="Arial" w:hAnsi="Arial" w:cs="Arial"/>
                <w:b/>
                <w:sz w:val="20"/>
                <w:szCs w:val="20"/>
              </w:rPr>
            </w:pPr>
            <w:r w:rsidRPr="00E938E1">
              <w:rPr>
                <w:rFonts w:ascii="Arial" w:hAnsi="Arial" w:cs="Arial"/>
                <w:b/>
                <w:sz w:val="20"/>
                <w:szCs w:val="20"/>
              </w:rPr>
              <w:t>Quota di contributo di cui beneficerà l’impresa (3)</w:t>
            </w:r>
          </w:p>
        </w:tc>
      </w:tr>
      <w:tr w:rsidR="00435148" w:rsidRPr="00E938E1" w14:paraId="11733B8F" w14:textId="77777777" w:rsidTr="00067DBA">
        <w:tc>
          <w:tcPr>
            <w:tcW w:w="1168" w:type="dxa"/>
          </w:tcPr>
          <w:p w14:paraId="71F06263" w14:textId="77777777" w:rsidR="00435148" w:rsidRPr="00E938E1" w:rsidRDefault="00435148" w:rsidP="00067DBA">
            <w:pPr>
              <w:suppressAutoHyphens w:val="0"/>
              <w:rPr>
                <w:rFonts w:ascii="Arial" w:hAnsi="Arial" w:cs="Arial"/>
                <w:sz w:val="32"/>
                <w:szCs w:val="32"/>
              </w:rPr>
            </w:pPr>
          </w:p>
        </w:tc>
        <w:tc>
          <w:tcPr>
            <w:tcW w:w="3590" w:type="dxa"/>
          </w:tcPr>
          <w:p w14:paraId="2DFB605C" w14:textId="77777777" w:rsidR="00435148" w:rsidRPr="00E938E1" w:rsidRDefault="00435148" w:rsidP="00067DBA">
            <w:pPr>
              <w:suppressAutoHyphens w:val="0"/>
              <w:rPr>
                <w:rFonts w:ascii="Arial" w:hAnsi="Arial" w:cs="Arial"/>
                <w:sz w:val="32"/>
                <w:szCs w:val="32"/>
              </w:rPr>
            </w:pPr>
          </w:p>
        </w:tc>
        <w:tc>
          <w:tcPr>
            <w:tcW w:w="1616" w:type="dxa"/>
          </w:tcPr>
          <w:p w14:paraId="1FAC6E95" w14:textId="77777777" w:rsidR="00435148" w:rsidRPr="00E938E1" w:rsidRDefault="00435148" w:rsidP="00067DBA">
            <w:pPr>
              <w:suppressAutoHyphens w:val="0"/>
              <w:rPr>
                <w:rFonts w:ascii="Arial" w:hAnsi="Arial" w:cs="Arial"/>
                <w:sz w:val="32"/>
                <w:szCs w:val="32"/>
              </w:rPr>
            </w:pPr>
          </w:p>
        </w:tc>
        <w:tc>
          <w:tcPr>
            <w:tcW w:w="3142" w:type="dxa"/>
          </w:tcPr>
          <w:p w14:paraId="351B16B5" w14:textId="77777777" w:rsidR="00435148" w:rsidRPr="00E938E1" w:rsidRDefault="00435148" w:rsidP="00067DBA">
            <w:pPr>
              <w:suppressAutoHyphens w:val="0"/>
              <w:rPr>
                <w:rFonts w:ascii="Arial" w:hAnsi="Arial" w:cs="Arial"/>
                <w:sz w:val="32"/>
                <w:szCs w:val="32"/>
              </w:rPr>
            </w:pPr>
          </w:p>
        </w:tc>
        <w:tc>
          <w:tcPr>
            <w:tcW w:w="2380" w:type="dxa"/>
          </w:tcPr>
          <w:p w14:paraId="6B42E9A7" w14:textId="77777777" w:rsidR="00435148" w:rsidRPr="00E938E1" w:rsidRDefault="00435148" w:rsidP="00067DBA">
            <w:pPr>
              <w:suppressAutoHyphens w:val="0"/>
              <w:rPr>
                <w:rFonts w:ascii="Arial" w:hAnsi="Arial" w:cs="Arial"/>
                <w:sz w:val="32"/>
                <w:szCs w:val="32"/>
              </w:rPr>
            </w:pPr>
          </w:p>
        </w:tc>
        <w:tc>
          <w:tcPr>
            <w:tcW w:w="2380" w:type="dxa"/>
          </w:tcPr>
          <w:p w14:paraId="010AABF3" w14:textId="77777777" w:rsidR="00435148" w:rsidRPr="00E938E1" w:rsidRDefault="00435148" w:rsidP="00067DBA">
            <w:pPr>
              <w:suppressAutoHyphens w:val="0"/>
              <w:rPr>
                <w:rFonts w:ascii="Arial" w:hAnsi="Arial" w:cs="Arial"/>
                <w:sz w:val="32"/>
                <w:szCs w:val="32"/>
              </w:rPr>
            </w:pPr>
          </w:p>
        </w:tc>
      </w:tr>
      <w:tr w:rsidR="00435148" w:rsidRPr="000F1F5C" w14:paraId="1853F683" w14:textId="77777777" w:rsidTr="00067DBA">
        <w:tc>
          <w:tcPr>
            <w:tcW w:w="1168" w:type="dxa"/>
          </w:tcPr>
          <w:p w14:paraId="0CC08BDC" w14:textId="77777777" w:rsidR="00435148" w:rsidRPr="000F1F5C" w:rsidRDefault="00435148" w:rsidP="00067DBA">
            <w:pPr>
              <w:suppressAutoHyphens w:val="0"/>
              <w:rPr>
                <w:rFonts w:ascii="Arial" w:hAnsi="Arial" w:cs="Arial"/>
                <w:sz w:val="32"/>
                <w:szCs w:val="32"/>
              </w:rPr>
            </w:pPr>
          </w:p>
        </w:tc>
        <w:tc>
          <w:tcPr>
            <w:tcW w:w="3590" w:type="dxa"/>
          </w:tcPr>
          <w:p w14:paraId="51C22AA9" w14:textId="77777777" w:rsidR="00435148" w:rsidRPr="000F1F5C" w:rsidRDefault="00435148" w:rsidP="00067DBA">
            <w:pPr>
              <w:suppressAutoHyphens w:val="0"/>
              <w:rPr>
                <w:rFonts w:ascii="Arial" w:hAnsi="Arial" w:cs="Arial"/>
                <w:sz w:val="32"/>
                <w:szCs w:val="32"/>
              </w:rPr>
            </w:pPr>
          </w:p>
        </w:tc>
        <w:tc>
          <w:tcPr>
            <w:tcW w:w="1616" w:type="dxa"/>
          </w:tcPr>
          <w:p w14:paraId="20EB6C47" w14:textId="77777777" w:rsidR="00435148" w:rsidRPr="000F1F5C" w:rsidRDefault="00435148" w:rsidP="00067DBA">
            <w:pPr>
              <w:suppressAutoHyphens w:val="0"/>
              <w:rPr>
                <w:rFonts w:ascii="Arial" w:hAnsi="Arial" w:cs="Arial"/>
                <w:sz w:val="32"/>
                <w:szCs w:val="32"/>
              </w:rPr>
            </w:pPr>
          </w:p>
        </w:tc>
        <w:tc>
          <w:tcPr>
            <w:tcW w:w="3142" w:type="dxa"/>
          </w:tcPr>
          <w:p w14:paraId="02A5978B" w14:textId="77777777" w:rsidR="00435148" w:rsidRPr="000F1F5C" w:rsidRDefault="00435148" w:rsidP="00067DBA">
            <w:pPr>
              <w:suppressAutoHyphens w:val="0"/>
              <w:rPr>
                <w:rFonts w:ascii="Arial" w:hAnsi="Arial" w:cs="Arial"/>
                <w:sz w:val="32"/>
                <w:szCs w:val="32"/>
              </w:rPr>
            </w:pPr>
          </w:p>
        </w:tc>
        <w:tc>
          <w:tcPr>
            <w:tcW w:w="2380" w:type="dxa"/>
          </w:tcPr>
          <w:p w14:paraId="25B3685E" w14:textId="77777777" w:rsidR="00435148" w:rsidRPr="000F1F5C" w:rsidRDefault="00435148" w:rsidP="00067DBA">
            <w:pPr>
              <w:suppressAutoHyphens w:val="0"/>
              <w:rPr>
                <w:rFonts w:ascii="Arial" w:hAnsi="Arial" w:cs="Arial"/>
                <w:sz w:val="32"/>
                <w:szCs w:val="32"/>
              </w:rPr>
            </w:pPr>
          </w:p>
        </w:tc>
        <w:tc>
          <w:tcPr>
            <w:tcW w:w="2380" w:type="dxa"/>
          </w:tcPr>
          <w:p w14:paraId="6EB7B2D1" w14:textId="77777777" w:rsidR="00435148" w:rsidRPr="000F1F5C" w:rsidRDefault="00435148" w:rsidP="00067DBA">
            <w:pPr>
              <w:suppressAutoHyphens w:val="0"/>
              <w:rPr>
                <w:rFonts w:ascii="Arial" w:hAnsi="Arial" w:cs="Arial"/>
                <w:sz w:val="32"/>
                <w:szCs w:val="32"/>
              </w:rPr>
            </w:pPr>
          </w:p>
        </w:tc>
      </w:tr>
      <w:tr w:rsidR="00435148" w:rsidRPr="000F1F5C" w14:paraId="1F8A78E3" w14:textId="77777777" w:rsidTr="00067DBA">
        <w:tc>
          <w:tcPr>
            <w:tcW w:w="1168" w:type="dxa"/>
          </w:tcPr>
          <w:p w14:paraId="6824B95C" w14:textId="77777777" w:rsidR="00435148" w:rsidRPr="000F1F5C" w:rsidRDefault="00435148" w:rsidP="00067DBA">
            <w:pPr>
              <w:suppressAutoHyphens w:val="0"/>
              <w:rPr>
                <w:rFonts w:ascii="Arial" w:hAnsi="Arial" w:cs="Arial"/>
                <w:sz w:val="32"/>
                <w:szCs w:val="32"/>
              </w:rPr>
            </w:pPr>
          </w:p>
        </w:tc>
        <w:tc>
          <w:tcPr>
            <w:tcW w:w="3590" w:type="dxa"/>
          </w:tcPr>
          <w:p w14:paraId="63E7D9FB" w14:textId="77777777" w:rsidR="00435148" w:rsidRPr="000F1F5C" w:rsidRDefault="00435148" w:rsidP="00067DBA">
            <w:pPr>
              <w:suppressAutoHyphens w:val="0"/>
              <w:rPr>
                <w:rFonts w:ascii="Arial" w:hAnsi="Arial" w:cs="Arial"/>
                <w:sz w:val="32"/>
                <w:szCs w:val="32"/>
              </w:rPr>
            </w:pPr>
          </w:p>
        </w:tc>
        <w:tc>
          <w:tcPr>
            <w:tcW w:w="1616" w:type="dxa"/>
          </w:tcPr>
          <w:p w14:paraId="50A27109" w14:textId="77777777" w:rsidR="00435148" w:rsidRPr="000F1F5C" w:rsidRDefault="00435148" w:rsidP="00067DBA">
            <w:pPr>
              <w:suppressAutoHyphens w:val="0"/>
              <w:rPr>
                <w:rFonts w:ascii="Arial" w:hAnsi="Arial" w:cs="Arial"/>
                <w:sz w:val="32"/>
                <w:szCs w:val="32"/>
              </w:rPr>
            </w:pPr>
          </w:p>
        </w:tc>
        <w:tc>
          <w:tcPr>
            <w:tcW w:w="3142" w:type="dxa"/>
          </w:tcPr>
          <w:p w14:paraId="02D753F8" w14:textId="77777777" w:rsidR="00435148" w:rsidRPr="000F1F5C" w:rsidRDefault="00435148" w:rsidP="00067DBA">
            <w:pPr>
              <w:suppressAutoHyphens w:val="0"/>
              <w:rPr>
                <w:rFonts w:ascii="Arial" w:hAnsi="Arial" w:cs="Arial"/>
                <w:sz w:val="32"/>
                <w:szCs w:val="32"/>
              </w:rPr>
            </w:pPr>
          </w:p>
        </w:tc>
        <w:tc>
          <w:tcPr>
            <w:tcW w:w="2380" w:type="dxa"/>
          </w:tcPr>
          <w:p w14:paraId="19BD0193" w14:textId="77777777" w:rsidR="00435148" w:rsidRPr="000F1F5C" w:rsidRDefault="00435148" w:rsidP="00067DBA">
            <w:pPr>
              <w:suppressAutoHyphens w:val="0"/>
              <w:rPr>
                <w:rFonts w:ascii="Arial" w:hAnsi="Arial" w:cs="Arial"/>
                <w:sz w:val="32"/>
                <w:szCs w:val="32"/>
              </w:rPr>
            </w:pPr>
          </w:p>
        </w:tc>
        <w:tc>
          <w:tcPr>
            <w:tcW w:w="2380" w:type="dxa"/>
          </w:tcPr>
          <w:p w14:paraId="02F22BE4" w14:textId="77777777" w:rsidR="00435148" w:rsidRPr="000F1F5C" w:rsidRDefault="00435148" w:rsidP="00067DBA">
            <w:pPr>
              <w:suppressAutoHyphens w:val="0"/>
              <w:rPr>
                <w:rFonts w:ascii="Arial" w:hAnsi="Arial" w:cs="Arial"/>
                <w:sz w:val="32"/>
                <w:szCs w:val="32"/>
              </w:rPr>
            </w:pPr>
          </w:p>
        </w:tc>
      </w:tr>
      <w:tr w:rsidR="00435148" w:rsidRPr="000F1F5C" w14:paraId="5802A85C" w14:textId="77777777" w:rsidTr="00067DBA">
        <w:tc>
          <w:tcPr>
            <w:tcW w:w="1168" w:type="dxa"/>
          </w:tcPr>
          <w:p w14:paraId="1E4C52A5" w14:textId="77777777" w:rsidR="00435148" w:rsidRPr="000F1F5C" w:rsidRDefault="00435148" w:rsidP="00067DBA">
            <w:pPr>
              <w:suppressAutoHyphens w:val="0"/>
              <w:rPr>
                <w:rFonts w:ascii="Arial" w:hAnsi="Arial" w:cs="Arial"/>
                <w:sz w:val="32"/>
                <w:szCs w:val="32"/>
              </w:rPr>
            </w:pPr>
          </w:p>
        </w:tc>
        <w:tc>
          <w:tcPr>
            <w:tcW w:w="3590" w:type="dxa"/>
          </w:tcPr>
          <w:p w14:paraId="710B3491" w14:textId="77777777" w:rsidR="00435148" w:rsidRPr="000F1F5C" w:rsidRDefault="00435148" w:rsidP="00067DBA">
            <w:pPr>
              <w:suppressAutoHyphens w:val="0"/>
              <w:rPr>
                <w:rFonts w:ascii="Arial" w:hAnsi="Arial" w:cs="Arial"/>
                <w:sz w:val="32"/>
                <w:szCs w:val="32"/>
              </w:rPr>
            </w:pPr>
          </w:p>
        </w:tc>
        <w:tc>
          <w:tcPr>
            <w:tcW w:w="1616" w:type="dxa"/>
          </w:tcPr>
          <w:p w14:paraId="55EC9A75" w14:textId="77777777" w:rsidR="00435148" w:rsidRPr="000F1F5C" w:rsidRDefault="00435148" w:rsidP="00067DBA">
            <w:pPr>
              <w:suppressAutoHyphens w:val="0"/>
              <w:rPr>
                <w:rFonts w:ascii="Arial" w:hAnsi="Arial" w:cs="Arial"/>
                <w:sz w:val="32"/>
                <w:szCs w:val="32"/>
              </w:rPr>
            </w:pPr>
          </w:p>
        </w:tc>
        <w:tc>
          <w:tcPr>
            <w:tcW w:w="3142" w:type="dxa"/>
          </w:tcPr>
          <w:p w14:paraId="70EE570A" w14:textId="77777777" w:rsidR="00435148" w:rsidRPr="000F1F5C" w:rsidRDefault="00435148" w:rsidP="00067DBA">
            <w:pPr>
              <w:suppressAutoHyphens w:val="0"/>
              <w:rPr>
                <w:rFonts w:ascii="Arial" w:hAnsi="Arial" w:cs="Arial"/>
                <w:sz w:val="32"/>
                <w:szCs w:val="32"/>
              </w:rPr>
            </w:pPr>
          </w:p>
        </w:tc>
        <w:tc>
          <w:tcPr>
            <w:tcW w:w="2380" w:type="dxa"/>
          </w:tcPr>
          <w:p w14:paraId="028E00FD" w14:textId="77777777" w:rsidR="00435148" w:rsidRPr="000F1F5C" w:rsidRDefault="00435148" w:rsidP="00067DBA">
            <w:pPr>
              <w:suppressAutoHyphens w:val="0"/>
              <w:rPr>
                <w:rFonts w:ascii="Arial" w:hAnsi="Arial" w:cs="Arial"/>
                <w:sz w:val="32"/>
                <w:szCs w:val="32"/>
              </w:rPr>
            </w:pPr>
          </w:p>
        </w:tc>
        <w:tc>
          <w:tcPr>
            <w:tcW w:w="2380" w:type="dxa"/>
          </w:tcPr>
          <w:p w14:paraId="1CC8A22F" w14:textId="77777777" w:rsidR="00435148" w:rsidRPr="000F1F5C" w:rsidRDefault="00435148" w:rsidP="00067DBA">
            <w:pPr>
              <w:suppressAutoHyphens w:val="0"/>
              <w:rPr>
                <w:rFonts w:ascii="Arial" w:hAnsi="Arial" w:cs="Arial"/>
                <w:sz w:val="32"/>
                <w:szCs w:val="32"/>
              </w:rPr>
            </w:pPr>
          </w:p>
        </w:tc>
      </w:tr>
      <w:tr w:rsidR="00435148" w:rsidRPr="000F1F5C" w14:paraId="39290D00" w14:textId="77777777" w:rsidTr="00067DBA">
        <w:tc>
          <w:tcPr>
            <w:tcW w:w="1168" w:type="dxa"/>
          </w:tcPr>
          <w:p w14:paraId="7901C69B" w14:textId="77777777" w:rsidR="00435148" w:rsidRPr="000F1F5C" w:rsidRDefault="00435148" w:rsidP="00067DBA">
            <w:pPr>
              <w:suppressAutoHyphens w:val="0"/>
              <w:rPr>
                <w:rFonts w:ascii="Arial" w:hAnsi="Arial" w:cs="Arial"/>
                <w:sz w:val="32"/>
                <w:szCs w:val="32"/>
              </w:rPr>
            </w:pPr>
          </w:p>
        </w:tc>
        <w:tc>
          <w:tcPr>
            <w:tcW w:w="3590" w:type="dxa"/>
          </w:tcPr>
          <w:p w14:paraId="542D2BCF" w14:textId="77777777" w:rsidR="00435148" w:rsidRPr="000F1F5C" w:rsidRDefault="00435148" w:rsidP="00067DBA">
            <w:pPr>
              <w:suppressAutoHyphens w:val="0"/>
              <w:rPr>
                <w:rFonts w:ascii="Arial" w:hAnsi="Arial" w:cs="Arial"/>
                <w:sz w:val="32"/>
                <w:szCs w:val="32"/>
              </w:rPr>
            </w:pPr>
          </w:p>
        </w:tc>
        <w:tc>
          <w:tcPr>
            <w:tcW w:w="1616" w:type="dxa"/>
          </w:tcPr>
          <w:p w14:paraId="63F675A5" w14:textId="77777777" w:rsidR="00435148" w:rsidRPr="000F1F5C" w:rsidRDefault="00435148" w:rsidP="00067DBA">
            <w:pPr>
              <w:suppressAutoHyphens w:val="0"/>
              <w:rPr>
                <w:rFonts w:ascii="Arial" w:hAnsi="Arial" w:cs="Arial"/>
                <w:sz w:val="32"/>
                <w:szCs w:val="32"/>
              </w:rPr>
            </w:pPr>
          </w:p>
        </w:tc>
        <w:tc>
          <w:tcPr>
            <w:tcW w:w="3142" w:type="dxa"/>
          </w:tcPr>
          <w:p w14:paraId="010C25CB" w14:textId="77777777" w:rsidR="00435148" w:rsidRPr="000F1F5C" w:rsidRDefault="00435148" w:rsidP="00067DBA">
            <w:pPr>
              <w:suppressAutoHyphens w:val="0"/>
              <w:rPr>
                <w:rFonts w:ascii="Arial" w:hAnsi="Arial" w:cs="Arial"/>
                <w:sz w:val="32"/>
                <w:szCs w:val="32"/>
              </w:rPr>
            </w:pPr>
          </w:p>
        </w:tc>
        <w:tc>
          <w:tcPr>
            <w:tcW w:w="2380" w:type="dxa"/>
          </w:tcPr>
          <w:p w14:paraId="4A1290F9" w14:textId="77777777" w:rsidR="00435148" w:rsidRPr="000F1F5C" w:rsidRDefault="00435148" w:rsidP="00067DBA">
            <w:pPr>
              <w:suppressAutoHyphens w:val="0"/>
              <w:rPr>
                <w:rFonts w:ascii="Arial" w:hAnsi="Arial" w:cs="Arial"/>
                <w:sz w:val="32"/>
                <w:szCs w:val="32"/>
              </w:rPr>
            </w:pPr>
          </w:p>
        </w:tc>
        <w:tc>
          <w:tcPr>
            <w:tcW w:w="2380" w:type="dxa"/>
          </w:tcPr>
          <w:p w14:paraId="45506B16" w14:textId="77777777" w:rsidR="00435148" w:rsidRPr="000F1F5C" w:rsidRDefault="00435148" w:rsidP="00067DBA">
            <w:pPr>
              <w:suppressAutoHyphens w:val="0"/>
              <w:rPr>
                <w:rFonts w:ascii="Arial" w:hAnsi="Arial" w:cs="Arial"/>
                <w:sz w:val="32"/>
                <w:szCs w:val="32"/>
              </w:rPr>
            </w:pPr>
          </w:p>
        </w:tc>
      </w:tr>
    </w:tbl>
    <w:p w14:paraId="76E482F4" w14:textId="77777777" w:rsidR="00435148" w:rsidRPr="00E938E1" w:rsidRDefault="00435148" w:rsidP="00435148">
      <w:pPr>
        <w:suppressAutoHyphens w:val="0"/>
        <w:rPr>
          <w:rFonts w:ascii="Arial" w:hAnsi="Arial" w:cs="Arial"/>
          <w:b/>
          <w:sz w:val="16"/>
          <w:szCs w:val="16"/>
        </w:rPr>
      </w:pPr>
    </w:p>
    <w:p w14:paraId="5DA28617" w14:textId="77777777" w:rsidR="00435148" w:rsidRPr="00E938E1" w:rsidRDefault="00435148" w:rsidP="00435148">
      <w:pPr>
        <w:suppressAutoHyphens w:val="0"/>
        <w:rPr>
          <w:rFonts w:ascii="Arial" w:hAnsi="Arial" w:cs="Arial"/>
          <w:b/>
          <w:sz w:val="16"/>
          <w:szCs w:val="16"/>
        </w:rPr>
      </w:pPr>
    </w:p>
    <w:p w14:paraId="5AAB157A" w14:textId="77777777" w:rsidR="00435148" w:rsidRPr="00E938E1" w:rsidRDefault="00435148" w:rsidP="000F1F5C">
      <w:pPr>
        <w:pStyle w:val="Paragrafoelenco"/>
        <w:numPr>
          <w:ilvl w:val="0"/>
          <w:numId w:val="48"/>
        </w:numPr>
        <w:rPr>
          <w:rFonts w:ascii="Arial" w:hAnsi="Arial" w:cs="Arial"/>
          <w:sz w:val="20"/>
          <w:szCs w:val="20"/>
        </w:rPr>
      </w:pPr>
      <w:r w:rsidRPr="00E938E1">
        <w:rPr>
          <w:rFonts w:ascii="Arial" w:hAnsi="Arial" w:cs="Arial"/>
          <w:sz w:val="20"/>
          <w:szCs w:val="20"/>
        </w:rPr>
        <w:t>Indicare il comune e la provincia in cui ha sede legale o l’unità operativa l’impresa aderente al progetto</w:t>
      </w:r>
    </w:p>
    <w:p w14:paraId="7063C8A0" w14:textId="77777777" w:rsidR="00435148" w:rsidRPr="00E938E1" w:rsidRDefault="00435148" w:rsidP="000F1F5C">
      <w:pPr>
        <w:pStyle w:val="Paragrafoelenco"/>
        <w:numPr>
          <w:ilvl w:val="0"/>
          <w:numId w:val="48"/>
        </w:numPr>
        <w:rPr>
          <w:rFonts w:ascii="Arial" w:hAnsi="Arial" w:cs="Arial"/>
          <w:sz w:val="20"/>
          <w:szCs w:val="20"/>
        </w:rPr>
      </w:pPr>
      <w:r w:rsidRPr="00E938E1">
        <w:rPr>
          <w:rFonts w:ascii="Arial" w:hAnsi="Arial" w:cs="Arial"/>
          <w:sz w:val="20"/>
          <w:szCs w:val="20"/>
        </w:rPr>
        <w:t>Descrivere il settore di attività</w:t>
      </w:r>
    </w:p>
    <w:p w14:paraId="3F14A420" w14:textId="77777777" w:rsidR="00435148" w:rsidRPr="00E938E1" w:rsidRDefault="00435148" w:rsidP="000F1F5C">
      <w:pPr>
        <w:pStyle w:val="Paragrafoelenco"/>
        <w:numPr>
          <w:ilvl w:val="0"/>
          <w:numId w:val="48"/>
        </w:numPr>
        <w:rPr>
          <w:rFonts w:ascii="Arial" w:hAnsi="Arial" w:cs="Arial"/>
          <w:sz w:val="20"/>
          <w:szCs w:val="20"/>
        </w:rPr>
      </w:pPr>
      <w:r w:rsidRPr="00E938E1">
        <w:rPr>
          <w:rFonts w:ascii="Arial" w:hAnsi="Arial" w:cs="Arial"/>
          <w:sz w:val="20"/>
          <w:szCs w:val="20"/>
        </w:rPr>
        <w:t>Indicare l’importo del contributo da attribuire a ciascuna impresa per la partecipazione alle attività progettuali. Il totale delle quote del contributo attribuite alle imprese deve corrispondere al totale del contributo concesso dalla Regione al progetto</w:t>
      </w:r>
    </w:p>
    <w:p w14:paraId="0084A35B" w14:textId="5F31A126" w:rsidR="00435148" w:rsidRPr="00E938E1" w:rsidRDefault="00435148" w:rsidP="00435148">
      <w:pPr>
        <w:pStyle w:val="Paragrafoelenco"/>
        <w:rPr>
          <w:rFonts w:ascii="Arial" w:hAnsi="Arial" w:cs="Arial"/>
          <w:sz w:val="20"/>
          <w:szCs w:val="20"/>
        </w:rPr>
      </w:pPr>
    </w:p>
    <w:p w14:paraId="6D8B4610" w14:textId="77777777" w:rsidR="00AC6F3F" w:rsidRPr="00610B47" w:rsidRDefault="00AC6F3F">
      <w:pPr>
        <w:suppressAutoHyphens w:val="0"/>
        <w:rPr>
          <w:rFonts w:asciiTheme="minorHAnsi" w:hAnsiTheme="minorHAnsi" w:cs="Courier New"/>
          <w:b/>
          <w:sz w:val="20"/>
          <w:szCs w:val="20"/>
        </w:rPr>
      </w:pPr>
    </w:p>
    <w:p w14:paraId="130BBAC4" w14:textId="77777777" w:rsidR="00AC6F3F" w:rsidRDefault="00AC6F3F">
      <w:pPr>
        <w:suppressAutoHyphens w:val="0"/>
        <w:rPr>
          <w:rFonts w:asciiTheme="minorHAnsi" w:hAnsiTheme="minorHAnsi" w:cs="Courier New"/>
          <w:b/>
          <w:sz w:val="32"/>
          <w:szCs w:val="32"/>
        </w:rPr>
        <w:sectPr w:rsidR="00AC6F3F" w:rsidSect="00076723">
          <w:pgSz w:w="16838" w:h="11906" w:orient="landscape"/>
          <w:pgMar w:top="851" w:right="1418" w:bottom="426" w:left="1134" w:header="720" w:footer="709" w:gutter="0"/>
          <w:cols w:space="720"/>
          <w:docGrid w:linePitch="600" w:charSpace="32768"/>
        </w:sectPr>
      </w:pPr>
    </w:p>
    <w:p w14:paraId="189752EC" w14:textId="49BF70DD" w:rsidR="002B1345" w:rsidRDefault="002B1345" w:rsidP="002B1345">
      <w:pPr>
        <w:widowControl w:val="0"/>
        <w:spacing w:after="120"/>
        <w:jc w:val="both"/>
        <w:rPr>
          <w:rFonts w:ascii="Arial" w:hAnsi="Arial" w:cs="Arial"/>
          <w:i/>
          <w:sz w:val="20"/>
          <w:szCs w:val="20"/>
          <w:lang w:eastAsia="it-IT"/>
        </w:rPr>
      </w:pPr>
    </w:p>
    <w:p w14:paraId="0E1907AA" w14:textId="47159C53" w:rsidR="00067DBA" w:rsidRPr="00067DBA" w:rsidRDefault="00067DBA" w:rsidP="00067DBA">
      <w:pPr>
        <w:jc w:val="center"/>
        <w:rPr>
          <w:rFonts w:ascii="Arial" w:hAnsi="Arial" w:cs="Arial"/>
          <w:b/>
          <w:color w:val="548DD4"/>
        </w:rPr>
      </w:pPr>
      <w:r w:rsidRPr="00067DBA">
        <w:rPr>
          <w:rFonts w:ascii="Arial" w:hAnsi="Arial" w:cs="Arial"/>
          <w:b/>
          <w:color w:val="548DD4"/>
        </w:rPr>
        <w:t>DICHIARAZIONI PARAMETRI DIMENSIONALI E DE MINIMIS</w:t>
      </w:r>
    </w:p>
    <w:p w14:paraId="7147B5E6" w14:textId="77777777" w:rsidR="00067DBA" w:rsidRPr="00067DBA" w:rsidRDefault="00067DBA" w:rsidP="00067DBA">
      <w:pPr>
        <w:jc w:val="center"/>
        <w:rPr>
          <w:rFonts w:ascii="Arial" w:hAnsi="Arial" w:cs="Arial"/>
          <w:color w:val="548DD4"/>
        </w:rPr>
      </w:pPr>
      <w:r w:rsidRPr="00067DBA">
        <w:rPr>
          <w:rFonts w:ascii="Arial" w:hAnsi="Arial" w:cs="Arial"/>
          <w:color w:val="548DD4"/>
        </w:rPr>
        <w:t>(</w:t>
      </w:r>
      <w:r w:rsidRPr="001E5E69">
        <w:rPr>
          <w:rFonts w:ascii="Arial" w:hAnsi="Arial" w:cs="Arial"/>
          <w:color w:val="548DD4"/>
          <w:sz w:val="22"/>
          <w:szCs w:val="22"/>
        </w:rPr>
        <w:t>ai sensi degli artt. 46 e 47 del D.P.R. 445/2000</w:t>
      </w:r>
      <w:r w:rsidRPr="00067DBA">
        <w:rPr>
          <w:rFonts w:ascii="Arial" w:hAnsi="Arial" w:cs="Arial"/>
          <w:color w:val="548DD4"/>
        </w:rPr>
        <w:t>)</w:t>
      </w:r>
    </w:p>
    <w:p w14:paraId="671A2F80" w14:textId="44E678FD" w:rsidR="00067DBA" w:rsidRDefault="00067DBA" w:rsidP="00067DBA">
      <w:pPr>
        <w:jc w:val="center"/>
        <w:rPr>
          <w:rFonts w:ascii="Arial" w:hAnsi="Arial" w:cs="Arial"/>
          <w:sz w:val="20"/>
          <w:szCs w:val="20"/>
        </w:rPr>
      </w:pPr>
      <w:r w:rsidRPr="00067DBA">
        <w:rPr>
          <w:rFonts w:ascii="Arial" w:hAnsi="Arial" w:cs="Arial"/>
          <w:sz w:val="20"/>
          <w:szCs w:val="20"/>
        </w:rPr>
        <w:t>(</w:t>
      </w:r>
      <w:r w:rsidRPr="00067DBA">
        <w:rPr>
          <w:rFonts w:ascii="Arial" w:hAnsi="Arial" w:cs="Arial"/>
          <w:i/>
          <w:sz w:val="20"/>
          <w:szCs w:val="20"/>
        </w:rPr>
        <w:t>DA COMPILARE DA PARTE DELL’IMPRESA SINGOLA ADERENTE AL PROGETTO</w:t>
      </w:r>
      <w:r w:rsidRPr="00067DBA">
        <w:rPr>
          <w:rFonts w:ascii="Arial" w:hAnsi="Arial" w:cs="Arial"/>
          <w:sz w:val="20"/>
          <w:szCs w:val="20"/>
        </w:rPr>
        <w:t>)</w:t>
      </w:r>
    </w:p>
    <w:p w14:paraId="58BC59A6" w14:textId="4CFF9239" w:rsidR="003A0BC0" w:rsidRPr="00067DBA" w:rsidRDefault="003A0BC0" w:rsidP="00067DBA">
      <w:pPr>
        <w:jc w:val="center"/>
        <w:rPr>
          <w:rFonts w:ascii="Arial" w:hAnsi="Arial" w:cs="Arial"/>
          <w:sz w:val="20"/>
          <w:szCs w:val="20"/>
        </w:rPr>
      </w:pPr>
      <w:r w:rsidRPr="00121B28">
        <w:rPr>
          <w:rFonts w:ascii="Arial" w:hAnsi="Arial" w:cs="Arial"/>
          <w:sz w:val="16"/>
          <w:szCs w:val="16"/>
        </w:rPr>
        <w:t xml:space="preserve">Vedi istruzioni per la compilazione </w:t>
      </w:r>
      <w:r w:rsidR="00121B28" w:rsidRPr="00121B28">
        <w:rPr>
          <w:rFonts w:ascii="Arial" w:hAnsi="Arial" w:cs="Arial"/>
          <w:sz w:val="16"/>
          <w:szCs w:val="16"/>
        </w:rPr>
        <w:t>al termine della modulistica</w:t>
      </w:r>
    </w:p>
    <w:p w14:paraId="729D3C28" w14:textId="77777777" w:rsidR="00067DBA" w:rsidRPr="00291F3F" w:rsidRDefault="00067DBA" w:rsidP="00067DBA"/>
    <w:p w14:paraId="50599E3C" w14:textId="31436E73" w:rsidR="00067DBA" w:rsidRPr="00067DBA" w:rsidRDefault="00067DBA" w:rsidP="00067DBA">
      <w:pPr>
        <w:suppressAutoHyphens w:val="0"/>
        <w:spacing w:line="480" w:lineRule="auto"/>
        <w:rPr>
          <w:rFonts w:ascii="Arial" w:eastAsia="Calibri" w:hAnsi="Arial" w:cs="Arial"/>
          <w:sz w:val="20"/>
          <w:szCs w:val="20"/>
          <w:lang w:eastAsia="en-US"/>
        </w:rPr>
      </w:pPr>
      <w:r w:rsidRPr="00067DBA">
        <w:rPr>
          <w:rFonts w:ascii="Arial" w:eastAsia="Calibri" w:hAnsi="Arial" w:cs="Arial"/>
          <w:sz w:val="20"/>
          <w:szCs w:val="20"/>
          <w:lang w:eastAsia="en-US"/>
        </w:rPr>
        <w:t>Il sottoscritto ________________________________________ nato a __________________________</w:t>
      </w:r>
      <w:r>
        <w:rPr>
          <w:rFonts w:ascii="Arial" w:eastAsia="Calibri" w:hAnsi="Arial" w:cs="Arial"/>
          <w:sz w:val="20"/>
          <w:szCs w:val="20"/>
          <w:lang w:eastAsia="en-US"/>
        </w:rPr>
        <w:t>___</w:t>
      </w:r>
      <w:r w:rsidRPr="00067DBA">
        <w:rPr>
          <w:rFonts w:ascii="Arial" w:eastAsia="Calibri" w:hAnsi="Arial" w:cs="Arial"/>
          <w:sz w:val="20"/>
          <w:szCs w:val="20"/>
          <w:lang w:eastAsia="en-US"/>
        </w:rPr>
        <w:t xml:space="preserve"> il _</w:t>
      </w:r>
      <w:r w:rsidR="001E5E69">
        <w:rPr>
          <w:rFonts w:ascii="Arial" w:eastAsia="Calibri" w:hAnsi="Arial" w:cs="Arial"/>
          <w:sz w:val="20"/>
          <w:szCs w:val="20"/>
          <w:lang w:eastAsia="en-US"/>
        </w:rPr>
        <w:t>_____________________</w:t>
      </w:r>
      <w:r>
        <w:rPr>
          <w:rFonts w:ascii="Arial" w:eastAsia="Calibri" w:hAnsi="Arial" w:cs="Arial"/>
          <w:sz w:val="20"/>
          <w:szCs w:val="20"/>
          <w:lang w:eastAsia="en-US"/>
        </w:rPr>
        <w:t>____</w:t>
      </w:r>
      <w:r w:rsidRPr="00067DBA">
        <w:rPr>
          <w:rFonts w:ascii="Arial" w:eastAsia="Calibri" w:hAnsi="Arial" w:cs="Arial"/>
          <w:sz w:val="20"/>
          <w:szCs w:val="20"/>
          <w:lang w:eastAsia="en-US"/>
        </w:rPr>
        <w:t>CF _________________________________</w:t>
      </w:r>
      <w:r w:rsidR="001E5E69">
        <w:rPr>
          <w:rFonts w:ascii="Arial" w:eastAsia="Calibri" w:hAnsi="Arial" w:cs="Arial"/>
          <w:sz w:val="20"/>
          <w:szCs w:val="20"/>
          <w:lang w:eastAsia="en-US"/>
        </w:rPr>
        <w:t xml:space="preserve"> </w:t>
      </w:r>
      <w:r w:rsidRPr="00067DBA">
        <w:rPr>
          <w:rFonts w:ascii="Arial" w:eastAsia="Calibri" w:hAnsi="Arial" w:cs="Arial"/>
          <w:sz w:val="20"/>
          <w:szCs w:val="20"/>
          <w:lang w:eastAsia="en-US"/>
        </w:rPr>
        <w:t xml:space="preserve">in qualità di </w:t>
      </w:r>
      <w:r w:rsidR="001E5E69">
        <w:rPr>
          <w:rFonts w:ascii="Arial" w:eastAsia="Calibri" w:hAnsi="Arial" w:cs="Arial"/>
          <w:sz w:val="20"/>
          <w:szCs w:val="20"/>
          <w:lang w:eastAsia="en-US"/>
        </w:rPr>
        <w:t xml:space="preserve">_____________ _______________________________ </w:t>
      </w:r>
      <w:r w:rsidRPr="00067DBA">
        <w:rPr>
          <w:rFonts w:ascii="Arial" w:eastAsia="Calibri" w:hAnsi="Arial" w:cs="Arial"/>
          <w:sz w:val="20"/>
          <w:szCs w:val="20"/>
          <w:lang w:eastAsia="en-US"/>
        </w:rPr>
        <w:t xml:space="preserve">dell’impresa </w:t>
      </w:r>
      <w:r w:rsidR="00BB06C6">
        <w:rPr>
          <w:rFonts w:ascii="Arial" w:eastAsia="Calibri" w:hAnsi="Arial" w:cs="Arial"/>
          <w:sz w:val="20"/>
          <w:szCs w:val="20"/>
          <w:lang w:eastAsia="en-US"/>
        </w:rPr>
        <w:t>(</w:t>
      </w:r>
      <w:r w:rsidR="00BB06C6" w:rsidRPr="00BB06C6">
        <w:rPr>
          <w:rFonts w:ascii="Arial" w:eastAsia="Calibri" w:hAnsi="Arial" w:cs="Arial"/>
          <w:i/>
          <w:sz w:val="20"/>
          <w:szCs w:val="20"/>
          <w:lang w:eastAsia="en-US"/>
        </w:rPr>
        <w:t>indicarne denominazione, C.F. e P.IVA</w:t>
      </w:r>
      <w:r w:rsidR="00BB06C6">
        <w:rPr>
          <w:rFonts w:ascii="Arial" w:eastAsia="Calibri" w:hAnsi="Arial" w:cs="Arial"/>
          <w:sz w:val="20"/>
          <w:szCs w:val="20"/>
          <w:lang w:eastAsia="en-US"/>
        </w:rPr>
        <w:t>) _________</w:t>
      </w:r>
      <w:r w:rsidR="00EF11D7">
        <w:rPr>
          <w:rFonts w:ascii="Arial" w:eastAsia="Calibri" w:hAnsi="Arial" w:cs="Arial"/>
          <w:sz w:val="20"/>
          <w:szCs w:val="20"/>
          <w:lang w:eastAsia="en-US"/>
        </w:rPr>
        <w:t>_______________________________</w:t>
      </w:r>
      <w:r w:rsidRPr="00067DBA">
        <w:rPr>
          <w:rFonts w:ascii="Arial" w:eastAsia="Calibri" w:hAnsi="Arial" w:cs="Arial"/>
          <w:sz w:val="20"/>
          <w:szCs w:val="20"/>
          <w:lang w:eastAsia="en-US"/>
        </w:rPr>
        <w:t>___________________________</w:t>
      </w:r>
      <w:r w:rsidR="001E5E69">
        <w:rPr>
          <w:rFonts w:ascii="Arial" w:eastAsia="Calibri" w:hAnsi="Arial" w:cs="Arial"/>
          <w:sz w:val="20"/>
          <w:szCs w:val="20"/>
          <w:lang w:eastAsia="en-US"/>
        </w:rPr>
        <w:t>__________________</w:t>
      </w:r>
    </w:p>
    <w:p w14:paraId="1743DA96" w14:textId="77777777" w:rsidR="001E5E69" w:rsidRPr="00E938E1" w:rsidRDefault="001E5E69" w:rsidP="001E5E69">
      <w:pPr>
        <w:keepNext/>
        <w:spacing w:after="120"/>
        <w:jc w:val="center"/>
        <w:outlineLvl w:val="2"/>
        <w:rPr>
          <w:rFonts w:ascii="Arial" w:hAnsi="Arial" w:cs="Arial"/>
          <w:b/>
          <w:sz w:val="20"/>
          <w:szCs w:val="20"/>
          <w:lang w:eastAsia="it-IT"/>
        </w:rPr>
      </w:pPr>
    </w:p>
    <w:p w14:paraId="21257DCB" w14:textId="77777777" w:rsidR="001E5E69" w:rsidRPr="00E938E1" w:rsidRDefault="001E5E69" w:rsidP="001E5E69">
      <w:pPr>
        <w:keepNext/>
        <w:spacing w:after="120"/>
        <w:jc w:val="center"/>
        <w:outlineLvl w:val="2"/>
        <w:rPr>
          <w:rFonts w:ascii="Arial" w:hAnsi="Arial" w:cs="Arial"/>
          <w:b/>
          <w:sz w:val="20"/>
          <w:szCs w:val="20"/>
          <w:lang w:eastAsia="it-IT"/>
        </w:rPr>
      </w:pPr>
      <w:r w:rsidRPr="00E938E1">
        <w:rPr>
          <w:rFonts w:ascii="Arial" w:hAnsi="Arial" w:cs="Arial"/>
          <w:b/>
          <w:sz w:val="20"/>
          <w:szCs w:val="20"/>
          <w:lang w:eastAsia="it-IT"/>
        </w:rPr>
        <w:t>CHIEDE</w:t>
      </w:r>
    </w:p>
    <w:p w14:paraId="57879F13" w14:textId="41559EE9" w:rsidR="001E5E69" w:rsidRPr="001E5E69" w:rsidRDefault="001E5E69" w:rsidP="001E5E69">
      <w:pPr>
        <w:suppressAutoHyphens w:val="0"/>
        <w:spacing w:line="480" w:lineRule="auto"/>
        <w:rPr>
          <w:rFonts w:ascii="Arial" w:eastAsia="Calibri" w:hAnsi="Arial" w:cs="Arial"/>
          <w:sz w:val="20"/>
          <w:szCs w:val="20"/>
          <w:lang w:eastAsia="en-US"/>
        </w:rPr>
      </w:pPr>
      <w:r w:rsidRPr="001E5E69">
        <w:rPr>
          <w:rFonts w:ascii="Arial" w:eastAsia="Calibri" w:hAnsi="Arial" w:cs="Arial"/>
          <w:sz w:val="20"/>
          <w:szCs w:val="20"/>
          <w:lang w:eastAsia="en-US"/>
        </w:rPr>
        <w:t>di aderire al progetto __</w:t>
      </w:r>
      <w:r>
        <w:rPr>
          <w:rFonts w:ascii="Arial" w:eastAsia="Calibri" w:hAnsi="Arial" w:cs="Arial"/>
          <w:sz w:val="20"/>
          <w:szCs w:val="20"/>
          <w:lang w:eastAsia="en-US"/>
        </w:rPr>
        <w:t>____________________________</w:t>
      </w:r>
      <w:r w:rsidRPr="001E5E69">
        <w:rPr>
          <w:rFonts w:ascii="Arial" w:eastAsia="Calibri" w:hAnsi="Arial" w:cs="Arial"/>
          <w:sz w:val="20"/>
          <w:szCs w:val="20"/>
          <w:lang w:eastAsia="en-US"/>
        </w:rPr>
        <w:t>_______________</w:t>
      </w:r>
      <w:r>
        <w:rPr>
          <w:rFonts w:ascii="Arial" w:eastAsia="Calibri" w:hAnsi="Arial" w:cs="Arial"/>
          <w:sz w:val="20"/>
          <w:szCs w:val="20"/>
          <w:lang w:eastAsia="en-US"/>
        </w:rPr>
        <w:t>_____</w:t>
      </w:r>
      <w:r w:rsidRPr="001E5E69">
        <w:rPr>
          <w:rFonts w:ascii="Arial" w:eastAsia="Calibri" w:hAnsi="Arial" w:cs="Arial"/>
          <w:sz w:val="20"/>
          <w:szCs w:val="20"/>
          <w:lang w:eastAsia="en-US"/>
        </w:rPr>
        <w:t xml:space="preserve"> (</w:t>
      </w:r>
      <w:r w:rsidRPr="001E5E69">
        <w:rPr>
          <w:rFonts w:ascii="Arial" w:eastAsia="Calibri" w:hAnsi="Arial" w:cs="Arial"/>
          <w:i/>
          <w:sz w:val="20"/>
          <w:szCs w:val="20"/>
          <w:lang w:eastAsia="en-US"/>
        </w:rPr>
        <w:t>indicare titolo progetto</w:t>
      </w:r>
      <w:r w:rsidRPr="001E5E69">
        <w:rPr>
          <w:rFonts w:ascii="Arial" w:eastAsia="Calibri" w:hAnsi="Arial" w:cs="Arial"/>
          <w:sz w:val="20"/>
          <w:szCs w:val="20"/>
          <w:lang w:eastAsia="en-US"/>
        </w:rPr>
        <w:t>) proposto da _______________________________________________________</w:t>
      </w:r>
      <w:r>
        <w:rPr>
          <w:rFonts w:ascii="Arial" w:eastAsia="Calibri" w:hAnsi="Arial" w:cs="Arial"/>
          <w:sz w:val="20"/>
          <w:szCs w:val="20"/>
          <w:lang w:eastAsia="en-US"/>
        </w:rPr>
        <w:t>___</w:t>
      </w:r>
      <w:r w:rsidRPr="001E5E69">
        <w:rPr>
          <w:rFonts w:ascii="Arial" w:eastAsia="Calibri" w:hAnsi="Arial" w:cs="Arial"/>
          <w:sz w:val="20"/>
          <w:szCs w:val="20"/>
          <w:lang w:eastAsia="en-US"/>
        </w:rPr>
        <w:t xml:space="preserve"> (</w:t>
      </w:r>
      <w:r w:rsidRPr="001E5E69">
        <w:rPr>
          <w:rFonts w:ascii="Arial" w:eastAsia="Calibri" w:hAnsi="Arial" w:cs="Arial"/>
          <w:i/>
          <w:sz w:val="20"/>
          <w:szCs w:val="20"/>
          <w:lang w:eastAsia="en-US"/>
        </w:rPr>
        <w:t>indicare il promotore</w:t>
      </w:r>
      <w:r w:rsidRPr="001E5E69">
        <w:rPr>
          <w:rFonts w:ascii="Arial" w:eastAsia="Calibri" w:hAnsi="Arial" w:cs="Arial"/>
          <w:sz w:val="20"/>
          <w:szCs w:val="20"/>
          <w:lang w:eastAsia="en-US"/>
        </w:rPr>
        <w:t>).</w:t>
      </w:r>
    </w:p>
    <w:p w14:paraId="3D619283" w14:textId="08EE8C26" w:rsidR="001E5E69" w:rsidRDefault="001E5E69" w:rsidP="001E5E69">
      <w:pPr>
        <w:jc w:val="center"/>
        <w:rPr>
          <w:rFonts w:ascii="Arial" w:hAnsi="Arial" w:cs="Arial"/>
          <w:b/>
          <w:color w:val="548DD4"/>
          <w:sz w:val="20"/>
          <w:szCs w:val="20"/>
        </w:rPr>
      </w:pPr>
    </w:p>
    <w:p w14:paraId="42834507" w14:textId="77777777" w:rsidR="001E5E69" w:rsidRPr="001E5E69" w:rsidRDefault="001E5E69" w:rsidP="001E5E69">
      <w:pPr>
        <w:jc w:val="center"/>
        <w:rPr>
          <w:rFonts w:ascii="Arial" w:hAnsi="Arial" w:cs="Arial"/>
          <w:b/>
          <w:color w:val="548DD4"/>
          <w:sz w:val="20"/>
          <w:szCs w:val="20"/>
        </w:rPr>
      </w:pPr>
    </w:p>
    <w:p w14:paraId="633E9024" w14:textId="77777777" w:rsidR="001E5E69" w:rsidRPr="001E5E69" w:rsidRDefault="001E5E69" w:rsidP="001E5E69">
      <w:pPr>
        <w:jc w:val="center"/>
        <w:rPr>
          <w:rFonts w:ascii="Arial" w:hAnsi="Arial" w:cs="Arial"/>
          <w:b/>
          <w:color w:val="548DD4"/>
          <w:sz w:val="20"/>
          <w:szCs w:val="20"/>
        </w:rPr>
      </w:pPr>
      <w:r w:rsidRPr="001E5E69">
        <w:rPr>
          <w:rFonts w:ascii="Arial" w:hAnsi="Arial" w:cs="Arial"/>
          <w:b/>
          <w:color w:val="548DD4"/>
          <w:sz w:val="20"/>
          <w:szCs w:val="20"/>
        </w:rPr>
        <w:t>ai sensi degli artt. 46 e 47 del D.P.R. 445/2000, consapevole della responsabilità penale cui può andare incontro nel caso di affermazioni mendaci</w:t>
      </w:r>
    </w:p>
    <w:p w14:paraId="74E3FA90" w14:textId="77777777" w:rsidR="001E5E69" w:rsidRDefault="001E5E69" w:rsidP="001E5E69">
      <w:pPr>
        <w:ind w:firstLine="3"/>
        <w:jc w:val="center"/>
        <w:rPr>
          <w:rFonts w:ascii="Arial" w:hAnsi="Arial" w:cs="Arial"/>
          <w:b/>
          <w:caps/>
          <w:color w:val="548DD4"/>
          <w:sz w:val="20"/>
          <w:szCs w:val="20"/>
        </w:rPr>
      </w:pPr>
    </w:p>
    <w:p w14:paraId="722CAC23" w14:textId="0CBE2026" w:rsidR="001E5E69" w:rsidRPr="001E5E69" w:rsidRDefault="001E5E69" w:rsidP="001E5E69">
      <w:pPr>
        <w:ind w:firstLine="3"/>
        <w:jc w:val="center"/>
        <w:rPr>
          <w:rFonts w:ascii="Arial" w:hAnsi="Arial" w:cs="Arial"/>
          <w:b/>
          <w:caps/>
          <w:color w:val="548DD4"/>
          <w:sz w:val="20"/>
          <w:szCs w:val="20"/>
        </w:rPr>
      </w:pPr>
      <w:r w:rsidRPr="001E5E69">
        <w:rPr>
          <w:rFonts w:ascii="Arial" w:hAnsi="Arial" w:cs="Arial"/>
          <w:b/>
          <w:caps/>
          <w:color w:val="548DD4"/>
          <w:sz w:val="20"/>
          <w:szCs w:val="20"/>
        </w:rPr>
        <w:t>dichiara</w:t>
      </w:r>
    </w:p>
    <w:p w14:paraId="587AA466" w14:textId="77777777" w:rsidR="00067DBA" w:rsidRPr="00E938E1" w:rsidRDefault="00067DBA" w:rsidP="002B1345">
      <w:pPr>
        <w:widowControl w:val="0"/>
        <w:spacing w:after="120"/>
        <w:jc w:val="both"/>
        <w:rPr>
          <w:rFonts w:ascii="Arial" w:hAnsi="Arial" w:cs="Arial"/>
          <w:i/>
          <w:sz w:val="20"/>
          <w:szCs w:val="20"/>
          <w:lang w:eastAsia="it-IT"/>
        </w:rPr>
      </w:pPr>
    </w:p>
    <w:p w14:paraId="6AA7BC31" w14:textId="77777777" w:rsidR="00465F04" w:rsidRPr="00E938E1" w:rsidRDefault="00465F04" w:rsidP="000F1F5C">
      <w:pPr>
        <w:numPr>
          <w:ilvl w:val="0"/>
          <w:numId w:val="26"/>
        </w:numPr>
        <w:spacing w:after="120"/>
        <w:ind w:left="284" w:hanging="284"/>
        <w:jc w:val="both"/>
        <w:rPr>
          <w:rFonts w:ascii="Arial" w:hAnsi="Arial" w:cs="Arial"/>
          <w:sz w:val="20"/>
          <w:szCs w:val="20"/>
        </w:rPr>
      </w:pPr>
      <w:r w:rsidRPr="00E938E1">
        <w:rPr>
          <w:rFonts w:ascii="Arial" w:hAnsi="Arial" w:cs="Arial"/>
          <w:sz w:val="20"/>
          <w:szCs w:val="20"/>
        </w:rPr>
        <w:t>di essere regolarmente costituita e iscritta al registro delle imprese presso la Camera di Commercio, Industria, Artigianato e Agricoltura competente per territorio entro la data di concessione dell’aiuto;</w:t>
      </w:r>
    </w:p>
    <w:p w14:paraId="3FEBA2A8" w14:textId="77777777" w:rsidR="00465F04" w:rsidRPr="00E938E1" w:rsidRDefault="00465F04" w:rsidP="000F1F5C">
      <w:pPr>
        <w:numPr>
          <w:ilvl w:val="0"/>
          <w:numId w:val="26"/>
        </w:numPr>
        <w:spacing w:after="120"/>
        <w:ind w:left="284" w:hanging="284"/>
        <w:jc w:val="both"/>
        <w:rPr>
          <w:rFonts w:ascii="Arial" w:hAnsi="Arial" w:cs="Arial"/>
          <w:sz w:val="20"/>
          <w:szCs w:val="20"/>
        </w:rPr>
      </w:pPr>
      <w:r w:rsidRPr="00E938E1">
        <w:rPr>
          <w:rFonts w:ascii="Arial" w:hAnsi="Arial" w:cs="Arial"/>
          <w:sz w:val="20"/>
          <w:szCs w:val="20"/>
        </w:rPr>
        <w:t xml:space="preserve">di esercitare attività industriale di produzione di beni e servizi, come indicato dall’art. 2195 del c.c. ed esclusa l’impresa agricola come definita all’art. 2135 del c.c., e che come tale essere iscritta alla camera di </w:t>
      </w:r>
      <w:r w:rsidR="00DE42C9" w:rsidRPr="00E938E1">
        <w:rPr>
          <w:rFonts w:ascii="Arial" w:hAnsi="Arial" w:cs="Arial"/>
          <w:sz w:val="20"/>
          <w:szCs w:val="20"/>
        </w:rPr>
        <w:t>c</w:t>
      </w:r>
      <w:r w:rsidRPr="00E938E1">
        <w:rPr>
          <w:rFonts w:ascii="Arial" w:hAnsi="Arial" w:cs="Arial"/>
          <w:sz w:val="20"/>
          <w:szCs w:val="20"/>
        </w:rPr>
        <w:t>ommercio;</w:t>
      </w:r>
    </w:p>
    <w:p w14:paraId="4DCBCE5D" w14:textId="6857B7D5" w:rsidR="00465F04" w:rsidRPr="00E938E1" w:rsidRDefault="00465F04" w:rsidP="000F1F5C">
      <w:pPr>
        <w:numPr>
          <w:ilvl w:val="0"/>
          <w:numId w:val="26"/>
        </w:numPr>
        <w:spacing w:after="120"/>
        <w:ind w:left="284" w:hanging="284"/>
        <w:jc w:val="both"/>
        <w:rPr>
          <w:rFonts w:ascii="Arial" w:hAnsi="Arial" w:cs="Arial"/>
          <w:sz w:val="20"/>
          <w:szCs w:val="20"/>
        </w:rPr>
      </w:pPr>
      <w:r w:rsidRPr="00E938E1">
        <w:rPr>
          <w:rFonts w:ascii="Arial" w:hAnsi="Arial" w:cs="Arial"/>
          <w:sz w:val="20"/>
          <w:szCs w:val="20"/>
        </w:rPr>
        <w:t>di appartenere ai settori di attività economica coerenti con i settori identificati dal progetto approvato</w:t>
      </w:r>
      <w:r w:rsidR="00076723" w:rsidRPr="00E938E1">
        <w:rPr>
          <w:rFonts w:ascii="Arial" w:hAnsi="Arial" w:cs="Arial"/>
          <w:sz w:val="20"/>
          <w:szCs w:val="20"/>
        </w:rPr>
        <w:t xml:space="preserve"> e NON appartenere ai settori della trasformazione e commercializzazione dei prodotti agricoli (</w:t>
      </w:r>
      <w:r w:rsidR="00076723" w:rsidRPr="00E938E1">
        <w:rPr>
          <w:rFonts w:ascii="Arial" w:hAnsi="Arial" w:cs="Arial"/>
          <w:i/>
          <w:sz w:val="20"/>
          <w:szCs w:val="20"/>
        </w:rPr>
        <w:t>vedi nota 2 del bando</w:t>
      </w:r>
      <w:r w:rsidR="00076723" w:rsidRPr="00E938E1">
        <w:rPr>
          <w:rFonts w:ascii="Arial" w:hAnsi="Arial" w:cs="Arial"/>
          <w:sz w:val="20"/>
          <w:szCs w:val="20"/>
        </w:rPr>
        <w:t>)</w:t>
      </w:r>
      <w:r w:rsidRPr="00E938E1">
        <w:rPr>
          <w:rFonts w:ascii="Arial" w:hAnsi="Arial" w:cs="Arial"/>
          <w:sz w:val="20"/>
          <w:szCs w:val="20"/>
        </w:rPr>
        <w:t>;</w:t>
      </w:r>
    </w:p>
    <w:p w14:paraId="1EB89CA1" w14:textId="77777777" w:rsidR="00465F04" w:rsidRPr="00E938E1" w:rsidRDefault="00465F04" w:rsidP="000F1F5C">
      <w:pPr>
        <w:numPr>
          <w:ilvl w:val="0"/>
          <w:numId w:val="26"/>
        </w:numPr>
        <w:spacing w:after="120"/>
        <w:ind w:left="284" w:hanging="284"/>
        <w:jc w:val="both"/>
        <w:rPr>
          <w:rFonts w:ascii="Arial" w:hAnsi="Arial" w:cs="Arial"/>
          <w:sz w:val="20"/>
          <w:szCs w:val="20"/>
        </w:rPr>
      </w:pPr>
      <w:r w:rsidRPr="00E938E1">
        <w:rPr>
          <w:rFonts w:ascii="Arial" w:hAnsi="Arial" w:cs="Arial"/>
          <w:sz w:val="20"/>
          <w:szCs w:val="20"/>
        </w:rPr>
        <w:t>di possedere i requisiti (parametri dimensionali e caratteri di autonomia) di piccola e media impresa;</w:t>
      </w:r>
    </w:p>
    <w:p w14:paraId="2B5D93F9" w14:textId="77777777" w:rsidR="00465F04" w:rsidRPr="00E938E1" w:rsidRDefault="00465F04" w:rsidP="000F1F5C">
      <w:pPr>
        <w:numPr>
          <w:ilvl w:val="0"/>
          <w:numId w:val="26"/>
        </w:numPr>
        <w:spacing w:after="120"/>
        <w:ind w:left="284" w:hanging="284"/>
        <w:jc w:val="both"/>
        <w:rPr>
          <w:rFonts w:ascii="Arial" w:hAnsi="Arial" w:cs="Arial"/>
          <w:sz w:val="20"/>
          <w:szCs w:val="20"/>
        </w:rPr>
      </w:pPr>
      <w:r w:rsidRPr="00E938E1">
        <w:rPr>
          <w:rFonts w:ascii="Arial" w:hAnsi="Arial" w:cs="Arial"/>
          <w:sz w:val="20"/>
          <w:szCs w:val="20"/>
        </w:rPr>
        <w:t>di essere attiva e non sottoposta a procedure di liquidazione, fallimento, concordato preventivo, amministrazione controllata o altre procedure concorsuali alla data di concessione dell’aiuto;</w:t>
      </w:r>
    </w:p>
    <w:p w14:paraId="400275DF" w14:textId="77777777" w:rsidR="00465F04" w:rsidRPr="00E938E1" w:rsidRDefault="00465F04" w:rsidP="000F1F5C">
      <w:pPr>
        <w:numPr>
          <w:ilvl w:val="0"/>
          <w:numId w:val="26"/>
        </w:numPr>
        <w:spacing w:after="120"/>
        <w:ind w:left="284" w:hanging="284"/>
        <w:jc w:val="both"/>
        <w:rPr>
          <w:rFonts w:ascii="Arial" w:hAnsi="Arial" w:cs="Arial"/>
          <w:sz w:val="20"/>
          <w:szCs w:val="20"/>
        </w:rPr>
      </w:pPr>
      <w:r w:rsidRPr="00E938E1">
        <w:rPr>
          <w:rFonts w:ascii="Arial" w:hAnsi="Arial" w:cs="Arial"/>
          <w:sz w:val="20"/>
          <w:szCs w:val="20"/>
        </w:rPr>
        <w:t xml:space="preserve">di essere in regola con i pagamenti e gli adempimenti previdenziali e assicurativi; </w:t>
      </w:r>
    </w:p>
    <w:p w14:paraId="3970D19D" w14:textId="77777777" w:rsidR="00465F04" w:rsidRPr="00E938E1" w:rsidRDefault="00A850FA" w:rsidP="000F1F5C">
      <w:pPr>
        <w:numPr>
          <w:ilvl w:val="0"/>
          <w:numId w:val="26"/>
        </w:numPr>
        <w:spacing w:after="120"/>
        <w:ind w:left="284" w:hanging="284"/>
        <w:jc w:val="both"/>
        <w:rPr>
          <w:rFonts w:ascii="Arial" w:hAnsi="Arial" w:cs="Arial"/>
          <w:sz w:val="20"/>
          <w:szCs w:val="20"/>
        </w:rPr>
      </w:pPr>
      <w:r w:rsidRPr="00E938E1">
        <w:rPr>
          <w:rFonts w:ascii="Arial" w:hAnsi="Arial" w:cs="Arial"/>
          <w:sz w:val="20"/>
          <w:szCs w:val="20"/>
        </w:rPr>
        <w:t>che</w:t>
      </w:r>
      <w:r w:rsidR="00465F04" w:rsidRPr="00E938E1">
        <w:rPr>
          <w:rFonts w:ascii="Arial" w:hAnsi="Arial" w:cs="Arial"/>
          <w:sz w:val="20"/>
          <w:szCs w:val="20"/>
        </w:rPr>
        <w:t xml:space="preserve"> il legale rappresentante dell’impresa </w:t>
      </w:r>
      <w:r w:rsidRPr="00E938E1">
        <w:rPr>
          <w:rFonts w:ascii="Arial" w:hAnsi="Arial" w:cs="Arial"/>
          <w:sz w:val="20"/>
          <w:szCs w:val="20"/>
        </w:rPr>
        <w:t>possiede</w:t>
      </w:r>
      <w:r w:rsidR="00465F04" w:rsidRPr="00E938E1">
        <w:rPr>
          <w:rFonts w:ascii="Arial" w:hAnsi="Arial" w:cs="Arial"/>
          <w:sz w:val="20"/>
          <w:szCs w:val="20"/>
        </w:rPr>
        <w:t xml:space="preserve"> capacità di contrarre ovvero non </w:t>
      </w:r>
      <w:r w:rsidRPr="00E938E1">
        <w:rPr>
          <w:rFonts w:ascii="Arial" w:hAnsi="Arial" w:cs="Arial"/>
          <w:sz w:val="20"/>
          <w:szCs w:val="20"/>
        </w:rPr>
        <w:t>è</w:t>
      </w:r>
      <w:r w:rsidR="00465F04" w:rsidRPr="00E938E1">
        <w:rPr>
          <w:rFonts w:ascii="Arial" w:hAnsi="Arial" w:cs="Arial"/>
          <w:sz w:val="20"/>
          <w:szCs w:val="20"/>
        </w:rPr>
        <w:t xml:space="preserve"> stato oggetto di azione interdittiva o altra sanzione che comporti il divieto di contrarre con la pubblica amministrazione</w:t>
      </w:r>
      <w:r w:rsidRPr="00E938E1">
        <w:rPr>
          <w:rFonts w:ascii="Arial" w:hAnsi="Arial" w:cs="Arial"/>
          <w:sz w:val="20"/>
          <w:szCs w:val="20"/>
        </w:rPr>
        <w:t>;</w:t>
      </w:r>
    </w:p>
    <w:p w14:paraId="3246C7E0" w14:textId="77777777" w:rsidR="00C21071" w:rsidRPr="00E938E1" w:rsidRDefault="00C21071" w:rsidP="00C21071">
      <w:pPr>
        <w:widowControl w:val="0"/>
        <w:tabs>
          <w:tab w:val="left" w:pos="284"/>
        </w:tabs>
        <w:suppressAutoHyphens w:val="0"/>
        <w:spacing w:after="120"/>
        <w:ind w:left="284"/>
        <w:jc w:val="both"/>
        <w:rPr>
          <w:rFonts w:ascii="Arial" w:hAnsi="Arial" w:cs="Arial"/>
          <w:sz w:val="20"/>
          <w:szCs w:val="20"/>
          <w:lang w:eastAsia="it-IT"/>
        </w:rPr>
      </w:pPr>
    </w:p>
    <w:p w14:paraId="6B96A9BA" w14:textId="36ED0F85" w:rsidR="002B1345" w:rsidRPr="001E5E69" w:rsidRDefault="002B1345" w:rsidP="001E5E69">
      <w:pPr>
        <w:ind w:firstLine="3"/>
        <w:jc w:val="center"/>
        <w:rPr>
          <w:rFonts w:ascii="Arial" w:hAnsi="Arial" w:cs="Arial"/>
          <w:b/>
          <w:caps/>
          <w:color w:val="548DD4"/>
          <w:sz w:val="20"/>
          <w:szCs w:val="20"/>
        </w:rPr>
      </w:pPr>
      <w:r w:rsidRPr="001E5E69">
        <w:rPr>
          <w:rFonts w:ascii="Arial" w:hAnsi="Arial" w:cs="Arial"/>
          <w:b/>
          <w:caps/>
          <w:color w:val="548DD4"/>
          <w:sz w:val="20"/>
          <w:szCs w:val="20"/>
        </w:rPr>
        <w:t>DICHIARA INOLTRE, CHE, RISPETTO AI REQUISITI DI PMI, L’IMPRESA</w:t>
      </w:r>
    </w:p>
    <w:p w14:paraId="7A09192D" w14:textId="77777777" w:rsidR="00E55009" w:rsidRPr="00F55756" w:rsidRDefault="00E55009" w:rsidP="00F55756">
      <w:pPr>
        <w:widowControl w:val="0"/>
        <w:spacing w:after="120"/>
        <w:jc w:val="both"/>
        <w:rPr>
          <w:rFonts w:ascii="Arial" w:hAnsi="Arial" w:cs="Arial"/>
          <w:i/>
          <w:sz w:val="20"/>
          <w:szCs w:val="20"/>
          <w:lang w:eastAsia="it-IT"/>
        </w:rPr>
      </w:pPr>
    </w:p>
    <w:p w14:paraId="284AE618" w14:textId="66A38239" w:rsidR="001E5E69" w:rsidRPr="001E5E69" w:rsidRDefault="001E5E69" w:rsidP="001E5E69">
      <w:pPr>
        <w:pStyle w:val="Paragrafoelenco"/>
        <w:numPr>
          <w:ilvl w:val="0"/>
          <w:numId w:val="49"/>
        </w:numPr>
        <w:spacing w:after="0" w:line="240" w:lineRule="auto"/>
        <w:jc w:val="both"/>
        <w:rPr>
          <w:rFonts w:ascii="Arial" w:hAnsi="Arial" w:cs="Arial"/>
          <w:b/>
          <w:color w:val="548DD4"/>
          <w:sz w:val="20"/>
          <w:szCs w:val="20"/>
        </w:rPr>
      </w:pPr>
      <w:r w:rsidRPr="001E5E69">
        <w:rPr>
          <w:rFonts w:ascii="Arial" w:hAnsi="Arial" w:cs="Arial"/>
          <w:sz w:val="20"/>
          <w:szCs w:val="20"/>
        </w:rPr>
        <w:t xml:space="preserve">di essere a conoscenza delle disposizioni previste nel </w:t>
      </w:r>
      <w:r w:rsidRPr="001E5E69">
        <w:rPr>
          <w:rFonts w:ascii="Arial" w:hAnsi="Arial" w:cs="Arial"/>
          <w:b/>
          <w:color w:val="548DD4"/>
          <w:sz w:val="20"/>
          <w:szCs w:val="20"/>
        </w:rPr>
        <w:t>Decreto del Ministero delle Attività Produttive 18 aprile 2005: “Adeguamento alla disciplina comunitaria dei criteri di individuazione di piccole e medie imprese” (G.U. 12 ottobre 2005 – in recepimento della Raccomandazione 2003/361/CE);</w:t>
      </w:r>
    </w:p>
    <w:p w14:paraId="5C69DE77" w14:textId="77777777" w:rsidR="001E5E69" w:rsidRPr="001E5E69" w:rsidRDefault="001E5E69" w:rsidP="001E5E69">
      <w:pPr>
        <w:pStyle w:val="Paragrafoelenco"/>
        <w:spacing w:after="0" w:line="240" w:lineRule="auto"/>
        <w:ind w:left="284"/>
        <w:rPr>
          <w:rFonts w:ascii="Arial" w:hAnsi="Arial" w:cs="Arial"/>
          <w:sz w:val="20"/>
          <w:szCs w:val="20"/>
        </w:rPr>
      </w:pPr>
    </w:p>
    <w:p w14:paraId="64885A76" w14:textId="77777777" w:rsidR="001E5E69" w:rsidRPr="001E5E69" w:rsidRDefault="001E5E69" w:rsidP="001E5E69">
      <w:pPr>
        <w:pStyle w:val="Paragrafoelenco"/>
        <w:numPr>
          <w:ilvl w:val="0"/>
          <w:numId w:val="49"/>
        </w:numPr>
        <w:spacing w:after="0" w:line="240" w:lineRule="auto"/>
        <w:rPr>
          <w:rFonts w:ascii="Arial" w:hAnsi="Arial" w:cs="Arial"/>
          <w:sz w:val="20"/>
          <w:szCs w:val="20"/>
        </w:rPr>
      </w:pPr>
      <w:r w:rsidRPr="001E5E69">
        <w:rPr>
          <w:rFonts w:ascii="Arial" w:hAnsi="Arial" w:cs="Arial"/>
          <w:sz w:val="20"/>
          <w:szCs w:val="20"/>
        </w:rPr>
        <w:t>di possedere i requisiti di PMI, rientrando nella categoria di:</w:t>
      </w:r>
    </w:p>
    <w:p w14:paraId="5E035BE6" w14:textId="77777777" w:rsidR="001E5E69" w:rsidRPr="00291F3F" w:rsidRDefault="001E5E69" w:rsidP="001E5E69">
      <w:pPr>
        <w:pStyle w:val="Paragrafoelenco"/>
        <w:spacing w:after="0" w:line="240" w:lineRule="auto"/>
        <w:rPr>
          <w:rFonts w:cs="Arial"/>
        </w:rPr>
      </w:pPr>
    </w:p>
    <w:p w14:paraId="41E96A22" w14:textId="77777777" w:rsidR="001E5E69" w:rsidRDefault="001E5E69" w:rsidP="001E5E69">
      <w:pPr>
        <w:pStyle w:val="Paragrafoelenco"/>
        <w:jc w:val="both"/>
        <w:rPr>
          <w:rFonts w:cs="Arial"/>
        </w:rPr>
      </w:pPr>
      <w:r w:rsidRPr="00291F3F">
        <w:rPr>
          <w:rFonts w:cs="Arial"/>
        </w:rPr>
        <w:fldChar w:fldCharType="begin">
          <w:ffData>
            <w:name w:val=""/>
            <w:enabled/>
            <w:calcOnExit w:val="0"/>
            <w:checkBox>
              <w:size w:val="18"/>
              <w:default w:val="0"/>
            </w:checkBox>
          </w:ffData>
        </w:fldChar>
      </w:r>
      <w:r w:rsidRPr="00291F3F">
        <w:rPr>
          <w:rFonts w:cs="Arial"/>
        </w:rPr>
        <w:instrText xml:space="preserve"> FORMCHECKBOX </w:instrText>
      </w:r>
      <w:r w:rsidR="00FB2EBB">
        <w:rPr>
          <w:rFonts w:cs="Arial"/>
        </w:rPr>
      </w:r>
      <w:r w:rsidR="00FB2EBB">
        <w:rPr>
          <w:rFonts w:cs="Arial"/>
        </w:rPr>
        <w:fldChar w:fldCharType="separate"/>
      </w:r>
      <w:r w:rsidRPr="00291F3F">
        <w:rPr>
          <w:rFonts w:cs="Arial"/>
        </w:rPr>
        <w:fldChar w:fldCharType="end"/>
      </w:r>
      <w:r w:rsidRPr="00291F3F">
        <w:rPr>
          <w:rFonts w:cs="Arial"/>
        </w:rPr>
        <w:t xml:space="preserve"> micro impresa</w:t>
      </w:r>
      <w:r w:rsidRPr="00291F3F">
        <w:rPr>
          <w:rFonts w:cs="Arial"/>
        </w:rPr>
        <w:tab/>
      </w:r>
      <w:r w:rsidRPr="00291F3F">
        <w:rPr>
          <w:rFonts w:cs="Arial"/>
        </w:rPr>
        <w:tab/>
        <w:t xml:space="preserve"> </w:t>
      </w:r>
      <w:r w:rsidRPr="00291F3F">
        <w:rPr>
          <w:rFonts w:cs="Arial"/>
        </w:rPr>
        <w:fldChar w:fldCharType="begin">
          <w:ffData>
            <w:name w:val=""/>
            <w:enabled/>
            <w:calcOnExit w:val="0"/>
            <w:checkBox>
              <w:size w:val="18"/>
              <w:default w:val="0"/>
            </w:checkBox>
          </w:ffData>
        </w:fldChar>
      </w:r>
      <w:r w:rsidRPr="00291F3F">
        <w:rPr>
          <w:rFonts w:cs="Arial"/>
        </w:rPr>
        <w:instrText xml:space="preserve"> FORMCHECKBOX </w:instrText>
      </w:r>
      <w:r w:rsidR="00FB2EBB">
        <w:rPr>
          <w:rFonts w:cs="Arial"/>
        </w:rPr>
      </w:r>
      <w:r w:rsidR="00FB2EBB">
        <w:rPr>
          <w:rFonts w:cs="Arial"/>
        </w:rPr>
        <w:fldChar w:fldCharType="separate"/>
      </w:r>
      <w:r w:rsidRPr="00291F3F">
        <w:rPr>
          <w:rFonts w:cs="Arial"/>
        </w:rPr>
        <w:fldChar w:fldCharType="end"/>
      </w:r>
      <w:r w:rsidRPr="00291F3F">
        <w:rPr>
          <w:rFonts w:cs="Arial"/>
        </w:rPr>
        <w:t xml:space="preserve"> piccola impresa</w:t>
      </w:r>
      <w:r w:rsidRPr="00291F3F">
        <w:rPr>
          <w:rFonts w:cs="Arial"/>
        </w:rPr>
        <w:tab/>
      </w:r>
      <w:r w:rsidRPr="00291F3F">
        <w:rPr>
          <w:rFonts w:cs="Arial"/>
        </w:rPr>
        <w:tab/>
        <w:t xml:space="preserve"> </w:t>
      </w:r>
      <w:r w:rsidRPr="00291F3F">
        <w:rPr>
          <w:rFonts w:cs="Arial"/>
        </w:rPr>
        <w:fldChar w:fldCharType="begin">
          <w:ffData>
            <w:name w:val=""/>
            <w:enabled/>
            <w:calcOnExit w:val="0"/>
            <w:checkBox>
              <w:size w:val="18"/>
              <w:default w:val="0"/>
            </w:checkBox>
          </w:ffData>
        </w:fldChar>
      </w:r>
      <w:r w:rsidRPr="00291F3F">
        <w:rPr>
          <w:rFonts w:cs="Arial"/>
        </w:rPr>
        <w:instrText xml:space="preserve"> FORMCHECKBOX </w:instrText>
      </w:r>
      <w:r w:rsidR="00FB2EBB">
        <w:rPr>
          <w:rFonts w:cs="Arial"/>
        </w:rPr>
      </w:r>
      <w:r w:rsidR="00FB2EBB">
        <w:rPr>
          <w:rFonts w:cs="Arial"/>
        </w:rPr>
        <w:fldChar w:fldCharType="separate"/>
      </w:r>
      <w:r w:rsidRPr="00291F3F">
        <w:rPr>
          <w:rFonts w:cs="Arial"/>
        </w:rPr>
        <w:fldChar w:fldCharType="end"/>
      </w:r>
      <w:r w:rsidRPr="00291F3F">
        <w:rPr>
          <w:rFonts w:cs="Arial"/>
        </w:rPr>
        <w:t xml:space="preserve"> media impresa</w:t>
      </w:r>
    </w:p>
    <w:p w14:paraId="4B68E6CA" w14:textId="77777777" w:rsidR="002B1345" w:rsidRPr="00E938E1" w:rsidRDefault="00B06953" w:rsidP="00E55009">
      <w:pPr>
        <w:spacing w:after="120"/>
        <w:jc w:val="both"/>
        <w:rPr>
          <w:rFonts w:ascii="Arial" w:hAnsi="Arial" w:cs="Arial"/>
          <w:sz w:val="20"/>
          <w:szCs w:val="20"/>
        </w:rPr>
      </w:pPr>
      <w:r w:rsidRPr="00E938E1">
        <w:rPr>
          <w:rFonts w:ascii="Arial" w:hAnsi="Arial" w:cs="Arial"/>
          <w:sz w:val="20"/>
          <w:szCs w:val="20"/>
        </w:rPr>
        <w:lastRenderedPageBreak/>
        <w:t>Al fine della verifica dei parametri di cui sopra, r</w:t>
      </w:r>
      <w:r w:rsidR="002B1345" w:rsidRPr="00E938E1">
        <w:rPr>
          <w:rFonts w:ascii="Arial" w:hAnsi="Arial" w:cs="Arial"/>
          <w:sz w:val="20"/>
          <w:szCs w:val="20"/>
        </w:rPr>
        <w:t xml:space="preserve">iporta i seguenti dati relativi all’ultimo esercizio contabile chiuso ed approvato precedente alla data di </w:t>
      </w:r>
      <w:r w:rsidRPr="00E938E1">
        <w:rPr>
          <w:rFonts w:ascii="Arial" w:hAnsi="Arial" w:cs="Arial"/>
          <w:sz w:val="20"/>
          <w:szCs w:val="20"/>
        </w:rPr>
        <w:t>adesione al progetto</w:t>
      </w:r>
      <w:r w:rsidR="002B1345" w:rsidRPr="00E938E1">
        <w:rPr>
          <w:rFonts w:ascii="Arial" w:hAnsi="Arial" w:cs="Arial"/>
          <w:sz w:val="20"/>
          <w:szCs w:val="20"/>
        </w:rPr>
        <w:t>, se disponibile</w:t>
      </w:r>
      <w:r w:rsidR="002B1345" w:rsidRPr="00E938E1">
        <w:rPr>
          <w:rStyle w:val="Rimandonotaapidipagina"/>
          <w:rFonts w:ascii="Arial" w:hAnsi="Arial" w:cs="Arial"/>
          <w:sz w:val="20"/>
          <w:szCs w:val="20"/>
        </w:rPr>
        <w:footnoteReference w:id="1"/>
      </w:r>
      <w:r w:rsidR="002B1345" w:rsidRPr="00E938E1">
        <w:rPr>
          <w:rFonts w:ascii="Arial" w:hAnsi="Arial" w:cs="Arial"/>
          <w:sz w:val="20"/>
          <w:szCs w:val="20"/>
        </w:rPr>
        <w:t xml:space="preserve">: </w:t>
      </w:r>
    </w:p>
    <w:p w14:paraId="126AB518" w14:textId="77777777" w:rsidR="002B1345" w:rsidRPr="00E938E1" w:rsidRDefault="002B1345" w:rsidP="002B1345">
      <w:pPr>
        <w:spacing w:after="120"/>
        <w:rPr>
          <w:rFonts w:ascii="Arial" w:hAnsi="Arial" w:cs="Arial"/>
          <w:sz w:val="20"/>
          <w:szCs w:val="20"/>
        </w:rPr>
      </w:pPr>
      <w:r w:rsidRPr="00E938E1">
        <w:rPr>
          <w:rFonts w:ascii="Arial" w:hAnsi="Arial" w:cs="Arial"/>
          <w:sz w:val="20"/>
          <w:szCs w:val="20"/>
        </w:rPr>
        <w:t xml:space="preserve">Fatturato (Migliaia Euro) __________________ </w:t>
      </w:r>
      <w:r w:rsidRPr="00E938E1">
        <w:rPr>
          <w:rFonts w:ascii="Arial" w:hAnsi="Arial" w:cs="Arial"/>
          <w:sz w:val="20"/>
          <w:szCs w:val="20"/>
        </w:rPr>
        <w:tab/>
        <w:t>Occupati (ULA)</w:t>
      </w:r>
      <w:r w:rsidRPr="00E938E1">
        <w:rPr>
          <w:rStyle w:val="Rimandonotaapidipagina"/>
          <w:rFonts w:ascii="Arial" w:hAnsi="Arial" w:cs="Arial"/>
          <w:sz w:val="20"/>
          <w:szCs w:val="20"/>
        </w:rPr>
        <w:footnoteReference w:id="2"/>
      </w:r>
      <w:r w:rsidRPr="00E938E1">
        <w:rPr>
          <w:rFonts w:ascii="Arial" w:hAnsi="Arial" w:cs="Arial"/>
          <w:sz w:val="20"/>
          <w:szCs w:val="20"/>
        </w:rPr>
        <w:t xml:space="preserve"> ______________________</w:t>
      </w:r>
    </w:p>
    <w:p w14:paraId="22B207CD" w14:textId="77777777" w:rsidR="002B1345" w:rsidRPr="00E938E1" w:rsidRDefault="002B1345" w:rsidP="002B1345">
      <w:pPr>
        <w:spacing w:after="120"/>
        <w:rPr>
          <w:rFonts w:ascii="Arial" w:hAnsi="Arial" w:cs="Arial"/>
          <w:sz w:val="20"/>
          <w:szCs w:val="20"/>
        </w:rPr>
      </w:pPr>
      <w:r w:rsidRPr="00E938E1">
        <w:rPr>
          <w:rFonts w:ascii="Arial" w:hAnsi="Arial" w:cs="Arial"/>
          <w:sz w:val="20"/>
          <w:szCs w:val="20"/>
        </w:rPr>
        <w:t>Totale di bilancio (Euro) _______________________</w:t>
      </w:r>
    </w:p>
    <w:p w14:paraId="7FF8E6EC" w14:textId="77777777" w:rsidR="00E55009" w:rsidRPr="00E938E1" w:rsidRDefault="00E55009" w:rsidP="002B1345">
      <w:pPr>
        <w:spacing w:after="120"/>
        <w:rPr>
          <w:rFonts w:ascii="Arial" w:hAnsi="Arial" w:cs="Arial"/>
          <w:sz w:val="20"/>
          <w:szCs w:val="20"/>
        </w:rPr>
      </w:pPr>
    </w:p>
    <w:p w14:paraId="22E21226" w14:textId="7ADB4B26" w:rsidR="002B1345" w:rsidRPr="00E938E1" w:rsidRDefault="00B06953" w:rsidP="00E55009">
      <w:pPr>
        <w:spacing w:after="120"/>
        <w:jc w:val="both"/>
        <w:rPr>
          <w:rFonts w:ascii="Arial" w:hAnsi="Arial" w:cs="Arial"/>
          <w:sz w:val="20"/>
          <w:szCs w:val="20"/>
        </w:rPr>
      </w:pPr>
      <w:r w:rsidRPr="00E938E1">
        <w:rPr>
          <w:rFonts w:ascii="Arial" w:hAnsi="Arial" w:cs="Arial"/>
          <w:sz w:val="20"/>
          <w:szCs w:val="20"/>
        </w:rPr>
        <w:t xml:space="preserve">Relativamente alla situazione societaria, si riporta la situazione in cui si trova l’impresa </w:t>
      </w:r>
      <w:r w:rsidR="002B1345" w:rsidRPr="00E938E1">
        <w:rPr>
          <w:rFonts w:ascii="Arial" w:hAnsi="Arial" w:cs="Arial"/>
          <w:sz w:val="20"/>
          <w:szCs w:val="20"/>
        </w:rPr>
        <w:t xml:space="preserve">alla data di </w:t>
      </w:r>
      <w:r w:rsidR="001D28CD" w:rsidRPr="00E938E1">
        <w:rPr>
          <w:rFonts w:ascii="Arial" w:hAnsi="Arial" w:cs="Arial"/>
          <w:sz w:val="20"/>
          <w:szCs w:val="20"/>
        </w:rPr>
        <w:t>adesione al progetto</w:t>
      </w:r>
      <w:r w:rsidR="002B1345" w:rsidRPr="00E938E1">
        <w:rPr>
          <w:rFonts w:ascii="Arial" w:hAnsi="Arial" w:cs="Arial"/>
          <w:sz w:val="20"/>
          <w:szCs w:val="20"/>
        </w:rPr>
        <w:t>:</w:t>
      </w:r>
    </w:p>
    <w:p w14:paraId="55DF0B01" w14:textId="11D429F2" w:rsidR="002B1345" w:rsidRPr="00E938E1" w:rsidRDefault="002B1345" w:rsidP="002B1345">
      <w:pPr>
        <w:spacing w:after="120"/>
        <w:rPr>
          <w:rFonts w:ascii="Arial" w:hAnsi="Arial" w:cs="Arial"/>
          <w:sz w:val="20"/>
          <w:szCs w:val="20"/>
        </w:rPr>
      </w:pPr>
      <w:r w:rsidRPr="00E938E1">
        <w:rPr>
          <w:rFonts w:ascii="Arial" w:hAnsi="Arial" w:cs="Arial"/>
          <w:sz w:val="20"/>
          <w:szCs w:val="20"/>
        </w:rPr>
        <w:fldChar w:fldCharType="begin">
          <w:ffData>
            <w:name w:val="Control0"/>
            <w:enabled/>
            <w:calcOnExit w:val="0"/>
            <w:checkBox>
              <w:sizeAuto/>
              <w:default w:val="0"/>
              <w:checked w:val="0"/>
            </w:checkBox>
          </w:ffData>
        </w:fldChar>
      </w:r>
      <w:r w:rsidRPr="00E938E1">
        <w:rPr>
          <w:rFonts w:ascii="Arial" w:hAnsi="Arial" w:cs="Arial"/>
          <w:sz w:val="20"/>
          <w:szCs w:val="20"/>
        </w:rPr>
        <w:instrText xml:space="preserve"> FORMCHECKBOX </w:instrText>
      </w:r>
      <w:r w:rsidR="00FB2EBB">
        <w:rPr>
          <w:rFonts w:ascii="Arial" w:hAnsi="Arial" w:cs="Arial"/>
          <w:sz w:val="20"/>
          <w:szCs w:val="20"/>
        </w:rPr>
      </w:r>
      <w:r w:rsidR="00FB2EBB">
        <w:rPr>
          <w:rFonts w:ascii="Arial" w:hAnsi="Arial" w:cs="Arial"/>
          <w:sz w:val="20"/>
          <w:szCs w:val="20"/>
        </w:rPr>
        <w:fldChar w:fldCharType="separate"/>
      </w:r>
      <w:r w:rsidRPr="00E938E1">
        <w:rPr>
          <w:rFonts w:ascii="Arial" w:hAnsi="Arial" w:cs="Arial"/>
          <w:sz w:val="20"/>
          <w:szCs w:val="20"/>
        </w:rPr>
        <w:fldChar w:fldCharType="end"/>
      </w:r>
      <w:r w:rsidRPr="00E938E1">
        <w:rPr>
          <w:rFonts w:ascii="Arial" w:hAnsi="Arial" w:cs="Arial"/>
          <w:sz w:val="20"/>
          <w:szCs w:val="20"/>
        </w:rPr>
        <w:t xml:space="preserve"> l’impresa è autonoma </w:t>
      </w:r>
    </w:p>
    <w:p w14:paraId="68B5FEFA" w14:textId="77777777" w:rsidR="002B1345" w:rsidRPr="00E938E1" w:rsidRDefault="002B1345" w:rsidP="002B1345">
      <w:pPr>
        <w:spacing w:after="120"/>
        <w:rPr>
          <w:rFonts w:ascii="Arial" w:hAnsi="Arial" w:cs="Arial"/>
          <w:sz w:val="20"/>
          <w:szCs w:val="20"/>
        </w:rPr>
      </w:pPr>
      <w:r w:rsidRPr="00E938E1">
        <w:rPr>
          <w:rFonts w:ascii="Arial" w:hAnsi="Arial" w:cs="Arial"/>
          <w:sz w:val="20"/>
          <w:szCs w:val="20"/>
        </w:rPr>
        <w:fldChar w:fldCharType="begin">
          <w:ffData>
            <w:name w:val="Control0"/>
            <w:enabled/>
            <w:calcOnExit w:val="0"/>
            <w:checkBox>
              <w:sizeAuto/>
              <w:default w:val="0"/>
              <w:checked w:val="0"/>
            </w:checkBox>
          </w:ffData>
        </w:fldChar>
      </w:r>
      <w:r w:rsidRPr="00E938E1">
        <w:rPr>
          <w:rFonts w:ascii="Arial" w:hAnsi="Arial" w:cs="Arial"/>
          <w:sz w:val="20"/>
          <w:szCs w:val="20"/>
        </w:rPr>
        <w:instrText xml:space="preserve"> FORMCHECKBOX </w:instrText>
      </w:r>
      <w:r w:rsidR="00FB2EBB">
        <w:rPr>
          <w:rFonts w:ascii="Arial" w:hAnsi="Arial" w:cs="Arial"/>
          <w:sz w:val="20"/>
          <w:szCs w:val="20"/>
        </w:rPr>
      </w:r>
      <w:r w:rsidR="00FB2EBB">
        <w:rPr>
          <w:rFonts w:ascii="Arial" w:hAnsi="Arial" w:cs="Arial"/>
          <w:sz w:val="20"/>
          <w:szCs w:val="20"/>
        </w:rPr>
        <w:fldChar w:fldCharType="separate"/>
      </w:r>
      <w:r w:rsidRPr="00E938E1">
        <w:rPr>
          <w:rFonts w:ascii="Arial" w:hAnsi="Arial" w:cs="Arial"/>
          <w:sz w:val="20"/>
          <w:szCs w:val="20"/>
        </w:rPr>
        <w:fldChar w:fldCharType="end"/>
      </w:r>
      <w:r w:rsidRPr="00E938E1">
        <w:rPr>
          <w:rFonts w:ascii="Arial" w:hAnsi="Arial" w:cs="Arial"/>
          <w:sz w:val="20"/>
          <w:szCs w:val="20"/>
        </w:rPr>
        <w:t xml:space="preserve"> l’impresa presenta legami di associazione </w:t>
      </w:r>
      <w:r w:rsidRPr="00E938E1">
        <w:rPr>
          <w:rFonts w:ascii="Arial" w:hAnsi="Arial" w:cs="Arial"/>
          <w:sz w:val="20"/>
          <w:szCs w:val="20"/>
        </w:rPr>
        <w:tab/>
        <w:t>e/o</w:t>
      </w:r>
      <w:r w:rsidRPr="00E938E1">
        <w:rPr>
          <w:rFonts w:ascii="Arial" w:hAnsi="Arial" w:cs="Arial"/>
          <w:sz w:val="20"/>
          <w:szCs w:val="20"/>
        </w:rPr>
        <w:tab/>
      </w:r>
      <w:r w:rsidRPr="00E938E1">
        <w:rPr>
          <w:rFonts w:ascii="Arial" w:hAnsi="Arial" w:cs="Arial"/>
          <w:sz w:val="20"/>
          <w:szCs w:val="20"/>
        </w:rPr>
        <w:fldChar w:fldCharType="begin">
          <w:ffData>
            <w:name w:val="Control0"/>
            <w:enabled/>
            <w:calcOnExit w:val="0"/>
            <w:checkBox>
              <w:sizeAuto/>
              <w:default w:val="0"/>
              <w:checked w:val="0"/>
            </w:checkBox>
          </w:ffData>
        </w:fldChar>
      </w:r>
      <w:r w:rsidRPr="00E938E1">
        <w:rPr>
          <w:rFonts w:ascii="Arial" w:hAnsi="Arial" w:cs="Arial"/>
          <w:sz w:val="20"/>
          <w:szCs w:val="20"/>
        </w:rPr>
        <w:instrText xml:space="preserve"> FORMCHECKBOX </w:instrText>
      </w:r>
      <w:r w:rsidR="00FB2EBB">
        <w:rPr>
          <w:rFonts w:ascii="Arial" w:hAnsi="Arial" w:cs="Arial"/>
          <w:sz w:val="20"/>
          <w:szCs w:val="20"/>
        </w:rPr>
      </w:r>
      <w:r w:rsidR="00FB2EBB">
        <w:rPr>
          <w:rFonts w:ascii="Arial" w:hAnsi="Arial" w:cs="Arial"/>
          <w:sz w:val="20"/>
          <w:szCs w:val="20"/>
        </w:rPr>
        <w:fldChar w:fldCharType="separate"/>
      </w:r>
      <w:r w:rsidRPr="00E938E1">
        <w:rPr>
          <w:rFonts w:ascii="Arial" w:hAnsi="Arial" w:cs="Arial"/>
          <w:sz w:val="20"/>
          <w:szCs w:val="20"/>
        </w:rPr>
        <w:fldChar w:fldCharType="end"/>
      </w:r>
      <w:r w:rsidRPr="00E938E1">
        <w:rPr>
          <w:rFonts w:ascii="Arial" w:hAnsi="Arial" w:cs="Arial"/>
          <w:sz w:val="20"/>
          <w:szCs w:val="20"/>
        </w:rPr>
        <w:t xml:space="preserve"> l’impresa presenta legami di collegamento</w:t>
      </w:r>
    </w:p>
    <w:p w14:paraId="29039FF4" w14:textId="45896C56" w:rsidR="002B1345" w:rsidRDefault="002B1345" w:rsidP="002B1345">
      <w:pPr>
        <w:rPr>
          <w:rFonts w:ascii="Arial" w:hAnsi="Arial" w:cs="Arial"/>
          <w:b/>
          <w:sz w:val="20"/>
          <w:szCs w:val="20"/>
        </w:rPr>
      </w:pPr>
    </w:p>
    <w:p w14:paraId="06F98F07" w14:textId="77777777" w:rsidR="00F9720B" w:rsidRPr="00F9720B" w:rsidRDefault="00F9720B" w:rsidP="00F9720B">
      <w:pPr>
        <w:rPr>
          <w:rFonts w:ascii="Arial" w:hAnsi="Arial" w:cs="Arial"/>
          <w:b/>
          <w:color w:val="548DD4"/>
          <w:sz w:val="20"/>
          <w:szCs w:val="20"/>
        </w:rPr>
      </w:pPr>
      <w:r w:rsidRPr="00F9720B">
        <w:rPr>
          <w:rFonts w:ascii="Arial" w:hAnsi="Arial" w:cs="Arial"/>
          <w:b/>
          <w:color w:val="548DD4"/>
          <w:sz w:val="20"/>
          <w:szCs w:val="20"/>
        </w:rPr>
        <w:t>Compagine sociale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8"/>
        <w:gridCol w:w="2569"/>
        <w:gridCol w:w="2101"/>
      </w:tblGrid>
      <w:tr w:rsidR="00F9720B" w:rsidRPr="00F9720B" w14:paraId="45CF4B6B" w14:textId="77777777" w:rsidTr="00456277">
        <w:trPr>
          <w:trHeight w:val="564"/>
        </w:trPr>
        <w:tc>
          <w:tcPr>
            <w:tcW w:w="5495" w:type="dxa"/>
            <w:vAlign w:val="center"/>
          </w:tcPr>
          <w:p w14:paraId="2EF0A65B" w14:textId="77777777" w:rsidR="00F9720B" w:rsidRPr="00F9720B" w:rsidRDefault="00F9720B" w:rsidP="00456277">
            <w:pPr>
              <w:jc w:val="center"/>
              <w:rPr>
                <w:rFonts w:ascii="Arial" w:hAnsi="Arial" w:cs="Arial"/>
                <w:b/>
                <w:sz w:val="20"/>
                <w:szCs w:val="20"/>
              </w:rPr>
            </w:pPr>
            <w:r w:rsidRPr="00F9720B">
              <w:rPr>
                <w:rFonts w:ascii="Arial" w:hAnsi="Arial" w:cs="Arial"/>
                <w:b/>
                <w:sz w:val="20"/>
                <w:szCs w:val="20"/>
              </w:rPr>
              <w:t>Socio</w:t>
            </w:r>
          </w:p>
          <w:p w14:paraId="612ACE58" w14:textId="77777777" w:rsidR="00F9720B" w:rsidRPr="00F9720B" w:rsidRDefault="00F9720B" w:rsidP="00456277">
            <w:pPr>
              <w:jc w:val="center"/>
              <w:rPr>
                <w:rFonts w:ascii="Arial" w:hAnsi="Arial" w:cs="Arial"/>
                <w:sz w:val="20"/>
                <w:szCs w:val="20"/>
              </w:rPr>
            </w:pPr>
            <w:r w:rsidRPr="00F9720B">
              <w:rPr>
                <w:rFonts w:ascii="Arial" w:hAnsi="Arial" w:cs="Arial"/>
                <w:sz w:val="20"/>
                <w:szCs w:val="20"/>
              </w:rPr>
              <w:t>(cognome e nome / ragione sociale / denominazione ente)</w:t>
            </w:r>
          </w:p>
        </w:tc>
        <w:tc>
          <w:tcPr>
            <w:tcW w:w="2835" w:type="dxa"/>
            <w:vAlign w:val="center"/>
          </w:tcPr>
          <w:p w14:paraId="423AE547" w14:textId="77777777" w:rsidR="00F9720B" w:rsidRPr="00F9720B" w:rsidRDefault="00F9720B" w:rsidP="00456277">
            <w:pPr>
              <w:jc w:val="center"/>
              <w:rPr>
                <w:rFonts w:ascii="Arial" w:hAnsi="Arial" w:cs="Arial"/>
                <w:b/>
                <w:sz w:val="20"/>
                <w:szCs w:val="20"/>
              </w:rPr>
            </w:pPr>
            <w:r w:rsidRPr="00F9720B">
              <w:rPr>
                <w:rFonts w:ascii="Arial" w:hAnsi="Arial" w:cs="Arial"/>
                <w:b/>
                <w:sz w:val="20"/>
                <w:szCs w:val="20"/>
              </w:rPr>
              <w:t>Codice Fiscale</w:t>
            </w:r>
          </w:p>
        </w:tc>
        <w:tc>
          <w:tcPr>
            <w:tcW w:w="2268" w:type="dxa"/>
            <w:vAlign w:val="center"/>
          </w:tcPr>
          <w:p w14:paraId="687AB06E" w14:textId="77777777" w:rsidR="00F9720B" w:rsidRPr="00F9720B" w:rsidRDefault="00F9720B" w:rsidP="00456277">
            <w:pPr>
              <w:jc w:val="center"/>
              <w:rPr>
                <w:rFonts w:ascii="Arial" w:hAnsi="Arial" w:cs="Arial"/>
                <w:b/>
                <w:sz w:val="20"/>
                <w:szCs w:val="20"/>
              </w:rPr>
            </w:pPr>
            <w:r w:rsidRPr="00F9720B">
              <w:rPr>
                <w:rFonts w:ascii="Arial" w:hAnsi="Arial" w:cs="Arial"/>
                <w:b/>
                <w:sz w:val="20"/>
                <w:szCs w:val="20"/>
              </w:rPr>
              <w:t>Quota detenuta %</w:t>
            </w:r>
          </w:p>
        </w:tc>
      </w:tr>
      <w:tr w:rsidR="00F9720B" w:rsidRPr="00974415" w14:paraId="4CE0DEBC" w14:textId="77777777" w:rsidTr="00456277">
        <w:trPr>
          <w:trHeight w:val="567"/>
        </w:trPr>
        <w:tc>
          <w:tcPr>
            <w:tcW w:w="5495" w:type="dxa"/>
            <w:vAlign w:val="center"/>
          </w:tcPr>
          <w:p w14:paraId="3C8D3172" w14:textId="77777777" w:rsidR="00F9720B" w:rsidRPr="00974415" w:rsidRDefault="00F9720B" w:rsidP="00456277">
            <w:pPr>
              <w:rPr>
                <w:rFonts w:cs="Arial"/>
              </w:rPr>
            </w:pPr>
          </w:p>
        </w:tc>
        <w:tc>
          <w:tcPr>
            <w:tcW w:w="2835" w:type="dxa"/>
            <w:vAlign w:val="center"/>
          </w:tcPr>
          <w:p w14:paraId="0FAEB9A2" w14:textId="77777777" w:rsidR="00F9720B" w:rsidRPr="00974415" w:rsidRDefault="00F9720B" w:rsidP="00456277">
            <w:pPr>
              <w:rPr>
                <w:rFonts w:cs="Arial"/>
              </w:rPr>
            </w:pPr>
          </w:p>
        </w:tc>
        <w:tc>
          <w:tcPr>
            <w:tcW w:w="2268" w:type="dxa"/>
            <w:vAlign w:val="center"/>
          </w:tcPr>
          <w:p w14:paraId="3D143FD0" w14:textId="77777777" w:rsidR="00F9720B" w:rsidRPr="00974415" w:rsidRDefault="00F9720B" w:rsidP="00456277">
            <w:pPr>
              <w:rPr>
                <w:rFonts w:cs="Arial"/>
              </w:rPr>
            </w:pPr>
          </w:p>
        </w:tc>
      </w:tr>
      <w:tr w:rsidR="00F9720B" w:rsidRPr="00974415" w14:paraId="72C6F52F" w14:textId="77777777" w:rsidTr="00456277">
        <w:trPr>
          <w:trHeight w:val="567"/>
        </w:trPr>
        <w:tc>
          <w:tcPr>
            <w:tcW w:w="5495" w:type="dxa"/>
            <w:vAlign w:val="center"/>
          </w:tcPr>
          <w:p w14:paraId="69CDB9C5" w14:textId="77777777" w:rsidR="00F9720B" w:rsidRPr="00974415" w:rsidRDefault="00F9720B" w:rsidP="00456277">
            <w:pPr>
              <w:rPr>
                <w:rFonts w:cs="Arial"/>
              </w:rPr>
            </w:pPr>
          </w:p>
        </w:tc>
        <w:tc>
          <w:tcPr>
            <w:tcW w:w="2835" w:type="dxa"/>
            <w:vAlign w:val="center"/>
          </w:tcPr>
          <w:p w14:paraId="145CB4DA" w14:textId="77777777" w:rsidR="00F9720B" w:rsidRPr="00974415" w:rsidRDefault="00F9720B" w:rsidP="00456277">
            <w:pPr>
              <w:rPr>
                <w:rFonts w:cs="Arial"/>
              </w:rPr>
            </w:pPr>
          </w:p>
        </w:tc>
        <w:tc>
          <w:tcPr>
            <w:tcW w:w="2268" w:type="dxa"/>
            <w:vAlign w:val="center"/>
          </w:tcPr>
          <w:p w14:paraId="4392D375" w14:textId="77777777" w:rsidR="00F9720B" w:rsidRPr="00974415" w:rsidRDefault="00F9720B" w:rsidP="00456277">
            <w:pPr>
              <w:rPr>
                <w:rFonts w:cs="Arial"/>
              </w:rPr>
            </w:pPr>
          </w:p>
        </w:tc>
      </w:tr>
      <w:tr w:rsidR="00F9720B" w:rsidRPr="00974415" w14:paraId="77D9732B" w14:textId="77777777" w:rsidTr="00456277">
        <w:trPr>
          <w:trHeight w:val="567"/>
        </w:trPr>
        <w:tc>
          <w:tcPr>
            <w:tcW w:w="5495" w:type="dxa"/>
            <w:vAlign w:val="center"/>
          </w:tcPr>
          <w:p w14:paraId="55B9096E" w14:textId="77777777" w:rsidR="00F9720B" w:rsidRPr="00974415" w:rsidRDefault="00F9720B" w:rsidP="00456277">
            <w:pPr>
              <w:rPr>
                <w:rFonts w:cs="Arial"/>
              </w:rPr>
            </w:pPr>
          </w:p>
        </w:tc>
        <w:tc>
          <w:tcPr>
            <w:tcW w:w="2835" w:type="dxa"/>
            <w:vAlign w:val="center"/>
          </w:tcPr>
          <w:p w14:paraId="36AB9674" w14:textId="77777777" w:rsidR="00F9720B" w:rsidRPr="00974415" w:rsidRDefault="00F9720B" w:rsidP="00456277">
            <w:pPr>
              <w:rPr>
                <w:rFonts w:cs="Arial"/>
              </w:rPr>
            </w:pPr>
          </w:p>
        </w:tc>
        <w:tc>
          <w:tcPr>
            <w:tcW w:w="2268" w:type="dxa"/>
            <w:vAlign w:val="center"/>
          </w:tcPr>
          <w:p w14:paraId="6FB7C3A5" w14:textId="77777777" w:rsidR="00F9720B" w:rsidRPr="00974415" w:rsidRDefault="00F9720B" w:rsidP="00456277">
            <w:pPr>
              <w:rPr>
                <w:rFonts w:cs="Arial"/>
              </w:rPr>
            </w:pPr>
          </w:p>
        </w:tc>
      </w:tr>
      <w:tr w:rsidR="00F9720B" w:rsidRPr="00974415" w14:paraId="47BEC745" w14:textId="77777777" w:rsidTr="00456277">
        <w:trPr>
          <w:trHeight w:val="567"/>
        </w:trPr>
        <w:tc>
          <w:tcPr>
            <w:tcW w:w="5495" w:type="dxa"/>
            <w:vAlign w:val="center"/>
          </w:tcPr>
          <w:p w14:paraId="6C243DEB" w14:textId="77777777" w:rsidR="00F9720B" w:rsidRPr="00974415" w:rsidRDefault="00F9720B" w:rsidP="00456277">
            <w:pPr>
              <w:rPr>
                <w:rFonts w:cs="Arial"/>
              </w:rPr>
            </w:pPr>
          </w:p>
        </w:tc>
        <w:tc>
          <w:tcPr>
            <w:tcW w:w="2835" w:type="dxa"/>
            <w:vAlign w:val="center"/>
          </w:tcPr>
          <w:p w14:paraId="45683F9B" w14:textId="77777777" w:rsidR="00F9720B" w:rsidRPr="00974415" w:rsidRDefault="00F9720B" w:rsidP="00456277">
            <w:pPr>
              <w:rPr>
                <w:rFonts w:cs="Arial"/>
              </w:rPr>
            </w:pPr>
          </w:p>
        </w:tc>
        <w:tc>
          <w:tcPr>
            <w:tcW w:w="2268" w:type="dxa"/>
            <w:vAlign w:val="center"/>
          </w:tcPr>
          <w:p w14:paraId="4B5CF20D" w14:textId="77777777" w:rsidR="00F9720B" w:rsidRPr="00974415" w:rsidRDefault="00F9720B" w:rsidP="00456277">
            <w:pPr>
              <w:rPr>
                <w:rFonts w:cs="Arial"/>
              </w:rPr>
            </w:pPr>
          </w:p>
        </w:tc>
      </w:tr>
      <w:tr w:rsidR="00F9720B" w:rsidRPr="00974415" w14:paraId="4E96E58C" w14:textId="77777777" w:rsidTr="00456277">
        <w:trPr>
          <w:trHeight w:val="567"/>
        </w:trPr>
        <w:tc>
          <w:tcPr>
            <w:tcW w:w="5495" w:type="dxa"/>
            <w:vAlign w:val="center"/>
          </w:tcPr>
          <w:p w14:paraId="7CEF8724" w14:textId="77777777" w:rsidR="00F9720B" w:rsidRPr="00974415" w:rsidRDefault="00F9720B" w:rsidP="00456277">
            <w:pPr>
              <w:rPr>
                <w:rFonts w:cs="Arial"/>
              </w:rPr>
            </w:pPr>
          </w:p>
        </w:tc>
        <w:tc>
          <w:tcPr>
            <w:tcW w:w="2835" w:type="dxa"/>
            <w:vAlign w:val="center"/>
          </w:tcPr>
          <w:p w14:paraId="0C20718F" w14:textId="77777777" w:rsidR="00F9720B" w:rsidRPr="00974415" w:rsidRDefault="00F9720B" w:rsidP="00456277">
            <w:pPr>
              <w:rPr>
                <w:rFonts w:cs="Arial"/>
              </w:rPr>
            </w:pPr>
          </w:p>
        </w:tc>
        <w:tc>
          <w:tcPr>
            <w:tcW w:w="2268" w:type="dxa"/>
            <w:vAlign w:val="center"/>
          </w:tcPr>
          <w:p w14:paraId="53B129A1" w14:textId="77777777" w:rsidR="00F9720B" w:rsidRPr="00974415" w:rsidRDefault="00F9720B" w:rsidP="00456277">
            <w:pPr>
              <w:rPr>
                <w:rFonts w:cs="Arial"/>
              </w:rPr>
            </w:pPr>
          </w:p>
        </w:tc>
      </w:tr>
      <w:tr w:rsidR="00F9720B" w:rsidRPr="00974415" w14:paraId="180141FB" w14:textId="77777777" w:rsidTr="00456277">
        <w:trPr>
          <w:trHeight w:val="567"/>
        </w:trPr>
        <w:tc>
          <w:tcPr>
            <w:tcW w:w="5495" w:type="dxa"/>
            <w:vAlign w:val="center"/>
          </w:tcPr>
          <w:p w14:paraId="0DF10075" w14:textId="77777777" w:rsidR="00F9720B" w:rsidRPr="00974415" w:rsidRDefault="00F9720B" w:rsidP="00456277">
            <w:pPr>
              <w:rPr>
                <w:rFonts w:cs="Arial"/>
              </w:rPr>
            </w:pPr>
          </w:p>
        </w:tc>
        <w:tc>
          <w:tcPr>
            <w:tcW w:w="2835" w:type="dxa"/>
            <w:vAlign w:val="center"/>
          </w:tcPr>
          <w:p w14:paraId="71AB3EC0" w14:textId="77777777" w:rsidR="00F9720B" w:rsidRPr="00974415" w:rsidRDefault="00F9720B" w:rsidP="00456277">
            <w:pPr>
              <w:rPr>
                <w:rFonts w:cs="Arial"/>
              </w:rPr>
            </w:pPr>
          </w:p>
        </w:tc>
        <w:tc>
          <w:tcPr>
            <w:tcW w:w="2268" w:type="dxa"/>
            <w:vAlign w:val="center"/>
          </w:tcPr>
          <w:p w14:paraId="51933912" w14:textId="77777777" w:rsidR="00F9720B" w:rsidRPr="00974415" w:rsidRDefault="00F9720B" w:rsidP="00456277">
            <w:pPr>
              <w:rPr>
                <w:rFonts w:cs="Arial"/>
              </w:rPr>
            </w:pPr>
          </w:p>
        </w:tc>
      </w:tr>
    </w:tbl>
    <w:p w14:paraId="034CF6E1" w14:textId="4566A384" w:rsidR="00F9720B" w:rsidRDefault="00F9720B" w:rsidP="00F9720B">
      <w:pPr>
        <w:rPr>
          <w:rFonts w:cs="Arial"/>
          <w:b/>
        </w:rPr>
      </w:pPr>
    </w:p>
    <w:p w14:paraId="0D9BD101" w14:textId="77777777" w:rsidR="00F9720B" w:rsidRPr="00291F3F" w:rsidRDefault="00F9720B" w:rsidP="00F9720B">
      <w:pPr>
        <w:rPr>
          <w:rFonts w:cs="Arial"/>
          <w:b/>
        </w:rPr>
      </w:pPr>
    </w:p>
    <w:p w14:paraId="3A9218E3" w14:textId="77777777" w:rsidR="00F9720B" w:rsidRPr="00F9720B" w:rsidRDefault="00F9720B" w:rsidP="00F9720B">
      <w:pPr>
        <w:jc w:val="both"/>
        <w:rPr>
          <w:rFonts w:ascii="Arial" w:hAnsi="Arial" w:cs="Arial"/>
          <w:sz w:val="20"/>
          <w:szCs w:val="20"/>
        </w:rPr>
      </w:pPr>
      <w:r w:rsidRPr="00F9720B">
        <w:rPr>
          <w:rFonts w:ascii="Arial" w:hAnsi="Arial" w:cs="Arial"/>
          <w:b/>
          <w:color w:val="548DD4"/>
          <w:sz w:val="20"/>
          <w:szCs w:val="20"/>
        </w:rPr>
        <w:t>Imprese collegate*</w:t>
      </w:r>
      <w:r w:rsidRPr="00F9720B">
        <w:rPr>
          <w:rFonts w:ascii="Arial" w:hAnsi="Arial" w:cs="Arial"/>
          <w:color w:val="548DD4"/>
          <w:sz w:val="20"/>
          <w:szCs w:val="20"/>
        </w:rPr>
        <w:t xml:space="preserve"> </w:t>
      </w:r>
      <w:r w:rsidRPr="00F9720B">
        <w:rPr>
          <w:rFonts w:ascii="Arial" w:hAnsi="Arial" w:cs="Arial"/>
          <w:sz w:val="20"/>
          <w:szCs w:val="20"/>
        </w:rPr>
        <w:t>(periodo di riferimento = ultimo esercizio contabile chiuso ed approvato precedente alla data di sottoscrizione della domanda)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6"/>
        <w:gridCol w:w="1622"/>
        <w:gridCol w:w="1994"/>
        <w:gridCol w:w="2476"/>
      </w:tblGrid>
      <w:tr w:rsidR="00F9720B" w:rsidRPr="00F9720B" w14:paraId="1E32CF54" w14:textId="77777777" w:rsidTr="00456277">
        <w:trPr>
          <w:trHeight w:hRule="exact" w:val="567"/>
        </w:trPr>
        <w:tc>
          <w:tcPr>
            <w:tcW w:w="3794" w:type="dxa"/>
            <w:vAlign w:val="center"/>
          </w:tcPr>
          <w:p w14:paraId="11D188E5" w14:textId="77777777" w:rsidR="00F9720B" w:rsidRPr="00F9720B" w:rsidRDefault="00F9720B" w:rsidP="00456277">
            <w:pPr>
              <w:jc w:val="center"/>
              <w:rPr>
                <w:rFonts w:ascii="Arial" w:hAnsi="Arial" w:cs="Arial"/>
                <w:b/>
                <w:sz w:val="20"/>
                <w:szCs w:val="20"/>
              </w:rPr>
            </w:pPr>
            <w:r w:rsidRPr="00F9720B">
              <w:rPr>
                <w:rFonts w:ascii="Arial" w:hAnsi="Arial" w:cs="Arial"/>
                <w:b/>
                <w:sz w:val="20"/>
                <w:szCs w:val="20"/>
              </w:rPr>
              <w:t>Denominazione, CF e P.IVA</w:t>
            </w:r>
          </w:p>
        </w:tc>
        <w:tc>
          <w:tcPr>
            <w:tcW w:w="1701" w:type="dxa"/>
            <w:vAlign w:val="center"/>
          </w:tcPr>
          <w:p w14:paraId="2E7D7729" w14:textId="77777777" w:rsidR="00F9720B" w:rsidRPr="00F9720B" w:rsidRDefault="00F9720B" w:rsidP="00456277">
            <w:pPr>
              <w:jc w:val="center"/>
              <w:rPr>
                <w:rFonts w:ascii="Arial" w:hAnsi="Arial" w:cs="Arial"/>
                <w:b/>
                <w:sz w:val="20"/>
                <w:szCs w:val="20"/>
              </w:rPr>
            </w:pPr>
            <w:r w:rsidRPr="00F9720B">
              <w:rPr>
                <w:rFonts w:ascii="Arial" w:hAnsi="Arial" w:cs="Arial"/>
                <w:b/>
                <w:sz w:val="20"/>
                <w:szCs w:val="20"/>
              </w:rPr>
              <w:t>Occupati (ULA)</w:t>
            </w:r>
          </w:p>
        </w:tc>
        <w:tc>
          <w:tcPr>
            <w:tcW w:w="2126" w:type="dxa"/>
            <w:vAlign w:val="center"/>
          </w:tcPr>
          <w:p w14:paraId="1E511BB1" w14:textId="77777777" w:rsidR="00F9720B" w:rsidRPr="00F9720B" w:rsidRDefault="00F9720B" w:rsidP="00456277">
            <w:pPr>
              <w:jc w:val="center"/>
              <w:rPr>
                <w:rFonts w:ascii="Arial" w:hAnsi="Arial" w:cs="Arial"/>
                <w:b/>
                <w:sz w:val="20"/>
                <w:szCs w:val="20"/>
              </w:rPr>
            </w:pPr>
            <w:r w:rsidRPr="00F9720B">
              <w:rPr>
                <w:rFonts w:ascii="Arial" w:hAnsi="Arial" w:cs="Arial"/>
                <w:b/>
                <w:sz w:val="20"/>
                <w:szCs w:val="20"/>
              </w:rPr>
              <w:t>Fatturato</w:t>
            </w:r>
          </w:p>
        </w:tc>
        <w:tc>
          <w:tcPr>
            <w:tcW w:w="2693" w:type="dxa"/>
            <w:vAlign w:val="center"/>
          </w:tcPr>
          <w:p w14:paraId="28A006D5" w14:textId="77777777" w:rsidR="00F9720B" w:rsidRPr="00F9720B" w:rsidRDefault="00F9720B" w:rsidP="00456277">
            <w:pPr>
              <w:jc w:val="center"/>
              <w:rPr>
                <w:rFonts w:ascii="Arial" w:hAnsi="Arial" w:cs="Arial"/>
                <w:b/>
                <w:sz w:val="20"/>
                <w:szCs w:val="20"/>
              </w:rPr>
            </w:pPr>
            <w:r w:rsidRPr="00F9720B">
              <w:rPr>
                <w:rFonts w:ascii="Arial" w:hAnsi="Arial" w:cs="Arial"/>
                <w:b/>
                <w:sz w:val="20"/>
                <w:szCs w:val="20"/>
              </w:rPr>
              <w:t>Totale di bilancio</w:t>
            </w:r>
          </w:p>
        </w:tc>
      </w:tr>
      <w:tr w:rsidR="00F9720B" w:rsidRPr="00974415" w14:paraId="4DDD0FAA" w14:textId="77777777" w:rsidTr="00456277">
        <w:trPr>
          <w:trHeight w:hRule="exact" w:val="567"/>
        </w:trPr>
        <w:tc>
          <w:tcPr>
            <w:tcW w:w="3794" w:type="dxa"/>
            <w:vAlign w:val="center"/>
          </w:tcPr>
          <w:p w14:paraId="1E489AF7" w14:textId="77777777" w:rsidR="00F9720B" w:rsidRPr="00974415" w:rsidRDefault="00F9720B" w:rsidP="00456277">
            <w:pPr>
              <w:rPr>
                <w:rFonts w:cs="Arial"/>
              </w:rPr>
            </w:pPr>
          </w:p>
        </w:tc>
        <w:tc>
          <w:tcPr>
            <w:tcW w:w="1701" w:type="dxa"/>
            <w:vAlign w:val="center"/>
          </w:tcPr>
          <w:p w14:paraId="626DBA37" w14:textId="77777777" w:rsidR="00F9720B" w:rsidRPr="00974415" w:rsidRDefault="00F9720B" w:rsidP="00456277">
            <w:pPr>
              <w:rPr>
                <w:rFonts w:cs="Arial"/>
              </w:rPr>
            </w:pPr>
          </w:p>
        </w:tc>
        <w:tc>
          <w:tcPr>
            <w:tcW w:w="2126" w:type="dxa"/>
            <w:vAlign w:val="center"/>
          </w:tcPr>
          <w:p w14:paraId="268DAA92" w14:textId="77777777" w:rsidR="00F9720B" w:rsidRPr="00974415" w:rsidRDefault="00F9720B" w:rsidP="00456277">
            <w:pPr>
              <w:rPr>
                <w:rFonts w:cs="Arial"/>
              </w:rPr>
            </w:pPr>
          </w:p>
        </w:tc>
        <w:tc>
          <w:tcPr>
            <w:tcW w:w="2693" w:type="dxa"/>
            <w:vAlign w:val="center"/>
          </w:tcPr>
          <w:p w14:paraId="23D56DAB" w14:textId="77777777" w:rsidR="00F9720B" w:rsidRPr="00974415" w:rsidRDefault="00F9720B" w:rsidP="00456277">
            <w:pPr>
              <w:rPr>
                <w:rFonts w:cs="Arial"/>
              </w:rPr>
            </w:pPr>
          </w:p>
        </w:tc>
      </w:tr>
      <w:tr w:rsidR="00F9720B" w:rsidRPr="00974415" w14:paraId="3493AADD" w14:textId="77777777" w:rsidTr="00456277">
        <w:trPr>
          <w:trHeight w:hRule="exact" w:val="567"/>
        </w:trPr>
        <w:tc>
          <w:tcPr>
            <w:tcW w:w="3794" w:type="dxa"/>
            <w:vAlign w:val="center"/>
          </w:tcPr>
          <w:p w14:paraId="34AEBEBB" w14:textId="77777777" w:rsidR="00F9720B" w:rsidRPr="00974415" w:rsidRDefault="00F9720B" w:rsidP="00456277">
            <w:pPr>
              <w:rPr>
                <w:rFonts w:cs="Arial"/>
              </w:rPr>
            </w:pPr>
          </w:p>
        </w:tc>
        <w:tc>
          <w:tcPr>
            <w:tcW w:w="1701" w:type="dxa"/>
            <w:vAlign w:val="center"/>
          </w:tcPr>
          <w:p w14:paraId="2ED7DAD6" w14:textId="77777777" w:rsidR="00F9720B" w:rsidRPr="00974415" w:rsidRDefault="00F9720B" w:rsidP="00456277">
            <w:pPr>
              <w:rPr>
                <w:rFonts w:cs="Arial"/>
              </w:rPr>
            </w:pPr>
          </w:p>
        </w:tc>
        <w:tc>
          <w:tcPr>
            <w:tcW w:w="2126" w:type="dxa"/>
            <w:vAlign w:val="center"/>
          </w:tcPr>
          <w:p w14:paraId="29F3017C" w14:textId="77777777" w:rsidR="00F9720B" w:rsidRPr="00974415" w:rsidRDefault="00F9720B" w:rsidP="00456277">
            <w:pPr>
              <w:rPr>
                <w:rFonts w:cs="Arial"/>
              </w:rPr>
            </w:pPr>
          </w:p>
        </w:tc>
        <w:tc>
          <w:tcPr>
            <w:tcW w:w="2693" w:type="dxa"/>
            <w:vAlign w:val="center"/>
          </w:tcPr>
          <w:p w14:paraId="6A8CBF4C" w14:textId="77777777" w:rsidR="00F9720B" w:rsidRPr="00974415" w:rsidRDefault="00F9720B" w:rsidP="00456277">
            <w:pPr>
              <w:rPr>
                <w:rFonts w:cs="Arial"/>
              </w:rPr>
            </w:pPr>
          </w:p>
        </w:tc>
      </w:tr>
      <w:tr w:rsidR="00F9720B" w:rsidRPr="00974415" w14:paraId="048F2757" w14:textId="77777777" w:rsidTr="00456277">
        <w:trPr>
          <w:trHeight w:hRule="exact" w:val="567"/>
        </w:trPr>
        <w:tc>
          <w:tcPr>
            <w:tcW w:w="3794" w:type="dxa"/>
            <w:vAlign w:val="center"/>
          </w:tcPr>
          <w:p w14:paraId="200EBB7A" w14:textId="77777777" w:rsidR="00F9720B" w:rsidRPr="00974415" w:rsidRDefault="00F9720B" w:rsidP="00456277">
            <w:pPr>
              <w:rPr>
                <w:rFonts w:cs="Arial"/>
              </w:rPr>
            </w:pPr>
          </w:p>
        </w:tc>
        <w:tc>
          <w:tcPr>
            <w:tcW w:w="1701" w:type="dxa"/>
            <w:vAlign w:val="center"/>
          </w:tcPr>
          <w:p w14:paraId="703AECF7" w14:textId="77777777" w:rsidR="00F9720B" w:rsidRPr="00974415" w:rsidRDefault="00F9720B" w:rsidP="00456277">
            <w:pPr>
              <w:rPr>
                <w:rFonts w:cs="Arial"/>
              </w:rPr>
            </w:pPr>
          </w:p>
        </w:tc>
        <w:tc>
          <w:tcPr>
            <w:tcW w:w="2126" w:type="dxa"/>
            <w:vAlign w:val="center"/>
          </w:tcPr>
          <w:p w14:paraId="1FA1C208" w14:textId="77777777" w:rsidR="00F9720B" w:rsidRPr="00974415" w:rsidRDefault="00F9720B" w:rsidP="00456277">
            <w:pPr>
              <w:rPr>
                <w:rFonts w:cs="Arial"/>
              </w:rPr>
            </w:pPr>
          </w:p>
        </w:tc>
        <w:tc>
          <w:tcPr>
            <w:tcW w:w="2693" w:type="dxa"/>
            <w:vAlign w:val="center"/>
          </w:tcPr>
          <w:p w14:paraId="1B9D81F4" w14:textId="77777777" w:rsidR="00F9720B" w:rsidRPr="00974415" w:rsidRDefault="00F9720B" w:rsidP="00456277">
            <w:pPr>
              <w:rPr>
                <w:rFonts w:cs="Arial"/>
              </w:rPr>
            </w:pPr>
          </w:p>
        </w:tc>
      </w:tr>
    </w:tbl>
    <w:p w14:paraId="02E4E2D7" w14:textId="77777777" w:rsidR="00F9720B" w:rsidRDefault="00F9720B" w:rsidP="00F9720B">
      <w:pPr>
        <w:rPr>
          <w:rFonts w:cs="Arial"/>
        </w:rPr>
      </w:pPr>
    </w:p>
    <w:p w14:paraId="2A2F69BE" w14:textId="77777777" w:rsidR="00F9720B" w:rsidRPr="00F9720B" w:rsidRDefault="00F9720B" w:rsidP="00F9720B">
      <w:pPr>
        <w:jc w:val="both"/>
        <w:rPr>
          <w:rFonts w:ascii="Arial" w:hAnsi="Arial" w:cs="Arial"/>
          <w:sz w:val="20"/>
          <w:szCs w:val="20"/>
        </w:rPr>
      </w:pPr>
      <w:r w:rsidRPr="00F457D7">
        <w:rPr>
          <w:rFonts w:ascii="Arial" w:hAnsi="Arial" w:cs="Arial"/>
          <w:b/>
          <w:color w:val="548DD4"/>
          <w:sz w:val="20"/>
          <w:szCs w:val="20"/>
        </w:rPr>
        <w:t>*</w:t>
      </w:r>
      <w:r w:rsidRPr="00F9720B">
        <w:rPr>
          <w:rFonts w:ascii="Arial" w:hAnsi="Arial" w:cs="Arial"/>
          <w:sz w:val="20"/>
          <w:szCs w:val="20"/>
        </w:rPr>
        <w:t xml:space="preserve"> La definizione di impresa collegata è contenuta nell’articolo 3, comma 3 dell’Allegato I del Regolamento(UE) 651/2014 </w:t>
      </w:r>
    </w:p>
    <w:p w14:paraId="77F871B7" w14:textId="37128B32" w:rsidR="00F9720B" w:rsidRPr="00F9720B" w:rsidRDefault="00F9720B" w:rsidP="00F9720B">
      <w:pPr>
        <w:jc w:val="both"/>
        <w:rPr>
          <w:rFonts w:ascii="Arial" w:hAnsi="Arial" w:cs="Arial"/>
          <w:sz w:val="20"/>
          <w:szCs w:val="20"/>
        </w:rPr>
      </w:pPr>
      <w:r w:rsidRPr="00F9720B">
        <w:rPr>
          <w:rFonts w:ascii="Arial" w:hAnsi="Arial" w:cs="Arial"/>
          <w:sz w:val="20"/>
          <w:szCs w:val="20"/>
        </w:rPr>
        <w:t xml:space="preserve">In particolare la definizione contenuta nell’articolo 3, comma 3 </w:t>
      </w:r>
      <w:r w:rsidRPr="00F9720B">
        <w:rPr>
          <w:rFonts w:ascii="Arial" w:hAnsi="Arial" w:cs="Arial"/>
          <w:b/>
          <w:sz w:val="20"/>
          <w:szCs w:val="20"/>
        </w:rPr>
        <w:t>lettera a)</w:t>
      </w:r>
      <w:r w:rsidRPr="00F9720B">
        <w:rPr>
          <w:rFonts w:ascii="Arial" w:hAnsi="Arial" w:cs="Arial"/>
          <w:sz w:val="20"/>
          <w:szCs w:val="20"/>
        </w:rPr>
        <w:t xml:space="preserve"> dell’Allegato I del Regolamento(UE) 651/2014 va interpretata come segue </w:t>
      </w:r>
    </w:p>
    <w:p w14:paraId="112F7591" w14:textId="77777777" w:rsidR="00F9720B" w:rsidRPr="00F9720B" w:rsidRDefault="00F9720B" w:rsidP="00F9720B">
      <w:pPr>
        <w:numPr>
          <w:ilvl w:val="0"/>
          <w:numId w:val="50"/>
        </w:numPr>
        <w:suppressAutoHyphens w:val="0"/>
        <w:jc w:val="both"/>
        <w:rPr>
          <w:rFonts w:ascii="Arial" w:hAnsi="Arial" w:cs="Arial"/>
          <w:b/>
          <w:sz w:val="20"/>
          <w:szCs w:val="20"/>
        </w:rPr>
      </w:pPr>
      <w:r w:rsidRPr="00F9720B">
        <w:rPr>
          <w:rFonts w:ascii="Arial" w:hAnsi="Arial" w:cs="Arial"/>
          <w:b/>
          <w:sz w:val="20"/>
          <w:szCs w:val="20"/>
        </w:rPr>
        <w:t>l’impresa che detiene più del 50% delle quote dell’impresa richiedente</w:t>
      </w:r>
    </w:p>
    <w:p w14:paraId="64BDE75B" w14:textId="77777777" w:rsidR="00F9720B" w:rsidRPr="00F9720B" w:rsidRDefault="00F9720B" w:rsidP="00F9720B">
      <w:pPr>
        <w:numPr>
          <w:ilvl w:val="0"/>
          <w:numId w:val="50"/>
        </w:numPr>
        <w:suppressAutoHyphens w:val="0"/>
        <w:jc w:val="both"/>
        <w:rPr>
          <w:rFonts w:ascii="Arial" w:hAnsi="Arial" w:cs="Arial"/>
          <w:b/>
          <w:sz w:val="20"/>
          <w:szCs w:val="20"/>
        </w:rPr>
      </w:pPr>
      <w:r w:rsidRPr="00F9720B">
        <w:rPr>
          <w:rFonts w:ascii="Arial" w:hAnsi="Arial" w:cs="Arial"/>
          <w:b/>
          <w:sz w:val="20"/>
          <w:szCs w:val="20"/>
        </w:rPr>
        <w:t>l’impresa che detiene, tramite l’impresa a), più del 50% delle quote dell’impresa richiedente</w:t>
      </w:r>
    </w:p>
    <w:p w14:paraId="64618A4A" w14:textId="77777777" w:rsidR="00F9720B" w:rsidRPr="00F9720B" w:rsidRDefault="00F9720B" w:rsidP="00F9720B">
      <w:pPr>
        <w:numPr>
          <w:ilvl w:val="0"/>
          <w:numId w:val="50"/>
        </w:numPr>
        <w:suppressAutoHyphens w:val="0"/>
        <w:jc w:val="both"/>
        <w:rPr>
          <w:rFonts w:ascii="Arial" w:hAnsi="Arial" w:cs="Arial"/>
          <w:b/>
          <w:sz w:val="20"/>
          <w:szCs w:val="20"/>
        </w:rPr>
      </w:pPr>
      <w:r w:rsidRPr="00F9720B">
        <w:rPr>
          <w:rFonts w:ascii="Arial" w:hAnsi="Arial" w:cs="Arial"/>
          <w:b/>
          <w:sz w:val="20"/>
          <w:szCs w:val="20"/>
        </w:rPr>
        <w:lastRenderedPageBreak/>
        <w:t>l’impresa che detiene più del 50%, tramite l’impresa a) e b), delle quote dell’impresa richiedente</w:t>
      </w:r>
    </w:p>
    <w:p w14:paraId="0D0318DF" w14:textId="77777777" w:rsidR="00F9720B" w:rsidRPr="00F9720B" w:rsidRDefault="00F9720B" w:rsidP="00F9720B">
      <w:pPr>
        <w:numPr>
          <w:ilvl w:val="0"/>
          <w:numId w:val="50"/>
        </w:numPr>
        <w:suppressAutoHyphens w:val="0"/>
        <w:jc w:val="both"/>
        <w:rPr>
          <w:rFonts w:ascii="Arial" w:hAnsi="Arial" w:cs="Arial"/>
          <w:sz w:val="20"/>
          <w:szCs w:val="20"/>
        </w:rPr>
      </w:pPr>
      <w:r w:rsidRPr="00F9720B">
        <w:rPr>
          <w:rFonts w:ascii="Arial" w:hAnsi="Arial" w:cs="Arial"/>
          <w:sz w:val="20"/>
          <w:szCs w:val="20"/>
        </w:rPr>
        <w:t>l’impresa detenuta per più del 50% dal socio che detiene più del 50% dell’impresa richiedente</w:t>
      </w:r>
    </w:p>
    <w:p w14:paraId="4ADDCA46" w14:textId="77777777" w:rsidR="00F9720B" w:rsidRPr="00F9720B" w:rsidRDefault="00F9720B" w:rsidP="00F9720B">
      <w:pPr>
        <w:numPr>
          <w:ilvl w:val="0"/>
          <w:numId w:val="50"/>
        </w:numPr>
        <w:suppressAutoHyphens w:val="0"/>
        <w:jc w:val="both"/>
        <w:rPr>
          <w:rFonts w:ascii="Arial" w:hAnsi="Arial" w:cs="Arial"/>
          <w:sz w:val="20"/>
          <w:szCs w:val="20"/>
        </w:rPr>
      </w:pPr>
      <w:r w:rsidRPr="00F9720B">
        <w:rPr>
          <w:rFonts w:ascii="Arial" w:hAnsi="Arial" w:cs="Arial"/>
          <w:sz w:val="20"/>
          <w:szCs w:val="20"/>
        </w:rPr>
        <w:t>l’impresa detenuta per più del 50% dal socio che detiene più del 50% dell’impresa richiedente, tramite l’impresa a)</w:t>
      </w:r>
    </w:p>
    <w:p w14:paraId="41F6E095" w14:textId="77777777" w:rsidR="00F9720B" w:rsidRDefault="00F9720B" w:rsidP="00F9720B">
      <w:pPr>
        <w:numPr>
          <w:ilvl w:val="0"/>
          <w:numId w:val="50"/>
        </w:numPr>
        <w:suppressAutoHyphens w:val="0"/>
        <w:jc w:val="both"/>
        <w:rPr>
          <w:rFonts w:ascii="Arial" w:hAnsi="Arial" w:cs="Arial"/>
          <w:sz w:val="20"/>
          <w:szCs w:val="20"/>
        </w:rPr>
      </w:pPr>
      <w:r w:rsidRPr="00F9720B">
        <w:rPr>
          <w:rFonts w:ascii="Arial" w:hAnsi="Arial" w:cs="Arial"/>
          <w:sz w:val="20"/>
          <w:szCs w:val="20"/>
        </w:rPr>
        <w:t>l’impresa detenuta per più del 50% dal socio che detiene più del 50% dell’impresa richiedente, tramite l’impresa a) e b) e così via</w:t>
      </w:r>
    </w:p>
    <w:p w14:paraId="440DEB98" w14:textId="78DBD011" w:rsidR="00F9720B" w:rsidRPr="00F9720B" w:rsidRDefault="00F9720B" w:rsidP="00F9720B">
      <w:pPr>
        <w:numPr>
          <w:ilvl w:val="0"/>
          <w:numId w:val="50"/>
        </w:numPr>
        <w:suppressAutoHyphens w:val="0"/>
        <w:jc w:val="both"/>
        <w:rPr>
          <w:rFonts w:ascii="Arial" w:hAnsi="Arial" w:cs="Arial"/>
          <w:sz w:val="20"/>
          <w:szCs w:val="20"/>
        </w:rPr>
      </w:pPr>
      <w:r w:rsidRPr="00F9720B">
        <w:rPr>
          <w:rFonts w:ascii="Arial" w:hAnsi="Arial" w:cs="Arial"/>
          <w:b/>
          <w:sz w:val="20"/>
          <w:szCs w:val="20"/>
        </w:rPr>
        <w:t>le imprese detenute per più del 50% dall’impresa richiedente</w:t>
      </w:r>
    </w:p>
    <w:p w14:paraId="1A50D6C4" w14:textId="77777777" w:rsidR="00F9720B" w:rsidRPr="00F9720B" w:rsidRDefault="00F9720B" w:rsidP="00F457D7">
      <w:pPr>
        <w:numPr>
          <w:ilvl w:val="0"/>
          <w:numId w:val="50"/>
        </w:numPr>
        <w:suppressAutoHyphens w:val="0"/>
        <w:jc w:val="both"/>
        <w:rPr>
          <w:rFonts w:ascii="Arial" w:hAnsi="Arial" w:cs="Arial"/>
          <w:sz w:val="20"/>
          <w:szCs w:val="20"/>
        </w:rPr>
      </w:pPr>
      <w:r w:rsidRPr="00F9720B">
        <w:rPr>
          <w:rFonts w:ascii="Arial" w:hAnsi="Arial" w:cs="Arial"/>
          <w:b/>
          <w:sz w:val="20"/>
          <w:szCs w:val="20"/>
        </w:rPr>
        <w:t>le imprese detenute per più del 50% dall’impresa richiedente, tramite l’impresa a)</w:t>
      </w:r>
      <w:r w:rsidRPr="00F9720B">
        <w:rPr>
          <w:rFonts w:ascii="Arial" w:hAnsi="Arial" w:cs="Arial"/>
          <w:sz w:val="20"/>
          <w:szCs w:val="20"/>
        </w:rPr>
        <w:t xml:space="preserve"> o da un socio dell’impresa richiedente</w:t>
      </w:r>
    </w:p>
    <w:p w14:paraId="2A4BDB3F" w14:textId="77777777" w:rsidR="00F9720B" w:rsidRPr="00F9720B" w:rsidRDefault="00F9720B" w:rsidP="00F457D7">
      <w:pPr>
        <w:numPr>
          <w:ilvl w:val="0"/>
          <w:numId w:val="50"/>
        </w:numPr>
        <w:suppressAutoHyphens w:val="0"/>
        <w:jc w:val="both"/>
        <w:rPr>
          <w:rFonts w:ascii="Arial" w:hAnsi="Arial" w:cs="Arial"/>
          <w:sz w:val="20"/>
          <w:szCs w:val="20"/>
        </w:rPr>
      </w:pPr>
      <w:r w:rsidRPr="00F9720B">
        <w:rPr>
          <w:rFonts w:ascii="Arial" w:hAnsi="Arial" w:cs="Arial"/>
          <w:b/>
          <w:sz w:val="20"/>
          <w:szCs w:val="20"/>
        </w:rPr>
        <w:t>le imprese detenute per più del 50% dall’impresa richiedente, tramite a) o g) o b)</w:t>
      </w:r>
      <w:r w:rsidRPr="00F9720B">
        <w:rPr>
          <w:rFonts w:ascii="Arial" w:hAnsi="Arial" w:cs="Arial"/>
          <w:sz w:val="20"/>
          <w:szCs w:val="20"/>
        </w:rPr>
        <w:t xml:space="preserve"> o da un socio dell’impresa a) o g) o b) e così via</w:t>
      </w:r>
    </w:p>
    <w:p w14:paraId="4AFCAD6C" w14:textId="316DBBFF" w:rsidR="00F9720B" w:rsidRDefault="00F9720B" w:rsidP="00F9720B">
      <w:pPr>
        <w:jc w:val="both"/>
        <w:rPr>
          <w:rFonts w:ascii="Arial" w:hAnsi="Arial" w:cs="Arial"/>
          <w:b/>
          <w:sz w:val="20"/>
          <w:szCs w:val="20"/>
        </w:rPr>
      </w:pPr>
    </w:p>
    <w:p w14:paraId="59D1E8FF" w14:textId="77777777" w:rsidR="00F457D7" w:rsidRPr="00E938E1" w:rsidRDefault="00F457D7" w:rsidP="00F9720B">
      <w:pPr>
        <w:jc w:val="both"/>
        <w:rPr>
          <w:rFonts w:ascii="Arial" w:hAnsi="Arial" w:cs="Arial"/>
          <w:b/>
          <w:sz w:val="20"/>
          <w:szCs w:val="20"/>
        </w:rPr>
      </w:pPr>
    </w:p>
    <w:p w14:paraId="6C4BDD36" w14:textId="0378A906" w:rsidR="00F457D7" w:rsidRPr="00F457D7" w:rsidRDefault="00F457D7" w:rsidP="00F457D7">
      <w:pPr>
        <w:jc w:val="both"/>
        <w:rPr>
          <w:rFonts w:ascii="Arial" w:hAnsi="Arial" w:cs="Arial"/>
          <w:sz w:val="20"/>
          <w:szCs w:val="20"/>
        </w:rPr>
      </w:pPr>
      <w:r w:rsidRPr="00F457D7">
        <w:rPr>
          <w:rFonts w:ascii="Arial" w:hAnsi="Arial" w:cs="Arial"/>
          <w:b/>
          <w:color w:val="548DD4"/>
          <w:sz w:val="20"/>
          <w:szCs w:val="20"/>
        </w:rPr>
        <w:t xml:space="preserve">Imprese associate </w:t>
      </w:r>
      <w:r>
        <w:rPr>
          <w:rFonts w:ascii="Arial" w:hAnsi="Arial" w:cs="Arial"/>
          <w:b/>
          <w:color w:val="548DD4"/>
          <w:sz w:val="20"/>
          <w:szCs w:val="20"/>
        </w:rPr>
        <w:t xml:space="preserve">** </w:t>
      </w:r>
      <w:r w:rsidRPr="00F457D7">
        <w:rPr>
          <w:rFonts w:ascii="Arial" w:hAnsi="Arial" w:cs="Arial"/>
          <w:sz w:val="20"/>
          <w:szCs w:val="20"/>
        </w:rPr>
        <w:t>(periodo di riferimento = ultimo esercizio contabile chiuso ed approvato precedente alla data di sottoscrizione della domanda)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6"/>
        <w:gridCol w:w="1622"/>
        <w:gridCol w:w="1994"/>
        <w:gridCol w:w="2476"/>
      </w:tblGrid>
      <w:tr w:rsidR="00F457D7" w:rsidRPr="00F457D7" w14:paraId="6DE4A989" w14:textId="77777777" w:rsidTr="00456277">
        <w:trPr>
          <w:trHeight w:hRule="exact" w:val="567"/>
        </w:trPr>
        <w:tc>
          <w:tcPr>
            <w:tcW w:w="3794" w:type="dxa"/>
            <w:vAlign w:val="center"/>
          </w:tcPr>
          <w:p w14:paraId="35724240" w14:textId="77777777" w:rsidR="00F457D7" w:rsidRPr="00F457D7" w:rsidRDefault="00F457D7" w:rsidP="00456277">
            <w:pPr>
              <w:jc w:val="center"/>
              <w:rPr>
                <w:rFonts w:ascii="Arial" w:hAnsi="Arial" w:cs="Arial"/>
                <w:b/>
                <w:sz w:val="20"/>
                <w:szCs w:val="20"/>
              </w:rPr>
            </w:pPr>
            <w:r w:rsidRPr="00F457D7">
              <w:rPr>
                <w:rFonts w:ascii="Arial" w:hAnsi="Arial" w:cs="Arial"/>
                <w:b/>
                <w:sz w:val="20"/>
                <w:szCs w:val="20"/>
              </w:rPr>
              <w:t>Denominazione, CF e P.IVA</w:t>
            </w:r>
          </w:p>
        </w:tc>
        <w:tc>
          <w:tcPr>
            <w:tcW w:w="1701" w:type="dxa"/>
            <w:vAlign w:val="center"/>
          </w:tcPr>
          <w:p w14:paraId="7B645ECC" w14:textId="77777777" w:rsidR="00F457D7" w:rsidRPr="00F457D7" w:rsidRDefault="00F457D7" w:rsidP="00456277">
            <w:pPr>
              <w:jc w:val="center"/>
              <w:rPr>
                <w:rFonts w:ascii="Arial" w:hAnsi="Arial" w:cs="Arial"/>
                <w:b/>
                <w:sz w:val="20"/>
                <w:szCs w:val="20"/>
              </w:rPr>
            </w:pPr>
            <w:r w:rsidRPr="00F457D7">
              <w:rPr>
                <w:rFonts w:ascii="Arial" w:hAnsi="Arial" w:cs="Arial"/>
                <w:b/>
                <w:sz w:val="20"/>
                <w:szCs w:val="20"/>
              </w:rPr>
              <w:t>Occupati (ULA)</w:t>
            </w:r>
          </w:p>
        </w:tc>
        <w:tc>
          <w:tcPr>
            <w:tcW w:w="2126" w:type="dxa"/>
            <w:vAlign w:val="center"/>
          </w:tcPr>
          <w:p w14:paraId="5495B83C" w14:textId="77777777" w:rsidR="00F457D7" w:rsidRPr="00F457D7" w:rsidRDefault="00F457D7" w:rsidP="00456277">
            <w:pPr>
              <w:jc w:val="center"/>
              <w:rPr>
                <w:rFonts w:ascii="Arial" w:hAnsi="Arial" w:cs="Arial"/>
                <w:b/>
                <w:sz w:val="20"/>
                <w:szCs w:val="20"/>
              </w:rPr>
            </w:pPr>
            <w:r w:rsidRPr="00F457D7">
              <w:rPr>
                <w:rFonts w:ascii="Arial" w:hAnsi="Arial" w:cs="Arial"/>
                <w:b/>
                <w:sz w:val="20"/>
                <w:szCs w:val="20"/>
              </w:rPr>
              <w:t>Fatturato</w:t>
            </w:r>
          </w:p>
        </w:tc>
        <w:tc>
          <w:tcPr>
            <w:tcW w:w="2693" w:type="dxa"/>
            <w:vAlign w:val="center"/>
          </w:tcPr>
          <w:p w14:paraId="0EC9C704" w14:textId="77777777" w:rsidR="00F457D7" w:rsidRPr="00F457D7" w:rsidRDefault="00F457D7" w:rsidP="00456277">
            <w:pPr>
              <w:jc w:val="center"/>
              <w:rPr>
                <w:rFonts w:ascii="Arial" w:hAnsi="Arial" w:cs="Arial"/>
                <w:b/>
                <w:sz w:val="20"/>
                <w:szCs w:val="20"/>
              </w:rPr>
            </w:pPr>
            <w:r w:rsidRPr="00F457D7">
              <w:rPr>
                <w:rFonts w:ascii="Arial" w:hAnsi="Arial" w:cs="Arial"/>
                <w:b/>
                <w:sz w:val="20"/>
                <w:szCs w:val="20"/>
              </w:rPr>
              <w:t>Totale di bilancio</w:t>
            </w:r>
          </w:p>
        </w:tc>
      </w:tr>
      <w:tr w:rsidR="00F457D7" w:rsidRPr="00974415" w14:paraId="12C58973" w14:textId="77777777" w:rsidTr="00456277">
        <w:trPr>
          <w:trHeight w:hRule="exact" w:val="567"/>
        </w:trPr>
        <w:tc>
          <w:tcPr>
            <w:tcW w:w="3794" w:type="dxa"/>
            <w:vAlign w:val="center"/>
          </w:tcPr>
          <w:p w14:paraId="7848D8BD" w14:textId="77777777" w:rsidR="00F457D7" w:rsidRPr="00974415" w:rsidRDefault="00F457D7" w:rsidP="00456277">
            <w:pPr>
              <w:rPr>
                <w:rFonts w:cs="Arial"/>
              </w:rPr>
            </w:pPr>
          </w:p>
        </w:tc>
        <w:tc>
          <w:tcPr>
            <w:tcW w:w="1701" w:type="dxa"/>
            <w:vAlign w:val="center"/>
          </w:tcPr>
          <w:p w14:paraId="1DAFC120" w14:textId="77777777" w:rsidR="00F457D7" w:rsidRPr="00974415" w:rsidRDefault="00F457D7" w:rsidP="00456277">
            <w:pPr>
              <w:rPr>
                <w:rFonts w:cs="Arial"/>
              </w:rPr>
            </w:pPr>
          </w:p>
        </w:tc>
        <w:tc>
          <w:tcPr>
            <w:tcW w:w="2126" w:type="dxa"/>
            <w:vAlign w:val="center"/>
          </w:tcPr>
          <w:p w14:paraId="7A90A2D7" w14:textId="77777777" w:rsidR="00F457D7" w:rsidRPr="00974415" w:rsidRDefault="00F457D7" w:rsidP="00456277">
            <w:pPr>
              <w:rPr>
                <w:rFonts w:cs="Arial"/>
              </w:rPr>
            </w:pPr>
          </w:p>
        </w:tc>
        <w:tc>
          <w:tcPr>
            <w:tcW w:w="2693" w:type="dxa"/>
            <w:vAlign w:val="center"/>
          </w:tcPr>
          <w:p w14:paraId="19C4177B" w14:textId="77777777" w:rsidR="00F457D7" w:rsidRPr="00974415" w:rsidRDefault="00F457D7" w:rsidP="00456277">
            <w:pPr>
              <w:rPr>
                <w:rFonts w:cs="Arial"/>
              </w:rPr>
            </w:pPr>
          </w:p>
        </w:tc>
      </w:tr>
      <w:tr w:rsidR="00F457D7" w:rsidRPr="00974415" w14:paraId="227BCC9F" w14:textId="77777777" w:rsidTr="00456277">
        <w:trPr>
          <w:trHeight w:hRule="exact" w:val="567"/>
        </w:trPr>
        <w:tc>
          <w:tcPr>
            <w:tcW w:w="3794" w:type="dxa"/>
            <w:vAlign w:val="center"/>
          </w:tcPr>
          <w:p w14:paraId="3F36CA5B" w14:textId="77777777" w:rsidR="00F457D7" w:rsidRPr="00974415" w:rsidRDefault="00F457D7" w:rsidP="00456277">
            <w:pPr>
              <w:rPr>
                <w:rFonts w:cs="Arial"/>
              </w:rPr>
            </w:pPr>
          </w:p>
        </w:tc>
        <w:tc>
          <w:tcPr>
            <w:tcW w:w="1701" w:type="dxa"/>
            <w:vAlign w:val="center"/>
          </w:tcPr>
          <w:p w14:paraId="33FDED23" w14:textId="77777777" w:rsidR="00F457D7" w:rsidRPr="00974415" w:rsidRDefault="00F457D7" w:rsidP="00456277">
            <w:pPr>
              <w:rPr>
                <w:rFonts w:cs="Arial"/>
              </w:rPr>
            </w:pPr>
          </w:p>
        </w:tc>
        <w:tc>
          <w:tcPr>
            <w:tcW w:w="2126" w:type="dxa"/>
            <w:vAlign w:val="center"/>
          </w:tcPr>
          <w:p w14:paraId="2F7F16A8" w14:textId="77777777" w:rsidR="00F457D7" w:rsidRPr="00974415" w:rsidRDefault="00F457D7" w:rsidP="00456277">
            <w:pPr>
              <w:rPr>
                <w:rFonts w:cs="Arial"/>
              </w:rPr>
            </w:pPr>
          </w:p>
        </w:tc>
        <w:tc>
          <w:tcPr>
            <w:tcW w:w="2693" w:type="dxa"/>
            <w:vAlign w:val="center"/>
          </w:tcPr>
          <w:p w14:paraId="3994F4B0" w14:textId="77777777" w:rsidR="00F457D7" w:rsidRPr="00974415" w:rsidRDefault="00F457D7" w:rsidP="00456277">
            <w:pPr>
              <w:rPr>
                <w:rFonts w:cs="Arial"/>
              </w:rPr>
            </w:pPr>
          </w:p>
        </w:tc>
      </w:tr>
      <w:tr w:rsidR="00F457D7" w:rsidRPr="00974415" w14:paraId="45210908" w14:textId="77777777" w:rsidTr="00456277">
        <w:trPr>
          <w:trHeight w:hRule="exact" w:val="567"/>
        </w:trPr>
        <w:tc>
          <w:tcPr>
            <w:tcW w:w="3794" w:type="dxa"/>
            <w:vAlign w:val="center"/>
          </w:tcPr>
          <w:p w14:paraId="0265AA96" w14:textId="77777777" w:rsidR="00F457D7" w:rsidRPr="00974415" w:rsidRDefault="00F457D7" w:rsidP="00456277">
            <w:pPr>
              <w:rPr>
                <w:rFonts w:cs="Arial"/>
              </w:rPr>
            </w:pPr>
          </w:p>
        </w:tc>
        <w:tc>
          <w:tcPr>
            <w:tcW w:w="1701" w:type="dxa"/>
            <w:vAlign w:val="center"/>
          </w:tcPr>
          <w:p w14:paraId="114DE029" w14:textId="77777777" w:rsidR="00F457D7" w:rsidRPr="00974415" w:rsidRDefault="00F457D7" w:rsidP="00456277">
            <w:pPr>
              <w:rPr>
                <w:rFonts w:cs="Arial"/>
              </w:rPr>
            </w:pPr>
          </w:p>
        </w:tc>
        <w:tc>
          <w:tcPr>
            <w:tcW w:w="2126" w:type="dxa"/>
            <w:vAlign w:val="center"/>
          </w:tcPr>
          <w:p w14:paraId="739D4A0E" w14:textId="77777777" w:rsidR="00F457D7" w:rsidRPr="00974415" w:rsidRDefault="00F457D7" w:rsidP="00456277">
            <w:pPr>
              <w:rPr>
                <w:rFonts w:cs="Arial"/>
              </w:rPr>
            </w:pPr>
          </w:p>
        </w:tc>
        <w:tc>
          <w:tcPr>
            <w:tcW w:w="2693" w:type="dxa"/>
            <w:vAlign w:val="center"/>
          </w:tcPr>
          <w:p w14:paraId="742EDEAA" w14:textId="77777777" w:rsidR="00F457D7" w:rsidRPr="00974415" w:rsidRDefault="00F457D7" w:rsidP="00456277">
            <w:pPr>
              <w:rPr>
                <w:rFonts w:cs="Arial"/>
              </w:rPr>
            </w:pPr>
          </w:p>
        </w:tc>
      </w:tr>
    </w:tbl>
    <w:p w14:paraId="1F6459B1" w14:textId="77777777" w:rsidR="00F457D7" w:rsidRPr="00291F3F" w:rsidRDefault="00F457D7" w:rsidP="00F457D7">
      <w:pPr>
        <w:rPr>
          <w:rFonts w:cs="Arial"/>
        </w:rPr>
      </w:pPr>
    </w:p>
    <w:p w14:paraId="0CD2759F" w14:textId="77777777" w:rsidR="00F457D7" w:rsidRPr="00F457D7" w:rsidRDefault="00F457D7" w:rsidP="00F457D7">
      <w:pPr>
        <w:jc w:val="both"/>
        <w:rPr>
          <w:rFonts w:ascii="Arial" w:hAnsi="Arial" w:cs="Arial"/>
          <w:sz w:val="20"/>
          <w:szCs w:val="20"/>
        </w:rPr>
      </w:pPr>
      <w:r w:rsidRPr="00F457D7">
        <w:rPr>
          <w:rFonts w:ascii="Arial" w:hAnsi="Arial" w:cs="Arial"/>
          <w:b/>
          <w:color w:val="548DD4"/>
          <w:sz w:val="20"/>
          <w:szCs w:val="20"/>
        </w:rPr>
        <w:t>**</w:t>
      </w:r>
      <w:r w:rsidRPr="00F457D7">
        <w:rPr>
          <w:rFonts w:ascii="Arial" w:hAnsi="Arial" w:cs="Arial"/>
          <w:sz w:val="20"/>
          <w:szCs w:val="20"/>
        </w:rPr>
        <w:t xml:space="preserve"> per impresa associata si intende </w:t>
      </w:r>
    </w:p>
    <w:p w14:paraId="00F71C8C" w14:textId="77777777" w:rsidR="00F457D7" w:rsidRPr="00F457D7" w:rsidRDefault="00F457D7" w:rsidP="00F457D7">
      <w:pPr>
        <w:numPr>
          <w:ilvl w:val="0"/>
          <w:numId w:val="50"/>
        </w:numPr>
        <w:suppressAutoHyphens w:val="0"/>
        <w:jc w:val="both"/>
        <w:rPr>
          <w:rFonts w:ascii="Arial" w:hAnsi="Arial" w:cs="Arial"/>
          <w:sz w:val="20"/>
          <w:szCs w:val="20"/>
        </w:rPr>
      </w:pPr>
      <w:r w:rsidRPr="00F457D7">
        <w:rPr>
          <w:rFonts w:ascii="Arial" w:hAnsi="Arial" w:cs="Arial"/>
          <w:sz w:val="20"/>
          <w:szCs w:val="20"/>
        </w:rPr>
        <w:t>l’impresa che detiene più del 25% e sino al 50% delle quote dell’impresa richiedente</w:t>
      </w:r>
    </w:p>
    <w:p w14:paraId="230EDAC9" w14:textId="77777777" w:rsidR="00F457D7" w:rsidRPr="00F457D7" w:rsidRDefault="00F457D7" w:rsidP="00F457D7">
      <w:pPr>
        <w:numPr>
          <w:ilvl w:val="0"/>
          <w:numId w:val="50"/>
        </w:numPr>
        <w:suppressAutoHyphens w:val="0"/>
        <w:jc w:val="both"/>
        <w:rPr>
          <w:rFonts w:ascii="Arial" w:hAnsi="Arial" w:cs="Arial"/>
          <w:sz w:val="20"/>
          <w:szCs w:val="20"/>
        </w:rPr>
      </w:pPr>
      <w:r w:rsidRPr="00F457D7">
        <w:rPr>
          <w:rFonts w:ascii="Arial" w:hAnsi="Arial" w:cs="Arial"/>
          <w:sz w:val="20"/>
          <w:szCs w:val="20"/>
        </w:rPr>
        <w:t>l’impresa che detiene più del 25% e sino al 50% delle quote dell’impresa richiedente, tramite le imprese da a) ad h)</w:t>
      </w:r>
    </w:p>
    <w:p w14:paraId="0BEC2625" w14:textId="77777777" w:rsidR="00F457D7" w:rsidRPr="00F457D7" w:rsidRDefault="00F457D7" w:rsidP="00F457D7">
      <w:pPr>
        <w:numPr>
          <w:ilvl w:val="0"/>
          <w:numId w:val="50"/>
        </w:numPr>
        <w:suppressAutoHyphens w:val="0"/>
        <w:jc w:val="both"/>
        <w:rPr>
          <w:rFonts w:ascii="Arial" w:hAnsi="Arial" w:cs="Arial"/>
          <w:sz w:val="20"/>
          <w:szCs w:val="20"/>
        </w:rPr>
      </w:pPr>
      <w:r w:rsidRPr="00F457D7">
        <w:rPr>
          <w:rFonts w:ascii="Arial" w:hAnsi="Arial" w:cs="Arial"/>
          <w:sz w:val="20"/>
          <w:szCs w:val="20"/>
        </w:rPr>
        <w:t>le imprese detenute per più del 25% e sino al 50% dall’impresa richiedente</w:t>
      </w:r>
    </w:p>
    <w:p w14:paraId="7D7FFF3D" w14:textId="77777777" w:rsidR="00F457D7" w:rsidRPr="00F457D7" w:rsidRDefault="00F457D7" w:rsidP="00F457D7">
      <w:pPr>
        <w:numPr>
          <w:ilvl w:val="0"/>
          <w:numId w:val="50"/>
        </w:numPr>
        <w:suppressAutoHyphens w:val="0"/>
        <w:jc w:val="both"/>
        <w:rPr>
          <w:rFonts w:ascii="Arial" w:hAnsi="Arial" w:cs="Arial"/>
          <w:sz w:val="20"/>
          <w:szCs w:val="20"/>
        </w:rPr>
      </w:pPr>
      <w:r w:rsidRPr="00F457D7">
        <w:rPr>
          <w:rFonts w:ascii="Arial" w:hAnsi="Arial" w:cs="Arial"/>
          <w:sz w:val="20"/>
          <w:szCs w:val="20"/>
        </w:rPr>
        <w:t>le imprese detenute per più del 25% e sino al 50% dall’impresa richiedente, tramite l’impresa a) o tramite un socio dell’impresa richiedente</w:t>
      </w:r>
    </w:p>
    <w:p w14:paraId="326FCCA5" w14:textId="77777777" w:rsidR="00F457D7" w:rsidRPr="00F457D7" w:rsidRDefault="00F457D7" w:rsidP="00F457D7">
      <w:pPr>
        <w:numPr>
          <w:ilvl w:val="0"/>
          <w:numId w:val="50"/>
        </w:numPr>
        <w:suppressAutoHyphens w:val="0"/>
        <w:jc w:val="both"/>
        <w:rPr>
          <w:rFonts w:ascii="Arial" w:hAnsi="Arial" w:cs="Arial"/>
          <w:sz w:val="20"/>
          <w:szCs w:val="20"/>
        </w:rPr>
      </w:pPr>
      <w:r w:rsidRPr="00F457D7">
        <w:rPr>
          <w:rFonts w:ascii="Arial" w:hAnsi="Arial" w:cs="Arial"/>
          <w:sz w:val="20"/>
          <w:szCs w:val="20"/>
        </w:rPr>
        <w:t>le imprese detenute per più del 25% e sino al 50% dall’impresa richiedente, tramite l’impresa b) o tramite un socio dell’impresa a) e così via</w:t>
      </w:r>
    </w:p>
    <w:p w14:paraId="060AB361" w14:textId="77777777" w:rsidR="00F457D7" w:rsidRPr="00F457D7" w:rsidRDefault="00F457D7" w:rsidP="00F457D7">
      <w:pPr>
        <w:pStyle w:val="Paragrafoelenco"/>
        <w:tabs>
          <w:tab w:val="left" w:pos="1095"/>
        </w:tabs>
        <w:ind w:left="0"/>
        <w:jc w:val="both"/>
        <w:rPr>
          <w:rFonts w:ascii="Arial" w:hAnsi="Arial" w:cs="Arial"/>
          <w:sz w:val="20"/>
          <w:szCs w:val="20"/>
        </w:rPr>
      </w:pPr>
    </w:p>
    <w:p w14:paraId="6390571E" w14:textId="77777777" w:rsidR="00F457D7" w:rsidRPr="00F457D7" w:rsidRDefault="00F457D7" w:rsidP="00F457D7">
      <w:pPr>
        <w:pStyle w:val="Paragrafoelenco"/>
        <w:tabs>
          <w:tab w:val="left" w:pos="1095"/>
        </w:tabs>
        <w:ind w:left="0"/>
        <w:jc w:val="both"/>
        <w:rPr>
          <w:rFonts w:ascii="Arial" w:hAnsi="Arial" w:cs="Arial"/>
          <w:sz w:val="20"/>
          <w:szCs w:val="20"/>
        </w:rPr>
      </w:pPr>
      <w:r w:rsidRPr="00F457D7">
        <w:rPr>
          <w:rFonts w:ascii="Arial" w:hAnsi="Arial" w:cs="Arial"/>
          <w:sz w:val="20"/>
          <w:szCs w:val="20"/>
        </w:rPr>
        <w:t xml:space="preserve">Per impresa si intende il soggetto giuridico o fisico (se dotato di una partita iva) che esercita un’attività economica sul mercato </w:t>
      </w:r>
    </w:p>
    <w:p w14:paraId="336B13A8" w14:textId="77777777" w:rsidR="00F457D7" w:rsidRPr="00F457D7" w:rsidRDefault="00F457D7" w:rsidP="00F457D7">
      <w:pPr>
        <w:pStyle w:val="Paragrafoelenco"/>
        <w:numPr>
          <w:ilvl w:val="0"/>
          <w:numId w:val="51"/>
        </w:numPr>
        <w:tabs>
          <w:tab w:val="left" w:pos="1095"/>
        </w:tabs>
        <w:jc w:val="both"/>
        <w:rPr>
          <w:rFonts w:ascii="Arial" w:hAnsi="Arial" w:cs="Arial"/>
          <w:sz w:val="20"/>
          <w:szCs w:val="20"/>
        </w:rPr>
      </w:pPr>
      <w:r w:rsidRPr="00F457D7">
        <w:rPr>
          <w:rFonts w:ascii="Arial" w:hAnsi="Arial" w:cs="Arial"/>
          <w:sz w:val="20"/>
          <w:szCs w:val="20"/>
        </w:rPr>
        <w:t>avente sede legale o operativa sul territorio italiano</w:t>
      </w:r>
      <w:r w:rsidRPr="00F457D7">
        <w:rPr>
          <w:rFonts w:ascii="Arial" w:hAnsi="Arial" w:cs="Arial"/>
          <w:b/>
          <w:sz w:val="20"/>
          <w:szCs w:val="20"/>
        </w:rPr>
        <w:t xml:space="preserve"> </w:t>
      </w:r>
      <w:r w:rsidRPr="00F457D7">
        <w:rPr>
          <w:rFonts w:ascii="Arial" w:hAnsi="Arial" w:cs="Arial"/>
          <w:sz w:val="20"/>
          <w:szCs w:val="20"/>
        </w:rPr>
        <w:t>ai fini della definizione del perimetro di “impresa unica”</w:t>
      </w:r>
    </w:p>
    <w:p w14:paraId="2DDDF43E" w14:textId="77777777" w:rsidR="00F457D7" w:rsidRPr="00F457D7" w:rsidRDefault="00F457D7" w:rsidP="00F457D7">
      <w:pPr>
        <w:pStyle w:val="Paragrafoelenco"/>
        <w:numPr>
          <w:ilvl w:val="0"/>
          <w:numId w:val="51"/>
        </w:numPr>
        <w:tabs>
          <w:tab w:val="left" w:pos="1095"/>
        </w:tabs>
        <w:jc w:val="both"/>
        <w:rPr>
          <w:rFonts w:ascii="Arial" w:hAnsi="Arial" w:cs="Arial"/>
          <w:sz w:val="20"/>
          <w:szCs w:val="20"/>
        </w:rPr>
      </w:pPr>
      <w:r w:rsidRPr="00F457D7">
        <w:rPr>
          <w:rFonts w:ascii="Arial" w:hAnsi="Arial" w:cs="Arial"/>
          <w:sz w:val="20"/>
          <w:szCs w:val="20"/>
        </w:rPr>
        <w:t>indipendentemente dalla localizzazione della sede legale o operativa ai fini della definizione di micro-impresa, piccola impresa o media impresa</w:t>
      </w:r>
    </w:p>
    <w:p w14:paraId="0B1C1309" w14:textId="207AB7CE" w:rsidR="002B1345" w:rsidRPr="00E938E1" w:rsidRDefault="002B1345" w:rsidP="00E55009">
      <w:pPr>
        <w:spacing w:after="120"/>
        <w:jc w:val="both"/>
        <w:rPr>
          <w:rFonts w:ascii="Arial" w:hAnsi="Arial" w:cs="Arial"/>
          <w:b/>
          <w:sz w:val="20"/>
          <w:szCs w:val="20"/>
        </w:rPr>
      </w:pPr>
    </w:p>
    <w:p w14:paraId="69CF916B" w14:textId="77777777" w:rsidR="00F06D7D" w:rsidRPr="00F06D7D" w:rsidRDefault="00F06D7D" w:rsidP="00F06D7D">
      <w:pPr>
        <w:tabs>
          <w:tab w:val="left" w:pos="1095"/>
        </w:tabs>
        <w:jc w:val="both"/>
        <w:rPr>
          <w:rFonts w:ascii="Arial" w:hAnsi="Arial" w:cs="Arial"/>
          <w:b/>
          <w:sz w:val="20"/>
          <w:szCs w:val="20"/>
        </w:rPr>
      </w:pPr>
      <w:r w:rsidRPr="00F06D7D">
        <w:rPr>
          <w:rFonts w:ascii="Arial" w:hAnsi="Arial" w:cs="Arial"/>
          <w:b/>
          <w:sz w:val="20"/>
          <w:szCs w:val="20"/>
        </w:rPr>
        <w:t>NB le imprese di cui alla parte in grassetto delle lettere a), b), c) g) h) e i) definiscono l’insieme dell’impresa unica ai sensi dell’articolo 2, comma 2) lettera a) del Regolamento (UE) 1407/2013</w:t>
      </w:r>
    </w:p>
    <w:p w14:paraId="7196C114" w14:textId="362A7946" w:rsidR="002B1345" w:rsidRDefault="002B1345" w:rsidP="002B1345">
      <w:pPr>
        <w:spacing w:after="120"/>
        <w:rPr>
          <w:rFonts w:ascii="Arial" w:hAnsi="Arial" w:cs="Arial"/>
          <w:b/>
          <w:sz w:val="20"/>
          <w:szCs w:val="20"/>
        </w:rPr>
      </w:pPr>
    </w:p>
    <w:p w14:paraId="167B3B6A" w14:textId="77777777" w:rsidR="00F55756" w:rsidRDefault="00F55756" w:rsidP="002B1345">
      <w:pPr>
        <w:spacing w:after="120"/>
        <w:rPr>
          <w:rFonts w:ascii="Arial" w:hAnsi="Arial" w:cs="Arial"/>
          <w:b/>
          <w:sz w:val="20"/>
          <w:szCs w:val="20"/>
        </w:rPr>
      </w:pPr>
    </w:p>
    <w:p w14:paraId="0F655766" w14:textId="77777777" w:rsidR="00F55756" w:rsidRPr="00F55756" w:rsidRDefault="00F55756" w:rsidP="00F55756">
      <w:pPr>
        <w:rPr>
          <w:rFonts w:ascii="Arial" w:hAnsi="Arial" w:cs="Arial"/>
          <w:b/>
          <w:color w:val="548DD4"/>
          <w:sz w:val="20"/>
          <w:szCs w:val="20"/>
        </w:rPr>
      </w:pPr>
      <w:r w:rsidRPr="00F55756">
        <w:rPr>
          <w:rFonts w:ascii="Arial" w:hAnsi="Arial" w:cs="Arial"/>
          <w:sz w:val="20"/>
          <w:szCs w:val="20"/>
        </w:rPr>
        <w:t xml:space="preserve">Il sottoscritto, inoltre, </w:t>
      </w:r>
      <w:r w:rsidRPr="00F55756">
        <w:rPr>
          <w:rFonts w:ascii="Arial" w:hAnsi="Arial" w:cs="Arial"/>
          <w:b/>
          <w:color w:val="548DD4"/>
          <w:sz w:val="20"/>
          <w:szCs w:val="20"/>
        </w:rPr>
        <w:t>preso atto del Regolamento (UE) n. 1407/2013 del 18 dicembre 2013 “de minimis” pubblicato nella G.U.U.E. 24 dicembre 2013, n. L 352</w:t>
      </w:r>
    </w:p>
    <w:p w14:paraId="3A6F39A6" w14:textId="77777777" w:rsidR="00F55756" w:rsidRPr="00E938E1" w:rsidRDefault="00F55756" w:rsidP="002B1345">
      <w:pPr>
        <w:spacing w:after="120"/>
        <w:rPr>
          <w:rFonts w:ascii="Arial" w:hAnsi="Arial" w:cs="Arial"/>
          <w:b/>
          <w:sz w:val="20"/>
          <w:szCs w:val="20"/>
        </w:rPr>
      </w:pPr>
    </w:p>
    <w:p w14:paraId="7834697A" w14:textId="4AD8E05D" w:rsidR="00F55756" w:rsidRDefault="00F55756" w:rsidP="00F55756">
      <w:pPr>
        <w:ind w:firstLine="3"/>
        <w:jc w:val="center"/>
        <w:rPr>
          <w:rFonts w:ascii="Arial" w:hAnsi="Arial" w:cs="Arial"/>
          <w:b/>
          <w:caps/>
          <w:color w:val="548DD4"/>
          <w:sz w:val="20"/>
          <w:szCs w:val="20"/>
        </w:rPr>
      </w:pPr>
      <w:r w:rsidRPr="00F55756">
        <w:rPr>
          <w:rFonts w:ascii="Arial" w:hAnsi="Arial" w:cs="Arial"/>
          <w:b/>
          <w:caps/>
          <w:color w:val="548DD4"/>
          <w:sz w:val="20"/>
          <w:szCs w:val="20"/>
        </w:rPr>
        <w:t>dichiara</w:t>
      </w:r>
    </w:p>
    <w:p w14:paraId="7D241B02" w14:textId="77777777" w:rsidR="00F55756" w:rsidRPr="00F55756" w:rsidRDefault="00F55756" w:rsidP="00F55756">
      <w:pPr>
        <w:widowControl w:val="0"/>
        <w:spacing w:after="120"/>
        <w:jc w:val="both"/>
        <w:rPr>
          <w:rFonts w:ascii="Arial" w:hAnsi="Arial" w:cs="Arial"/>
          <w:i/>
          <w:sz w:val="20"/>
          <w:szCs w:val="20"/>
          <w:lang w:eastAsia="it-IT"/>
        </w:rPr>
      </w:pPr>
    </w:p>
    <w:p w14:paraId="0DBF77CB" w14:textId="77777777" w:rsidR="00F55756" w:rsidRPr="00F55756" w:rsidRDefault="00F55756" w:rsidP="00F55756">
      <w:pPr>
        <w:spacing w:after="120"/>
        <w:jc w:val="both"/>
        <w:rPr>
          <w:rFonts w:ascii="Arial" w:hAnsi="Arial" w:cs="Arial"/>
          <w:sz w:val="20"/>
          <w:szCs w:val="20"/>
        </w:rPr>
      </w:pPr>
      <w:r w:rsidRPr="00F55756">
        <w:rPr>
          <w:rFonts w:ascii="Arial" w:hAnsi="Arial" w:cs="Arial"/>
          <w:sz w:val="20"/>
          <w:szCs w:val="20"/>
        </w:rPr>
        <w:t xml:space="preserve">che l’impresa, congiuntamente con altre imprese ad essa eventualmente collegate a monte e a valle nell’ambito del concetto di “impresa unica”,  ai sensi dell’articolo 2 comma 2 del  Regolamento UE 1407/2013 e tenuto conto di quanto previsto dall’art.3 comma 8 del medesimo Regolamento, non ha beneficiato, nell’attuale esercizio finanziario nonché nei due esercizi finanziari precedenti, di contributi pubblici, percepiti a </w:t>
      </w:r>
      <w:r w:rsidRPr="00F55756">
        <w:rPr>
          <w:rFonts w:ascii="Arial" w:hAnsi="Arial" w:cs="Arial"/>
          <w:sz w:val="20"/>
          <w:szCs w:val="20"/>
        </w:rPr>
        <w:lastRenderedPageBreak/>
        <w:t xml:space="preserve">titolo di aiuti de minimis ai sensi del Regolamento (UE) n. 1407/2013 e di altri regolamenti de minimis anche precedentemente vigenti, per un importo </w:t>
      </w:r>
      <w:r w:rsidRPr="00F55756">
        <w:rPr>
          <w:rFonts w:cs="Arial"/>
        </w:rPr>
        <w:t>superiore</w:t>
      </w:r>
      <w:r w:rsidRPr="00F55756">
        <w:rPr>
          <w:rFonts w:ascii="Arial" w:hAnsi="Arial" w:cs="Arial"/>
          <w:sz w:val="20"/>
          <w:szCs w:val="20"/>
        </w:rPr>
        <w:t xml:space="preserve"> a € 200.000,00 (€ 100.000,00 se l’impresa opera nel settore del trasporto di merci su strada per conto terzi), in quanto nel corso del periodo sopra indicato:</w:t>
      </w:r>
    </w:p>
    <w:p w14:paraId="056364B7" w14:textId="77777777" w:rsidR="00F55756" w:rsidRPr="00F55756" w:rsidRDefault="00F55756" w:rsidP="00F55756">
      <w:pPr>
        <w:autoSpaceDE w:val="0"/>
        <w:autoSpaceDN w:val="0"/>
        <w:adjustRightInd w:val="0"/>
        <w:jc w:val="both"/>
        <w:rPr>
          <w:rFonts w:ascii="Arial" w:hAnsi="Arial" w:cs="Arial"/>
          <w:sz w:val="20"/>
          <w:szCs w:val="20"/>
        </w:rPr>
      </w:pPr>
    </w:p>
    <w:p w14:paraId="3F7A18A6" w14:textId="511B7C46" w:rsidR="002B1345" w:rsidRPr="00F55756" w:rsidRDefault="00F55756" w:rsidP="00F55756">
      <w:pPr>
        <w:pStyle w:val="Paragrafoelenco"/>
        <w:numPr>
          <w:ilvl w:val="0"/>
          <w:numId w:val="52"/>
        </w:numPr>
        <w:spacing w:after="120"/>
        <w:ind w:left="284" w:hanging="284"/>
        <w:jc w:val="both"/>
        <w:rPr>
          <w:rFonts w:ascii="Arial" w:hAnsi="Arial" w:cs="Arial"/>
          <w:sz w:val="20"/>
          <w:szCs w:val="20"/>
          <w:lang w:eastAsia="it-IT"/>
        </w:rPr>
      </w:pPr>
      <w:r w:rsidRPr="00F55756">
        <w:rPr>
          <w:rFonts w:ascii="Arial" w:hAnsi="Arial" w:cs="Arial"/>
          <w:sz w:val="20"/>
          <w:szCs w:val="20"/>
          <w:lang w:eastAsia="it-IT"/>
        </w:rPr>
        <w:t>l’impresa richiedente:</w:t>
      </w:r>
    </w:p>
    <w:p w14:paraId="3F4151CB" w14:textId="18557BA9" w:rsidR="00FB0F40" w:rsidRPr="00E938E1" w:rsidRDefault="00FB0F40" w:rsidP="00FB0F40">
      <w:pPr>
        <w:widowControl w:val="0"/>
        <w:tabs>
          <w:tab w:val="left" w:pos="284"/>
        </w:tabs>
        <w:suppressAutoHyphens w:val="0"/>
        <w:spacing w:after="120"/>
        <w:ind w:left="284"/>
        <w:jc w:val="both"/>
        <w:rPr>
          <w:rFonts w:ascii="Arial" w:hAnsi="Arial" w:cs="Arial"/>
          <w:sz w:val="20"/>
          <w:szCs w:val="20"/>
          <w:lang w:eastAsia="it-IT"/>
        </w:rPr>
      </w:pPr>
      <w:r w:rsidRPr="00E938E1">
        <w:rPr>
          <w:rFonts w:ascii="Arial" w:hAnsi="Arial" w:cs="Arial"/>
          <w:sz w:val="20"/>
          <w:szCs w:val="20"/>
        </w:rPr>
        <w:fldChar w:fldCharType="begin">
          <w:ffData>
            <w:name w:val="Control0"/>
            <w:enabled/>
            <w:calcOnExit w:val="0"/>
            <w:checkBox>
              <w:sizeAuto/>
              <w:default w:val="0"/>
              <w:checked w:val="0"/>
            </w:checkBox>
          </w:ffData>
        </w:fldChar>
      </w:r>
      <w:r w:rsidRPr="00E938E1">
        <w:rPr>
          <w:rFonts w:ascii="Arial" w:hAnsi="Arial" w:cs="Arial"/>
          <w:sz w:val="20"/>
          <w:szCs w:val="20"/>
        </w:rPr>
        <w:instrText xml:space="preserve"> FORMCHECKBOX </w:instrText>
      </w:r>
      <w:r w:rsidR="00FB2EBB">
        <w:rPr>
          <w:rFonts w:ascii="Arial" w:hAnsi="Arial" w:cs="Arial"/>
          <w:sz w:val="20"/>
          <w:szCs w:val="20"/>
        </w:rPr>
      </w:r>
      <w:r w:rsidR="00FB2EBB">
        <w:rPr>
          <w:rFonts w:ascii="Arial" w:hAnsi="Arial" w:cs="Arial"/>
          <w:sz w:val="20"/>
          <w:szCs w:val="20"/>
        </w:rPr>
        <w:fldChar w:fldCharType="separate"/>
      </w:r>
      <w:r w:rsidRPr="00E938E1">
        <w:rPr>
          <w:rFonts w:ascii="Arial" w:hAnsi="Arial" w:cs="Arial"/>
          <w:sz w:val="20"/>
          <w:szCs w:val="20"/>
        </w:rPr>
        <w:fldChar w:fldCharType="end"/>
      </w:r>
      <w:r w:rsidRPr="00E938E1">
        <w:rPr>
          <w:rFonts w:ascii="Arial" w:hAnsi="Arial" w:cs="Arial"/>
          <w:sz w:val="20"/>
          <w:szCs w:val="20"/>
        </w:rPr>
        <w:t xml:space="preserve"> </w:t>
      </w:r>
      <w:r w:rsidRPr="00E938E1">
        <w:rPr>
          <w:rFonts w:ascii="Arial" w:hAnsi="Arial" w:cs="Arial"/>
          <w:sz w:val="20"/>
          <w:szCs w:val="20"/>
          <w:lang w:eastAsia="it-IT"/>
        </w:rPr>
        <w:t xml:space="preserve">non ha </w:t>
      </w:r>
      <w:r w:rsidR="00F55756">
        <w:rPr>
          <w:rFonts w:ascii="Arial" w:hAnsi="Arial" w:cs="Arial"/>
          <w:sz w:val="20"/>
          <w:szCs w:val="20"/>
          <w:lang w:eastAsia="it-IT"/>
        </w:rPr>
        <w:t>beneficiato di aiuti pubblici in “de minimis”</w:t>
      </w:r>
    </w:p>
    <w:p w14:paraId="47EBBB20" w14:textId="77777777" w:rsidR="00FB0F40" w:rsidRPr="00E938E1" w:rsidRDefault="00FB0F40" w:rsidP="00F55756">
      <w:pPr>
        <w:widowControl w:val="0"/>
        <w:tabs>
          <w:tab w:val="left" w:pos="284"/>
        </w:tabs>
        <w:suppressAutoHyphens w:val="0"/>
        <w:spacing w:before="120" w:after="120"/>
        <w:ind w:left="284"/>
        <w:jc w:val="both"/>
        <w:rPr>
          <w:rFonts w:ascii="Arial" w:hAnsi="Arial" w:cs="Arial"/>
          <w:sz w:val="20"/>
          <w:szCs w:val="20"/>
          <w:lang w:eastAsia="it-IT"/>
        </w:rPr>
      </w:pPr>
      <w:r w:rsidRPr="00E938E1">
        <w:rPr>
          <w:rFonts w:ascii="Arial" w:hAnsi="Arial" w:cs="Arial"/>
          <w:sz w:val="20"/>
          <w:szCs w:val="20"/>
          <w:lang w:eastAsia="it-IT"/>
        </w:rPr>
        <w:t>oppure</w:t>
      </w:r>
    </w:p>
    <w:p w14:paraId="3976A76C" w14:textId="10776CCE" w:rsidR="00FB0F40" w:rsidRPr="00E938E1" w:rsidRDefault="00FB0F40" w:rsidP="00F55756">
      <w:pPr>
        <w:widowControl w:val="0"/>
        <w:tabs>
          <w:tab w:val="left" w:pos="284"/>
        </w:tabs>
        <w:suppressAutoHyphens w:val="0"/>
        <w:spacing w:before="120" w:after="120"/>
        <w:ind w:left="284"/>
        <w:jc w:val="both"/>
        <w:rPr>
          <w:rFonts w:ascii="Arial" w:hAnsi="Arial" w:cs="Arial"/>
          <w:sz w:val="20"/>
          <w:szCs w:val="20"/>
          <w:lang w:eastAsia="it-IT"/>
        </w:rPr>
      </w:pPr>
      <w:r w:rsidRPr="00E938E1">
        <w:rPr>
          <w:rFonts w:ascii="Arial" w:hAnsi="Arial" w:cs="Arial"/>
          <w:sz w:val="20"/>
          <w:szCs w:val="20"/>
        </w:rPr>
        <w:fldChar w:fldCharType="begin">
          <w:ffData>
            <w:name w:val="Control0"/>
            <w:enabled/>
            <w:calcOnExit w:val="0"/>
            <w:checkBox>
              <w:sizeAuto/>
              <w:default w:val="0"/>
              <w:checked w:val="0"/>
            </w:checkBox>
          </w:ffData>
        </w:fldChar>
      </w:r>
      <w:r w:rsidRPr="00E938E1">
        <w:rPr>
          <w:rFonts w:ascii="Arial" w:hAnsi="Arial" w:cs="Arial"/>
          <w:sz w:val="20"/>
          <w:szCs w:val="20"/>
        </w:rPr>
        <w:instrText xml:space="preserve"> FORMCHECKBOX </w:instrText>
      </w:r>
      <w:r w:rsidR="00FB2EBB">
        <w:rPr>
          <w:rFonts w:ascii="Arial" w:hAnsi="Arial" w:cs="Arial"/>
          <w:sz w:val="20"/>
          <w:szCs w:val="20"/>
        </w:rPr>
      </w:r>
      <w:r w:rsidR="00FB2EBB">
        <w:rPr>
          <w:rFonts w:ascii="Arial" w:hAnsi="Arial" w:cs="Arial"/>
          <w:sz w:val="20"/>
          <w:szCs w:val="20"/>
        </w:rPr>
        <w:fldChar w:fldCharType="separate"/>
      </w:r>
      <w:r w:rsidRPr="00E938E1">
        <w:rPr>
          <w:rFonts w:ascii="Arial" w:hAnsi="Arial" w:cs="Arial"/>
          <w:sz w:val="20"/>
          <w:szCs w:val="20"/>
        </w:rPr>
        <w:fldChar w:fldCharType="end"/>
      </w:r>
      <w:r w:rsidRPr="00E938E1">
        <w:rPr>
          <w:rFonts w:ascii="Arial" w:hAnsi="Arial" w:cs="Arial"/>
          <w:sz w:val="20"/>
          <w:szCs w:val="20"/>
        </w:rPr>
        <w:t xml:space="preserve"> </w:t>
      </w:r>
      <w:r w:rsidRPr="00E938E1">
        <w:rPr>
          <w:rFonts w:ascii="Arial" w:hAnsi="Arial" w:cs="Arial"/>
          <w:sz w:val="20"/>
          <w:szCs w:val="20"/>
          <w:lang w:eastAsia="it-IT"/>
        </w:rPr>
        <w:t xml:space="preserve">ha beneficiato dei seguenti aiuti </w:t>
      </w:r>
      <w:r w:rsidR="00F55756">
        <w:rPr>
          <w:rFonts w:ascii="Arial" w:hAnsi="Arial" w:cs="Arial"/>
          <w:sz w:val="20"/>
          <w:szCs w:val="20"/>
          <w:lang w:eastAsia="it-IT"/>
        </w:rPr>
        <w:t>“</w:t>
      </w:r>
      <w:r w:rsidRPr="00E938E1">
        <w:rPr>
          <w:rFonts w:ascii="Arial" w:hAnsi="Arial" w:cs="Arial"/>
          <w:sz w:val="20"/>
          <w:szCs w:val="20"/>
          <w:lang w:eastAsia="it-IT"/>
        </w:rPr>
        <w:t>de minimis</w:t>
      </w:r>
      <w:r w:rsidR="00F55756">
        <w:rPr>
          <w:rFonts w:ascii="Arial" w:hAnsi="Arial" w:cs="Arial"/>
          <w:sz w:val="20"/>
          <w:szCs w:val="20"/>
          <w:lang w:eastAsia="it-IT"/>
        </w:rPr>
        <w:t>”</w:t>
      </w:r>
      <w:r w:rsidRPr="00E938E1">
        <w:rPr>
          <w:rFonts w:ascii="Arial" w:hAnsi="Arial" w:cs="Arial"/>
          <w:sz w:val="20"/>
          <w:szCs w:val="20"/>
          <w:lang w:eastAsia="it-IT"/>
        </w:rPr>
        <w:t>:</w:t>
      </w:r>
    </w:p>
    <w:p w14:paraId="1801AA30" w14:textId="0FB412F0" w:rsidR="00FB0F40" w:rsidRDefault="00FB0F40" w:rsidP="00FB0F40">
      <w:pPr>
        <w:widowControl w:val="0"/>
        <w:tabs>
          <w:tab w:val="left" w:pos="284"/>
        </w:tabs>
        <w:suppressAutoHyphens w:val="0"/>
        <w:spacing w:after="120"/>
        <w:ind w:left="284"/>
        <w:jc w:val="both"/>
        <w:rPr>
          <w:rFonts w:ascii="Arial" w:hAnsi="Arial" w:cs="Arial"/>
          <w:sz w:val="20"/>
          <w:szCs w:val="20"/>
          <w:lang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0"/>
        <w:gridCol w:w="3054"/>
        <w:gridCol w:w="1797"/>
        <w:gridCol w:w="2207"/>
      </w:tblGrid>
      <w:tr w:rsidR="00F55756" w:rsidRPr="00F55756" w14:paraId="169AE133" w14:textId="77777777" w:rsidTr="00456277">
        <w:trPr>
          <w:trHeight w:val="250"/>
          <w:jc w:val="center"/>
        </w:trPr>
        <w:tc>
          <w:tcPr>
            <w:tcW w:w="2583" w:type="dxa"/>
            <w:vAlign w:val="center"/>
          </w:tcPr>
          <w:p w14:paraId="180ACCC0" w14:textId="77777777" w:rsidR="00F55756" w:rsidRPr="00F55756" w:rsidRDefault="00F55756" w:rsidP="00456277">
            <w:pPr>
              <w:jc w:val="center"/>
              <w:rPr>
                <w:rFonts w:ascii="Arial" w:hAnsi="Arial" w:cs="Arial"/>
                <w:b/>
                <w:bCs/>
                <w:sz w:val="20"/>
                <w:szCs w:val="20"/>
              </w:rPr>
            </w:pPr>
            <w:r w:rsidRPr="00F55756">
              <w:rPr>
                <w:rFonts w:ascii="Arial" w:hAnsi="Arial" w:cs="Arial"/>
                <w:b/>
                <w:bCs/>
                <w:sz w:val="20"/>
                <w:szCs w:val="20"/>
              </w:rPr>
              <w:t>Ente Erogante</w:t>
            </w:r>
          </w:p>
        </w:tc>
        <w:tc>
          <w:tcPr>
            <w:tcW w:w="3069" w:type="dxa"/>
            <w:vAlign w:val="center"/>
          </w:tcPr>
          <w:p w14:paraId="715D8DBB" w14:textId="77777777" w:rsidR="00F55756" w:rsidRPr="00F55756" w:rsidRDefault="00F55756" w:rsidP="00456277">
            <w:pPr>
              <w:jc w:val="center"/>
              <w:rPr>
                <w:rFonts w:ascii="Arial" w:hAnsi="Arial" w:cs="Arial"/>
                <w:b/>
                <w:bCs/>
                <w:sz w:val="20"/>
                <w:szCs w:val="20"/>
              </w:rPr>
            </w:pPr>
            <w:r w:rsidRPr="00F55756">
              <w:rPr>
                <w:rFonts w:ascii="Arial" w:hAnsi="Arial" w:cs="Arial"/>
                <w:b/>
                <w:bCs/>
                <w:sz w:val="20"/>
                <w:szCs w:val="20"/>
              </w:rPr>
              <w:t>Normativa di riferimento</w:t>
            </w:r>
          </w:p>
        </w:tc>
        <w:tc>
          <w:tcPr>
            <w:tcW w:w="1800" w:type="dxa"/>
            <w:vAlign w:val="center"/>
          </w:tcPr>
          <w:p w14:paraId="2D1330AD" w14:textId="77777777" w:rsidR="00F55756" w:rsidRPr="00F55756" w:rsidRDefault="00F55756" w:rsidP="00456277">
            <w:pPr>
              <w:jc w:val="center"/>
              <w:rPr>
                <w:rFonts w:ascii="Arial" w:hAnsi="Arial" w:cs="Arial"/>
                <w:b/>
                <w:bCs/>
                <w:sz w:val="20"/>
                <w:szCs w:val="20"/>
              </w:rPr>
            </w:pPr>
            <w:r w:rsidRPr="00F55756">
              <w:rPr>
                <w:rFonts w:ascii="Arial" w:hAnsi="Arial" w:cs="Arial"/>
                <w:b/>
                <w:bCs/>
                <w:sz w:val="20"/>
                <w:szCs w:val="20"/>
              </w:rPr>
              <w:t>Data concessione</w:t>
            </w:r>
          </w:p>
        </w:tc>
        <w:tc>
          <w:tcPr>
            <w:tcW w:w="2217" w:type="dxa"/>
            <w:vAlign w:val="center"/>
          </w:tcPr>
          <w:p w14:paraId="543F2C7F" w14:textId="77777777" w:rsidR="00F55756" w:rsidRPr="00F55756" w:rsidRDefault="00F55756" w:rsidP="00456277">
            <w:pPr>
              <w:jc w:val="center"/>
              <w:rPr>
                <w:rFonts w:ascii="Arial" w:hAnsi="Arial" w:cs="Arial"/>
                <w:b/>
                <w:bCs/>
                <w:sz w:val="20"/>
                <w:szCs w:val="20"/>
              </w:rPr>
            </w:pPr>
            <w:r w:rsidRPr="00F55756">
              <w:rPr>
                <w:rFonts w:ascii="Arial" w:hAnsi="Arial" w:cs="Arial"/>
                <w:b/>
                <w:bCs/>
                <w:sz w:val="20"/>
                <w:szCs w:val="20"/>
              </w:rPr>
              <w:t>Importo</w:t>
            </w:r>
          </w:p>
        </w:tc>
      </w:tr>
      <w:tr w:rsidR="00F55756" w:rsidRPr="00974415" w14:paraId="08DB2A60" w14:textId="77777777" w:rsidTr="00456277">
        <w:trPr>
          <w:trHeight w:hRule="exact" w:val="454"/>
          <w:jc w:val="center"/>
        </w:trPr>
        <w:tc>
          <w:tcPr>
            <w:tcW w:w="2583" w:type="dxa"/>
            <w:vAlign w:val="center"/>
          </w:tcPr>
          <w:p w14:paraId="4EBE2BEE" w14:textId="77777777" w:rsidR="00F55756" w:rsidRPr="00291F3F" w:rsidRDefault="00F55756" w:rsidP="00456277">
            <w:pPr>
              <w:pStyle w:val="Corpodeltesto2"/>
              <w:rPr>
                <w:rFonts w:ascii="Calibri" w:hAnsi="Calibri" w:cs="Arial"/>
                <w:sz w:val="22"/>
                <w:szCs w:val="22"/>
              </w:rPr>
            </w:pPr>
          </w:p>
        </w:tc>
        <w:tc>
          <w:tcPr>
            <w:tcW w:w="3069" w:type="dxa"/>
            <w:vAlign w:val="center"/>
          </w:tcPr>
          <w:p w14:paraId="70A83175" w14:textId="77777777" w:rsidR="00F55756" w:rsidRPr="00291F3F" w:rsidRDefault="00F55756" w:rsidP="00456277">
            <w:pPr>
              <w:pStyle w:val="Corpodeltesto2"/>
              <w:rPr>
                <w:rFonts w:ascii="Calibri" w:hAnsi="Calibri" w:cs="Arial"/>
                <w:sz w:val="22"/>
                <w:szCs w:val="22"/>
              </w:rPr>
            </w:pPr>
          </w:p>
        </w:tc>
        <w:tc>
          <w:tcPr>
            <w:tcW w:w="1800" w:type="dxa"/>
            <w:vAlign w:val="center"/>
          </w:tcPr>
          <w:p w14:paraId="7F7E5A33" w14:textId="77777777" w:rsidR="00F55756" w:rsidRPr="00291F3F" w:rsidRDefault="00F55756" w:rsidP="00456277">
            <w:pPr>
              <w:pStyle w:val="Corpodeltesto2"/>
              <w:jc w:val="center"/>
              <w:rPr>
                <w:rFonts w:ascii="Calibri" w:hAnsi="Calibri" w:cs="Arial"/>
                <w:sz w:val="22"/>
                <w:szCs w:val="22"/>
              </w:rPr>
            </w:pPr>
          </w:p>
        </w:tc>
        <w:tc>
          <w:tcPr>
            <w:tcW w:w="2217" w:type="dxa"/>
            <w:vAlign w:val="center"/>
          </w:tcPr>
          <w:p w14:paraId="2D574ABE" w14:textId="77777777" w:rsidR="00F55756" w:rsidRPr="00291F3F" w:rsidRDefault="00F55756" w:rsidP="00456277">
            <w:pPr>
              <w:pStyle w:val="Corpodeltesto2"/>
              <w:jc w:val="right"/>
              <w:rPr>
                <w:rFonts w:ascii="Calibri" w:hAnsi="Calibri" w:cs="Arial"/>
                <w:sz w:val="22"/>
                <w:szCs w:val="22"/>
              </w:rPr>
            </w:pPr>
          </w:p>
        </w:tc>
      </w:tr>
      <w:tr w:rsidR="00F55756" w:rsidRPr="00974415" w14:paraId="7E679AB2" w14:textId="77777777" w:rsidTr="00456277">
        <w:trPr>
          <w:trHeight w:hRule="exact" w:val="454"/>
          <w:jc w:val="center"/>
        </w:trPr>
        <w:tc>
          <w:tcPr>
            <w:tcW w:w="2583" w:type="dxa"/>
            <w:vAlign w:val="center"/>
          </w:tcPr>
          <w:p w14:paraId="5AF56610" w14:textId="77777777" w:rsidR="00F55756" w:rsidRPr="00291F3F" w:rsidRDefault="00F55756" w:rsidP="00456277">
            <w:pPr>
              <w:pStyle w:val="Corpodeltesto2"/>
              <w:rPr>
                <w:rFonts w:ascii="Calibri" w:hAnsi="Calibri" w:cs="Arial"/>
                <w:sz w:val="22"/>
                <w:szCs w:val="22"/>
              </w:rPr>
            </w:pPr>
          </w:p>
        </w:tc>
        <w:tc>
          <w:tcPr>
            <w:tcW w:w="3069" w:type="dxa"/>
            <w:vAlign w:val="center"/>
          </w:tcPr>
          <w:p w14:paraId="13594EB4" w14:textId="77777777" w:rsidR="00F55756" w:rsidRPr="00291F3F" w:rsidRDefault="00F55756" w:rsidP="00456277">
            <w:pPr>
              <w:pStyle w:val="Corpodeltesto2"/>
              <w:rPr>
                <w:rFonts w:ascii="Calibri" w:hAnsi="Calibri" w:cs="Arial"/>
                <w:sz w:val="22"/>
                <w:szCs w:val="22"/>
              </w:rPr>
            </w:pPr>
          </w:p>
        </w:tc>
        <w:tc>
          <w:tcPr>
            <w:tcW w:w="1800" w:type="dxa"/>
            <w:vAlign w:val="center"/>
          </w:tcPr>
          <w:p w14:paraId="642D0F87" w14:textId="77777777" w:rsidR="00F55756" w:rsidRPr="00291F3F" w:rsidRDefault="00F55756" w:rsidP="00456277">
            <w:pPr>
              <w:pStyle w:val="Corpodeltesto2"/>
              <w:jc w:val="center"/>
              <w:rPr>
                <w:rFonts w:ascii="Calibri" w:hAnsi="Calibri" w:cs="Arial"/>
                <w:sz w:val="22"/>
                <w:szCs w:val="22"/>
              </w:rPr>
            </w:pPr>
          </w:p>
        </w:tc>
        <w:tc>
          <w:tcPr>
            <w:tcW w:w="2217" w:type="dxa"/>
            <w:vAlign w:val="center"/>
          </w:tcPr>
          <w:p w14:paraId="2FB99A77" w14:textId="77777777" w:rsidR="00F55756" w:rsidRPr="00291F3F" w:rsidRDefault="00F55756" w:rsidP="00456277">
            <w:pPr>
              <w:pStyle w:val="Corpodeltesto2"/>
              <w:jc w:val="right"/>
              <w:rPr>
                <w:rFonts w:ascii="Calibri" w:hAnsi="Calibri" w:cs="Arial"/>
                <w:sz w:val="22"/>
                <w:szCs w:val="22"/>
              </w:rPr>
            </w:pPr>
          </w:p>
        </w:tc>
      </w:tr>
      <w:tr w:rsidR="00F55756" w:rsidRPr="00974415" w14:paraId="03297237" w14:textId="77777777" w:rsidTr="00456277">
        <w:trPr>
          <w:trHeight w:hRule="exact" w:val="454"/>
          <w:jc w:val="center"/>
        </w:trPr>
        <w:tc>
          <w:tcPr>
            <w:tcW w:w="2583" w:type="dxa"/>
            <w:vAlign w:val="center"/>
          </w:tcPr>
          <w:p w14:paraId="67A6AC34" w14:textId="77777777" w:rsidR="00F55756" w:rsidRPr="00291F3F" w:rsidRDefault="00F55756" w:rsidP="00456277">
            <w:pPr>
              <w:pStyle w:val="Corpodeltesto2"/>
              <w:rPr>
                <w:rFonts w:ascii="Calibri" w:hAnsi="Calibri" w:cs="Arial"/>
                <w:sz w:val="22"/>
                <w:szCs w:val="22"/>
              </w:rPr>
            </w:pPr>
          </w:p>
        </w:tc>
        <w:tc>
          <w:tcPr>
            <w:tcW w:w="3069" w:type="dxa"/>
            <w:vAlign w:val="center"/>
          </w:tcPr>
          <w:p w14:paraId="00292561" w14:textId="77777777" w:rsidR="00F55756" w:rsidRPr="00291F3F" w:rsidRDefault="00F55756" w:rsidP="00456277">
            <w:pPr>
              <w:pStyle w:val="Corpodeltesto2"/>
              <w:rPr>
                <w:rFonts w:ascii="Calibri" w:hAnsi="Calibri" w:cs="Arial"/>
                <w:sz w:val="22"/>
                <w:szCs w:val="22"/>
              </w:rPr>
            </w:pPr>
          </w:p>
        </w:tc>
        <w:tc>
          <w:tcPr>
            <w:tcW w:w="1800" w:type="dxa"/>
            <w:vAlign w:val="center"/>
          </w:tcPr>
          <w:p w14:paraId="458BAF96" w14:textId="77777777" w:rsidR="00F55756" w:rsidRPr="00291F3F" w:rsidRDefault="00F55756" w:rsidP="00456277">
            <w:pPr>
              <w:pStyle w:val="Corpodeltesto2"/>
              <w:jc w:val="center"/>
              <w:rPr>
                <w:rFonts w:ascii="Calibri" w:hAnsi="Calibri" w:cs="Arial"/>
                <w:sz w:val="22"/>
                <w:szCs w:val="22"/>
              </w:rPr>
            </w:pPr>
          </w:p>
        </w:tc>
        <w:tc>
          <w:tcPr>
            <w:tcW w:w="2217" w:type="dxa"/>
            <w:vAlign w:val="center"/>
          </w:tcPr>
          <w:p w14:paraId="1ADBF3EC" w14:textId="77777777" w:rsidR="00F55756" w:rsidRPr="00291F3F" w:rsidRDefault="00F55756" w:rsidP="00456277">
            <w:pPr>
              <w:pStyle w:val="Corpodeltesto2"/>
              <w:jc w:val="right"/>
              <w:rPr>
                <w:rFonts w:ascii="Calibri" w:hAnsi="Calibri" w:cs="Arial"/>
                <w:sz w:val="22"/>
                <w:szCs w:val="22"/>
              </w:rPr>
            </w:pPr>
          </w:p>
        </w:tc>
      </w:tr>
      <w:tr w:rsidR="00F55756" w:rsidRPr="00974415" w14:paraId="332BF3F7" w14:textId="77777777" w:rsidTr="00456277">
        <w:trPr>
          <w:trHeight w:hRule="exact" w:val="454"/>
          <w:jc w:val="center"/>
        </w:trPr>
        <w:tc>
          <w:tcPr>
            <w:tcW w:w="2583" w:type="dxa"/>
            <w:vAlign w:val="center"/>
          </w:tcPr>
          <w:p w14:paraId="680F5469" w14:textId="77777777" w:rsidR="00F55756" w:rsidRPr="00291F3F" w:rsidRDefault="00F55756" w:rsidP="00456277">
            <w:pPr>
              <w:pStyle w:val="Corpodeltesto2"/>
              <w:rPr>
                <w:rFonts w:ascii="Calibri" w:hAnsi="Calibri" w:cs="Arial"/>
                <w:sz w:val="22"/>
                <w:szCs w:val="22"/>
              </w:rPr>
            </w:pPr>
          </w:p>
        </w:tc>
        <w:tc>
          <w:tcPr>
            <w:tcW w:w="3069" w:type="dxa"/>
            <w:vAlign w:val="center"/>
          </w:tcPr>
          <w:p w14:paraId="2F263556" w14:textId="77777777" w:rsidR="00F55756" w:rsidRPr="00291F3F" w:rsidRDefault="00F55756" w:rsidP="00456277">
            <w:pPr>
              <w:pStyle w:val="Corpodeltesto2"/>
              <w:rPr>
                <w:rFonts w:ascii="Calibri" w:hAnsi="Calibri" w:cs="Arial"/>
                <w:sz w:val="22"/>
                <w:szCs w:val="22"/>
              </w:rPr>
            </w:pPr>
          </w:p>
        </w:tc>
        <w:tc>
          <w:tcPr>
            <w:tcW w:w="1800" w:type="dxa"/>
            <w:vAlign w:val="center"/>
          </w:tcPr>
          <w:p w14:paraId="67D8F204" w14:textId="77777777" w:rsidR="00F55756" w:rsidRPr="00291F3F" w:rsidRDefault="00F55756" w:rsidP="00456277">
            <w:pPr>
              <w:pStyle w:val="Corpodeltesto2"/>
              <w:jc w:val="center"/>
              <w:rPr>
                <w:rFonts w:ascii="Calibri" w:hAnsi="Calibri" w:cs="Arial"/>
                <w:sz w:val="22"/>
                <w:szCs w:val="22"/>
              </w:rPr>
            </w:pPr>
          </w:p>
        </w:tc>
        <w:tc>
          <w:tcPr>
            <w:tcW w:w="2217" w:type="dxa"/>
            <w:vAlign w:val="center"/>
          </w:tcPr>
          <w:p w14:paraId="08C97220" w14:textId="77777777" w:rsidR="00F55756" w:rsidRPr="00291F3F" w:rsidRDefault="00F55756" w:rsidP="00456277">
            <w:pPr>
              <w:pStyle w:val="Corpodeltesto2"/>
              <w:jc w:val="right"/>
              <w:rPr>
                <w:rFonts w:ascii="Calibri" w:hAnsi="Calibri" w:cs="Arial"/>
                <w:sz w:val="22"/>
                <w:szCs w:val="22"/>
              </w:rPr>
            </w:pPr>
          </w:p>
        </w:tc>
      </w:tr>
    </w:tbl>
    <w:p w14:paraId="7E7C3819" w14:textId="77777777" w:rsidR="00FB0F40" w:rsidRPr="00E938E1" w:rsidRDefault="00FB0F40" w:rsidP="00FB0F40">
      <w:pPr>
        <w:widowControl w:val="0"/>
        <w:tabs>
          <w:tab w:val="left" w:pos="284"/>
        </w:tabs>
        <w:suppressAutoHyphens w:val="0"/>
        <w:spacing w:after="120"/>
        <w:ind w:left="284"/>
        <w:jc w:val="both"/>
        <w:rPr>
          <w:rFonts w:ascii="Arial" w:hAnsi="Arial" w:cs="Arial"/>
          <w:sz w:val="20"/>
          <w:szCs w:val="20"/>
          <w:lang w:eastAsia="it-IT"/>
        </w:rPr>
      </w:pPr>
    </w:p>
    <w:p w14:paraId="7E810573" w14:textId="5BEBF4E9" w:rsidR="00FB0F40" w:rsidRPr="00E938E1" w:rsidRDefault="00FB0F40" w:rsidP="000F1F5C">
      <w:pPr>
        <w:widowControl w:val="0"/>
        <w:numPr>
          <w:ilvl w:val="0"/>
          <w:numId w:val="46"/>
        </w:numPr>
        <w:tabs>
          <w:tab w:val="left" w:pos="284"/>
        </w:tabs>
        <w:suppressAutoHyphens w:val="0"/>
        <w:spacing w:after="120"/>
        <w:ind w:left="284" w:hanging="284"/>
        <w:jc w:val="both"/>
        <w:rPr>
          <w:rFonts w:ascii="Arial" w:hAnsi="Arial" w:cs="Arial"/>
          <w:sz w:val="20"/>
          <w:szCs w:val="20"/>
          <w:lang w:eastAsia="it-IT"/>
        </w:rPr>
      </w:pPr>
      <w:r w:rsidRPr="00E938E1">
        <w:rPr>
          <w:rFonts w:ascii="Arial" w:hAnsi="Arial" w:cs="Arial"/>
          <w:sz w:val="20"/>
          <w:szCs w:val="20"/>
          <w:lang w:eastAsia="it-IT"/>
        </w:rPr>
        <w:t>che l’impresa (</w:t>
      </w:r>
      <w:r w:rsidRPr="00E938E1">
        <w:rPr>
          <w:rFonts w:ascii="Arial" w:hAnsi="Arial" w:cs="Arial"/>
          <w:i/>
          <w:sz w:val="20"/>
          <w:szCs w:val="20"/>
          <w:lang w:eastAsia="it-IT"/>
        </w:rPr>
        <w:t>barrare solo la casella relativa all’ipotesi che ricorre)</w:t>
      </w:r>
    </w:p>
    <w:p w14:paraId="66F73A9D" w14:textId="2AE3E4EF" w:rsidR="00F55756" w:rsidRPr="00F55756" w:rsidRDefault="00F55756" w:rsidP="00F55756">
      <w:pPr>
        <w:pStyle w:val="Paragrafoelenco"/>
        <w:autoSpaceDE w:val="0"/>
        <w:autoSpaceDN w:val="0"/>
        <w:adjustRightInd w:val="0"/>
        <w:rPr>
          <w:rFonts w:ascii="Arial" w:hAnsi="Arial" w:cs="Arial"/>
          <w:sz w:val="20"/>
          <w:szCs w:val="20"/>
        </w:rPr>
      </w:pPr>
      <w:r w:rsidRPr="00F55756">
        <w:rPr>
          <w:rFonts w:ascii="Arial" w:hAnsi="Arial" w:cs="Arial"/>
          <w:sz w:val="20"/>
          <w:szCs w:val="20"/>
        </w:rPr>
        <w:fldChar w:fldCharType="begin">
          <w:ffData>
            <w:name w:val=""/>
            <w:enabled/>
            <w:calcOnExit w:val="0"/>
            <w:checkBox>
              <w:size w:val="18"/>
              <w:default w:val="0"/>
            </w:checkBox>
          </w:ffData>
        </w:fldChar>
      </w:r>
      <w:r w:rsidRPr="00F55756">
        <w:rPr>
          <w:rFonts w:ascii="Arial" w:hAnsi="Arial" w:cs="Arial"/>
          <w:sz w:val="20"/>
          <w:szCs w:val="20"/>
        </w:rPr>
        <w:instrText xml:space="preserve"> FORMCHECKBOX </w:instrText>
      </w:r>
      <w:r w:rsidR="00FB2EBB">
        <w:rPr>
          <w:rFonts w:ascii="Arial" w:hAnsi="Arial" w:cs="Arial"/>
          <w:sz w:val="20"/>
          <w:szCs w:val="20"/>
        </w:rPr>
      </w:r>
      <w:r w:rsidR="00FB2EBB">
        <w:rPr>
          <w:rFonts w:ascii="Arial" w:hAnsi="Arial" w:cs="Arial"/>
          <w:sz w:val="20"/>
          <w:szCs w:val="20"/>
        </w:rPr>
        <w:fldChar w:fldCharType="separate"/>
      </w:r>
      <w:r w:rsidRPr="00F55756">
        <w:rPr>
          <w:rFonts w:ascii="Arial" w:hAnsi="Arial" w:cs="Arial"/>
          <w:sz w:val="20"/>
          <w:szCs w:val="20"/>
        </w:rPr>
        <w:fldChar w:fldCharType="end"/>
      </w:r>
      <w:r w:rsidRPr="00F55756">
        <w:rPr>
          <w:rFonts w:ascii="Arial" w:hAnsi="Arial" w:cs="Arial"/>
          <w:sz w:val="20"/>
          <w:szCs w:val="20"/>
        </w:rPr>
        <w:t xml:space="preserve"> non è stata interessata nell’esercizio finanziario in corso o n</w:t>
      </w:r>
      <w:r>
        <w:rPr>
          <w:rFonts w:ascii="Arial" w:hAnsi="Arial" w:cs="Arial"/>
          <w:sz w:val="20"/>
          <w:szCs w:val="20"/>
        </w:rPr>
        <w:t>e</w:t>
      </w:r>
      <w:r w:rsidRPr="00F55756">
        <w:rPr>
          <w:rFonts w:ascii="Arial" w:hAnsi="Arial" w:cs="Arial"/>
          <w:sz w:val="20"/>
          <w:szCs w:val="20"/>
        </w:rPr>
        <w:t>i due esercizi finanziari precedenti da operazioni di fusione o acquisizion</w:t>
      </w:r>
      <w:r>
        <w:rPr>
          <w:rFonts w:ascii="Arial" w:hAnsi="Arial" w:cs="Arial"/>
          <w:sz w:val="20"/>
          <w:szCs w:val="20"/>
        </w:rPr>
        <w:t>e né</w:t>
      </w:r>
      <w:r w:rsidRPr="00F55756">
        <w:rPr>
          <w:rFonts w:ascii="Arial" w:hAnsi="Arial" w:cs="Arial"/>
          <w:sz w:val="20"/>
          <w:szCs w:val="20"/>
        </w:rPr>
        <w:t xml:space="preserve"> ha acquisito la proprietà di rami d’azienda (ai sensi del art.3(8) del Regolamento UE 1407/2013)</w:t>
      </w:r>
      <w:r>
        <w:rPr>
          <w:rFonts w:ascii="Arial" w:hAnsi="Arial" w:cs="Arial"/>
          <w:sz w:val="20"/>
          <w:szCs w:val="20"/>
        </w:rPr>
        <w:t>;</w:t>
      </w:r>
    </w:p>
    <w:p w14:paraId="35908263" w14:textId="03D27F7E" w:rsidR="00F55756" w:rsidRPr="00F55756" w:rsidRDefault="00F55756" w:rsidP="00F55756">
      <w:pPr>
        <w:pStyle w:val="Paragrafoelenco"/>
        <w:autoSpaceDE w:val="0"/>
        <w:autoSpaceDN w:val="0"/>
        <w:adjustRightInd w:val="0"/>
        <w:rPr>
          <w:rFonts w:ascii="Arial" w:hAnsi="Arial" w:cs="Arial"/>
          <w:sz w:val="20"/>
          <w:szCs w:val="20"/>
        </w:rPr>
      </w:pPr>
      <w:r w:rsidRPr="00F55756">
        <w:rPr>
          <w:rFonts w:ascii="Arial" w:hAnsi="Arial" w:cs="Arial"/>
          <w:sz w:val="20"/>
          <w:szCs w:val="20"/>
        </w:rPr>
        <w:fldChar w:fldCharType="begin">
          <w:ffData>
            <w:name w:val=""/>
            <w:enabled/>
            <w:calcOnExit w:val="0"/>
            <w:checkBox>
              <w:size w:val="18"/>
              <w:default w:val="0"/>
            </w:checkBox>
          </w:ffData>
        </w:fldChar>
      </w:r>
      <w:r w:rsidRPr="00F55756">
        <w:rPr>
          <w:rFonts w:ascii="Arial" w:hAnsi="Arial" w:cs="Arial"/>
          <w:sz w:val="20"/>
          <w:szCs w:val="20"/>
        </w:rPr>
        <w:instrText xml:space="preserve"> FORMCHECKBOX </w:instrText>
      </w:r>
      <w:r w:rsidR="00FB2EBB">
        <w:rPr>
          <w:rFonts w:ascii="Arial" w:hAnsi="Arial" w:cs="Arial"/>
          <w:sz w:val="20"/>
          <w:szCs w:val="20"/>
        </w:rPr>
      </w:r>
      <w:r w:rsidR="00FB2EBB">
        <w:rPr>
          <w:rFonts w:ascii="Arial" w:hAnsi="Arial" w:cs="Arial"/>
          <w:sz w:val="20"/>
          <w:szCs w:val="20"/>
        </w:rPr>
        <w:fldChar w:fldCharType="separate"/>
      </w:r>
      <w:r w:rsidRPr="00F55756">
        <w:rPr>
          <w:rFonts w:ascii="Arial" w:hAnsi="Arial" w:cs="Arial"/>
          <w:sz w:val="20"/>
          <w:szCs w:val="20"/>
        </w:rPr>
        <w:fldChar w:fldCharType="end"/>
      </w:r>
      <w:r w:rsidRPr="00F55756">
        <w:rPr>
          <w:rFonts w:ascii="Arial" w:hAnsi="Arial" w:cs="Arial"/>
          <w:sz w:val="20"/>
          <w:szCs w:val="20"/>
        </w:rPr>
        <w:t xml:space="preserve"> non risulta intestataria di aiuti in de minimis, concessi nell’attuale esercizio finanziario nonché nei due esercizi finanziari precedenti, in conseguenza di operazioni di fusione o acquisizione di azienda o dell’acquisizione di aziende o di rami d’azienda intervenuti in detto arco temporale</w:t>
      </w:r>
      <w:r>
        <w:rPr>
          <w:rFonts w:ascii="Arial" w:hAnsi="Arial" w:cs="Arial"/>
          <w:sz w:val="20"/>
          <w:szCs w:val="20"/>
        </w:rPr>
        <w:t>;</w:t>
      </w:r>
    </w:p>
    <w:p w14:paraId="03E6D248" w14:textId="67F77581" w:rsidR="00F55756" w:rsidRPr="00F55756" w:rsidRDefault="00F55756" w:rsidP="00F55756">
      <w:pPr>
        <w:pStyle w:val="Paragrafoelenco"/>
        <w:autoSpaceDE w:val="0"/>
        <w:autoSpaceDN w:val="0"/>
        <w:adjustRightInd w:val="0"/>
        <w:rPr>
          <w:rFonts w:ascii="Arial" w:hAnsi="Arial" w:cs="Arial"/>
          <w:sz w:val="20"/>
          <w:szCs w:val="20"/>
        </w:rPr>
      </w:pPr>
      <w:r w:rsidRPr="00F55756">
        <w:rPr>
          <w:rFonts w:ascii="Arial" w:hAnsi="Arial" w:cs="Arial"/>
          <w:sz w:val="20"/>
          <w:szCs w:val="20"/>
        </w:rPr>
        <w:fldChar w:fldCharType="begin">
          <w:ffData>
            <w:name w:val=""/>
            <w:enabled/>
            <w:calcOnExit w:val="0"/>
            <w:checkBox>
              <w:size w:val="18"/>
              <w:default w:val="0"/>
            </w:checkBox>
          </w:ffData>
        </w:fldChar>
      </w:r>
      <w:r w:rsidRPr="00F55756">
        <w:rPr>
          <w:rFonts w:ascii="Arial" w:hAnsi="Arial" w:cs="Arial"/>
          <w:sz w:val="20"/>
          <w:szCs w:val="20"/>
        </w:rPr>
        <w:instrText xml:space="preserve"> FORMCHECKBOX </w:instrText>
      </w:r>
      <w:r w:rsidR="00FB2EBB">
        <w:rPr>
          <w:rFonts w:ascii="Arial" w:hAnsi="Arial" w:cs="Arial"/>
          <w:sz w:val="20"/>
          <w:szCs w:val="20"/>
        </w:rPr>
      </w:r>
      <w:r w:rsidR="00FB2EBB">
        <w:rPr>
          <w:rFonts w:ascii="Arial" w:hAnsi="Arial" w:cs="Arial"/>
          <w:sz w:val="20"/>
          <w:szCs w:val="20"/>
        </w:rPr>
        <w:fldChar w:fldCharType="separate"/>
      </w:r>
      <w:r w:rsidRPr="00F55756">
        <w:rPr>
          <w:rFonts w:ascii="Arial" w:hAnsi="Arial" w:cs="Arial"/>
          <w:sz w:val="20"/>
          <w:szCs w:val="20"/>
        </w:rPr>
        <w:fldChar w:fldCharType="end"/>
      </w:r>
      <w:r w:rsidRPr="00F55756">
        <w:rPr>
          <w:rFonts w:ascii="Arial" w:hAnsi="Arial" w:cs="Arial"/>
          <w:sz w:val="20"/>
          <w:szCs w:val="20"/>
        </w:rPr>
        <w:t xml:space="preserve"> risulta intestataria dei seguenti de minimis, concessi nell’attuale esercizio finanziario nonché nei due esercizi finanziari precedenti, in ragione di operazioni di fusione o acquisizione di azienda o di ramo d’azienda proprietà di rami d’azienda</w:t>
      </w:r>
      <w:r>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1907"/>
        <w:gridCol w:w="2262"/>
        <w:gridCol w:w="1619"/>
        <w:gridCol w:w="1657"/>
      </w:tblGrid>
      <w:tr w:rsidR="00F55756" w:rsidRPr="00F55756" w14:paraId="397F338B" w14:textId="77777777" w:rsidTr="00F55756">
        <w:trPr>
          <w:trHeight w:val="250"/>
        </w:trPr>
        <w:tc>
          <w:tcPr>
            <w:tcW w:w="2183" w:type="dxa"/>
          </w:tcPr>
          <w:p w14:paraId="0C639493" w14:textId="77777777" w:rsidR="00F55756" w:rsidRPr="00F55756" w:rsidRDefault="00F55756" w:rsidP="00456277">
            <w:pPr>
              <w:jc w:val="center"/>
              <w:rPr>
                <w:rFonts w:ascii="Arial" w:hAnsi="Arial" w:cs="Arial"/>
                <w:b/>
                <w:bCs/>
                <w:sz w:val="20"/>
                <w:szCs w:val="20"/>
              </w:rPr>
            </w:pPr>
            <w:r w:rsidRPr="00F55756">
              <w:rPr>
                <w:rFonts w:ascii="Arial" w:hAnsi="Arial" w:cs="Arial"/>
                <w:b/>
                <w:sz w:val="20"/>
                <w:szCs w:val="20"/>
              </w:rPr>
              <w:t>Denominazione, CF e P.IVA</w:t>
            </w:r>
            <w:r w:rsidRPr="00F55756">
              <w:rPr>
                <w:rFonts w:ascii="Arial" w:hAnsi="Arial" w:cs="Arial"/>
                <w:b/>
                <w:bCs/>
                <w:sz w:val="20"/>
                <w:szCs w:val="20"/>
              </w:rPr>
              <w:t xml:space="preserve"> dell’impresa ante fusione/acquisizione</w:t>
            </w:r>
          </w:p>
        </w:tc>
        <w:tc>
          <w:tcPr>
            <w:tcW w:w="1907" w:type="dxa"/>
            <w:vAlign w:val="center"/>
          </w:tcPr>
          <w:p w14:paraId="634792CF" w14:textId="77777777" w:rsidR="00F55756" w:rsidRPr="00F55756" w:rsidRDefault="00F55756" w:rsidP="00456277">
            <w:pPr>
              <w:jc w:val="center"/>
              <w:rPr>
                <w:rFonts w:ascii="Arial" w:hAnsi="Arial" w:cs="Arial"/>
                <w:b/>
                <w:bCs/>
                <w:sz w:val="20"/>
                <w:szCs w:val="20"/>
              </w:rPr>
            </w:pPr>
            <w:r w:rsidRPr="00F55756">
              <w:rPr>
                <w:rFonts w:ascii="Arial" w:hAnsi="Arial" w:cs="Arial"/>
                <w:b/>
                <w:bCs/>
                <w:sz w:val="20"/>
                <w:szCs w:val="20"/>
              </w:rPr>
              <w:t>Ente Erogante</w:t>
            </w:r>
          </w:p>
        </w:tc>
        <w:tc>
          <w:tcPr>
            <w:tcW w:w="2262" w:type="dxa"/>
            <w:vAlign w:val="center"/>
          </w:tcPr>
          <w:p w14:paraId="4BD7ED02" w14:textId="77777777" w:rsidR="00F55756" w:rsidRPr="00F55756" w:rsidRDefault="00F55756" w:rsidP="00456277">
            <w:pPr>
              <w:jc w:val="center"/>
              <w:rPr>
                <w:rFonts w:ascii="Arial" w:hAnsi="Arial" w:cs="Arial"/>
                <w:b/>
                <w:bCs/>
                <w:sz w:val="20"/>
                <w:szCs w:val="20"/>
              </w:rPr>
            </w:pPr>
            <w:r w:rsidRPr="00F55756">
              <w:rPr>
                <w:rFonts w:ascii="Arial" w:hAnsi="Arial" w:cs="Arial"/>
                <w:b/>
                <w:bCs/>
                <w:sz w:val="20"/>
                <w:szCs w:val="20"/>
              </w:rPr>
              <w:t>Normativa di riferimento</w:t>
            </w:r>
          </w:p>
        </w:tc>
        <w:tc>
          <w:tcPr>
            <w:tcW w:w="1619" w:type="dxa"/>
            <w:vAlign w:val="center"/>
          </w:tcPr>
          <w:p w14:paraId="35AC4F74" w14:textId="77777777" w:rsidR="00F55756" w:rsidRPr="00F55756" w:rsidRDefault="00F55756" w:rsidP="00456277">
            <w:pPr>
              <w:jc w:val="center"/>
              <w:rPr>
                <w:rFonts w:ascii="Arial" w:hAnsi="Arial" w:cs="Arial"/>
                <w:b/>
                <w:bCs/>
                <w:sz w:val="20"/>
                <w:szCs w:val="20"/>
              </w:rPr>
            </w:pPr>
            <w:r w:rsidRPr="00F55756">
              <w:rPr>
                <w:rFonts w:ascii="Arial" w:hAnsi="Arial" w:cs="Arial"/>
                <w:b/>
                <w:bCs/>
                <w:sz w:val="20"/>
                <w:szCs w:val="20"/>
              </w:rPr>
              <w:t>Data concessione</w:t>
            </w:r>
          </w:p>
        </w:tc>
        <w:tc>
          <w:tcPr>
            <w:tcW w:w="1657" w:type="dxa"/>
            <w:vAlign w:val="center"/>
          </w:tcPr>
          <w:p w14:paraId="2E70D3EF" w14:textId="77777777" w:rsidR="00F55756" w:rsidRPr="00F55756" w:rsidRDefault="00F55756" w:rsidP="00456277">
            <w:pPr>
              <w:jc w:val="center"/>
              <w:rPr>
                <w:rFonts w:ascii="Arial" w:hAnsi="Arial" w:cs="Arial"/>
                <w:b/>
                <w:bCs/>
                <w:sz w:val="20"/>
                <w:szCs w:val="20"/>
              </w:rPr>
            </w:pPr>
            <w:r w:rsidRPr="00F55756">
              <w:rPr>
                <w:rFonts w:ascii="Arial" w:hAnsi="Arial" w:cs="Arial"/>
                <w:b/>
                <w:bCs/>
                <w:sz w:val="20"/>
                <w:szCs w:val="20"/>
              </w:rPr>
              <w:t>Importo</w:t>
            </w:r>
          </w:p>
        </w:tc>
      </w:tr>
      <w:tr w:rsidR="00F55756" w:rsidRPr="00F55756" w14:paraId="5A5863C1" w14:textId="77777777" w:rsidTr="00F55756">
        <w:trPr>
          <w:trHeight w:hRule="exact" w:val="454"/>
        </w:trPr>
        <w:tc>
          <w:tcPr>
            <w:tcW w:w="2183" w:type="dxa"/>
          </w:tcPr>
          <w:p w14:paraId="5FE92C6B" w14:textId="77777777" w:rsidR="00F55756" w:rsidRPr="00F55756" w:rsidRDefault="00F55756" w:rsidP="00456277">
            <w:pPr>
              <w:pStyle w:val="Corpodeltesto2"/>
              <w:rPr>
                <w:rFonts w:ascii="Arial" w:hAnsi="Arial" w:cs="Arial"/>
                <w:sz w:val="20"/>
                <w:szCs w:val="20"/>
              </w:rPr>
            </w:pPr>
          </w:p>
        </w:tc>
        <w:tc>
          <w:tcPr>
            <w:tcW w:w="1907" w:type="dxa"/>
            <w:vAlign w:val="center"/>
          </w:tcPr>
          <w:p w14:paraId="0F59E54F" w14:textId="77777777" w:rsidR="00F55756" w:rsidRPr="00F55756" w:rsidRDefault="00F55756" w:rsidP="00456277">
            <w:pPr>
              <w:pStyle w:val="Corpodeltesto2"/>
              <w:rPr>
                <w:rFonts w:ascii="Arial" w:hAnsi="Arial" w:cs="Arial"/>
                <w:sz w:val="20"/>
                <w:szCs w:val="20"/>
              </w:rPr>
            </w:pPr>
          </w:p>
        </w:tc>
        <w:tc>
          <w:tcPr>
            <w:tcW w:w="2262" w:type="dxa"/>
            <w:vAlign w:val="center"/>
          </w:tcPr>
          <w:p w14:paraId="06BEB26A" w14:textId="77777777" w:rsidR="00F55756" w:rsidRPr="00F55756" w:rsidRDefault="00F55756" w:rsidP="00456277">
            <w:pPr>
              <w:pStyle w:val="Corpodeltesto2"/>
              <w:rPr>
                <w:rFonts w:ascii="Arial" w:hAnsi="Arial" w:cs="Arial"/>
                <w:sz w:val="20"/>
                <w:szCs w:val="20"/>
              </w:rPr>
            </w:pPr>
          </w:p>
        </w:tc>
        <w:tc>
          <w:tcPr>
            <w:tcW w:w="1619" w:type="dxa"/>
            <w:vAlign w:val="center"/>
          </w:tcPr>
          <w:p w14:paraId="5CCF2E26" w14:textId="77777777" w:rsidR="00F55756" w:rsidRPr="00F55756" w:rsidRDefault="00F55756" w:rsidP="00456277">
            <w:pPr>
              <w:pStyle w:val="Corpodeltesto2"/>
              <w:jc w:val="center"/>
              <w:rPr>
                <w:rFonts w:ascii="Arial" w:hAnsi="Arial" w:cs="Arial"/>
                <w:sz w:val="20"/>
                <w:szCs w:val="20"/>
              </w:rPr>
            </w:pPr>
          </w:p>
        </w:tc>
        <w:tc>
          <w:tcPr>
            <w:tcW w:w="1657" w:type="dxa"/>
            <w:vAlign w:val="center"/>
          </w:tcPr>
          <w:p w14:paraId="132A5700" w14:textId="77777777" w:rsidR="00F55756" w:rsidRPr="00F55756" w:rsidRDefault="00F55756" w:rsidP="00456277">
            <w:pPr>
              <w:pStyle w:val="Corpodeltesto2"/>
              <w:jc w:val="right"/>
              <w:rPr>
                <w:rFonts w:ascii="Arial" w:hAnsi="Arial" w:cs="Arial"/>
                <w:sz w:val="20"/>
                <w:szCs w:val="20"/>
              </w:rPr>
            </w:pPr>
          </w:p>
        </w:tc>
      </w:tr>
      <w:tr w:rsidR="00F55756" w:rsidRPr="00F55756" w14:paraId="469CFE06" w14:textId="77777777" w:rsidTr="00F55756">
        <w:trPr>
          <w:trHeight w:hRule="exact" w:val="454"/>
        </w:trPr>
        <w:tc>
          <w:tcPr>
            <w:tcW w:w="2183" w:type="dxa"/>
          </w:tcPr>
          <w:p w14:paraId="0BF7CB44" w14:textId="77777777" w:rsidR="00F55756" w:rsidRPr="00F55756" w:rsidRDefault="00F55756" w:rsidP="00456277">
            <w:pPr>
              <w:pStyle w:val="Corpodeltesto2"/>
              <w:rPr>
                <w:rFonts w:ascii="Arial" w:hAnsi="Arial" w:cs="Arial"/>
                <w:sz w:val="20"/>
                <w:szCs w:val="20"/>
              </w:rPr>
            </w:pPr>
          </w:p>
        </w:tc>
        <w:tc>
          <w:tcPr>
            <w:tcW w:w="1907" w:type="dxa"/>
            <w:vAlign w:val="center"/>
          </w:tcPr>
          <w:p w14:paraId="3C3DB59D" w14:textId="77777777" w:rsidR="00F55756" w:rsidRPr="00F55756" w:rsidRDefault="00F55756" w:rsidP="00456277">
            <w:pPr>
              <w:pStyle w:val="Corpodeltesto2"/>
              <w:rPr>
                <w:rFonts w:ascii="Arial" w:hAnsi="Arial" w:cs="Arial"/>
                <w:sz w:val="20"/>
                <w:szCs w:val="20"/>
              </w:rPr>
            </w:pPr>
          </w:p>
        </w:tc>
        <w:tc>
          <w:tcPr>
            <w:tcW w:w="2262" w:type="dxa"/>
            <w:vAlign w:val="center"/>
          </w:tcPr>
          <w:p w14:paraId="266D0D92" w14:textId="77777777" w:rsidR="00F55756" w:rsidRPr="00F55756" w:rsidRDefault="00F55756" w:rsidP="00456277">
            <w:pPr>
              <w:pStyle w:val="Corpodeltesto2"/>
              <w:rPr>
                <w:rFonts w:ascii="Arial" w:hAnsi="Arial" w:cs="Arial"/>
                <w:sz w:val="20"/>
                <w:szCs w:val="20"/>
              </w:rPr>
            </w:pPr>
          </w:p>
        </w:tc>
        <w:tc>
          <w:tcPr>
            <w:tcW w:w="1619" w:type="dxa"/>
            <w:vAlign w:val="center"/>
          </w:tcPr>
          <w:p w14:paraId="40AE6318" w14:textId="77777777" w:rsidR="00F55756" w:rsidRPr="00F55756" w:rsidRDefault="00F55756" w:rsidP="00456277">
            <w:pPr>
              <w:pStyle w:val="Corpodeltesto2"/>
              <w:jc w:val="center"/>
              <w:rPr>
                <w:rFonts w:ascii="Arial" w:hAnsi="Arial" w:cs="Arial"/>
                <w:sz w:val="20"/>
                <w:szCs w:val="20"/>
              </w:rPr>
            </w:pPr>
          </w:p>
        </w:tc>
        <w:tc>
          <w:tcPr>
            <w:tcW w:w="1657" w:type="dxa"/>
            <w:vAlign w:val="center"/>
          </w:tcPr>
          <w:p w14:paraId="7D1C6D60" w14:textId="77777777" w:rsidR="00F55756" w:rsidRPr="00F55756" w:rsidRDefault="00F55756" w:rsidP="00456277">
            <w:pPr>
              <w:pStyle w:val="Corpodeltesto2"/>
              <w:jc w:val="right"/>
              <w:rPr>
                <w:rFonts w:ascii="Arial" w:hAnsi="Arial" w:cs="Arial"/>
                <w:sz w:val="20"/>
                <w:szCs w:val="20"/>
              </w:rPr>
            </w:pPr>
          </w:p>
        </w:tc>
      </w:tr>
      <w:tr w:rsidR="00F55756" w:rsidRPr="00F55756" w14:paraId="4CDDAD1F" w14:textId="77777777" w:rsidTr="00F55756">
        <w:trPr>
          <w:trHeight w:hRule="exact" w:val="454"/>
        </w:trPr>
        <w:tc>
          <w:tcPr>
            <w:tcW w:w="2183" w:type="dxa"/>
          </w:tcPr>
          <w:p w14:paraId="0FCA19A7" w14:textId="77777777" w:rsidR="00F55756" w:rsidRPr="00F55756" w:rsidRDefault="00F55756" w:rsidP="00456277">
            <w:pPr>
              <w:pStyle w:val="Corpodeltesto2"/>
              <w:rPr>
                <w:rFonts w:ascii="Arial" w:hAnsi="Arial" w:cs="Arial"/>
                <w:sz w:val="20"/>
                <w:szCs w:val="20"/>
              </w:rPr>
            </w:pPr>
          </w:p>
        </w:tc>
        <w:tc>
          <w:tcPr>
            <w:tcW w:w="1907" w:type="dxa"/>
            <w:vAlign w:val="center"/>
          </w:tcPr>
          <w:p w14:paraId="5746DD9B" w14:textId="77777777" w:rsidR="00F55756" w:rsidRPr="00F55756" w:rsidRDefault="00F55756" w:rsidP="00456277">
            <w:pPr>
              <w:pStyle w:val="Corpodeltesto2"/>
              <w:rPr>
                <w:rFonts w:ascii="Arial" w:hAnsi="Arial" w:cs="Arial"/>
                <w:sz w:val="20"/>
                <w:szCs w:val="20"/>
              </w:rPr>
            </w:pPr>
          </w:p>
        </w:tc>
        <w:tc>
          <w:tcPr>
            <w:tcW w:w="2262" w:type="dxa"/>
            <w:vAlign w:val="center"/>
          </w:tcPr>
          <w:p w14:paraId="54B05727" w14:textId="77777777" w:rsidR="00F55756" w:rsidRPr="00F55756" w:rsidRDefault="00F55756" w:rsidP="00456277">
            <w:pPr>
              <w:pStyle w:val="Corpodeltesto2"/>
              <w:rPr>
                <w:rFonts w:ascii="Arial" w:hAnsi="Arial" w:cs="Arial"/>
                <w:sz w:val="20"/>
                <w:szCs w:val="20"/>
              </w:rPr>
            </w:pPr>
          </w:p>
        </w:tc>
        <w:tc>
          <w:tcPr>
            <w:tcW w:w="1619" w:type="dxa"/>
            <w:vAlign w:val="center"/>
          </w:tcPr>
          <w:p w14:paraId="0C0C56D3" w14:textId="77777777" w:rsidR="00F55756" w:rsidRPr="00F55756" w:rsidRDefault="00F55756" w:rsidP="00456277">
            <w:pPr>
              <w:pStyle w:val="Corpodeltesto2"/>
              <w:jc w:val="center"/>
              <w:rPr>
                <w:rFonts w:ascii="Arial" w:hAnsi="Arial" w:cs="Arial"/>
                <w:sz w:val="20"/>
                <w:szCs w:val="20"/>
              </w:rPr>
            </w:pPr>
          </w:p>
        </w:tc>
        <w:tc>
          <w:tcPr>
            <w:tcW w:w="1657" w:type="dxa"/>
            <w:vAlign w:val="center"/>
          </w:tcPr>
          <w:p w14:paraId="506BA675" w14:textId="77777777" w:rsidR="00F55756" w:rsidRPr="00F55756" w:rsidRDefault="00F55756" w:rsidP="00456277">
            <w:pPr>
              <w:pStyle w:val="Corpodeltesto2"/>
              <w:jc w:val="right"/>
              <w:rPr>
                <w:rFonts w:ascii="Arial" w:hAnsi="Arial" w:cs="Arial"/>
                <w:sz w:val="20"/>
                <w:szCs w:val="20"/>
              </w:rPr>
            </w:pPr>
          </w:p>
        </w:tc>
      </w:tr>
      <w:tr w:rsidR="00F55756" w:rsidRPr="00F55756" w14:paraId="649ADA6B" w14:textId="77777777" w:rsidTr="00F55756">
        <w:trPr>
          <w:trHeight w:hRule="exact" w:val="454"/>
        </w:trPr>
        <w:tc>
          <w:tcPr>
            <w:tcW w:w="2183" w:type="dxa"/>
          </w:tcPr>
          <w:p w14:paraId="6F475733" w14:textId="77777777" w:rsidR="00F55756" w:rsidRPr="00F55756" w:rsidRDefault="00F55756" w:rsidP="00456277">
            <w:pPr>
              <w:pStyle w:val="Corpodeltesto2"/>
              <w:rPr>
                <w:rFonts w:ascii="Arial" w:hAnsi="Arial" w:cs="Arial"/>
                <w:sz w:val="20"/>
                <w:szCs w:val="20"/>
              </w:rPr>
            </w:pPr>
          </w:p>
        </w:tc>
        <w:tc>
          <w:tcPr>
            <w:tcW w:w="1907" w:type="dxa"/>
            <w:vAlign w:val="center"/>
          </w:tcPr>
          <w:p w14:paraId="1EE930AC" w14:textId="77777777" w:rsidR="00F55756" w:rsidRPr="00F55756" w:rsidRDefault="00F55756" w:rsidP="00456277">
            <w:pPr>
              <w:pStyle w:val="Corpodeltesto2"/>
              <w:rPr>
                <w:rFonts w:ascii="Arial" w:hAnsi="Arial" w:cs="Arial"/>
                <w:sz w:val="20"/>
                <w:szCs w:val="20"/>
              </w:rPr>
            </w:pPr>
          </w:p>
        </w:tc>
        <w:tc>
          <w:tcPr>
            <w:tcW w:w="2262" w:type="dxa"/>
            <w:vAlign w:val="center"/>
          </w:tcPr>
          <w:p w14:paraId="72FCF4BF" w14:textId="77777777" w:rsidR="00F55756" w:rsidRPr="00F55756" w:rsidRDefault="00F55756" w:rsidP="00456277">
            <w:pPr>
              <w:pStyle w:val="Corpodeltesto2"/>
              <w:rPr>
                <w:rFonts w:ascii="Arial" w:hAnsi="Arial" w:cs="Arial"/>
                <w:sz w:val="20"/>
                <w:szCs w:val="20"/>
              </w:rPr>
            </w:pPr>
          </w:p>
        </w:tc>
        <w:tc>
          <w:tcPr>
            <w:tcW w:w="1619" w:type="dxa"/>
            <w:vAlign w:val="center"/>
          </w:tcPr>
          <w:p w14:paraId="6D46416A" w14:textId="77777777" w:rsidR="00F55756" w:rsidRPr="00F55756" w:rsidRDefault="00F55756" w:rsidP="00456277">
            <w:pPr>
              <w:pStyle w:val="Corpodeltesto2"/>
              <w:jc w:val="center"/>
              <w:rPr>
                <w:rFonts w:ascii="Arial" w:hAnsi="Arial" w:cs="Arial"/>
                <w:sz w:val="20"/>
                <w:szCs w:val="20"/>
              </w:rPr>
            </w:pPr>
          </w:p>
        </w:tc>
        <w:tc>
          <w:tcPr>
            <w:tcW w:w="1657" w:type="dxa"/>
            <w:vAlign w:val="center"/>
          </w:tcPr>
          <w:p w14:paraId="3B486D6E" w14:textId="77777777" w:rsidR="00F55756" w:rsidRPr="00F55756" w:rsidRDefault="00F55756" w:rsidP="00456277">
            <w:pPr>
              <w:pStyle w:val="Corpodeltesto2"/>
              <w:jc w:val="right"/>
              <w:rPr>
                <w:rFonts w:ascii="Arial" w:hAnsi="Arial" w:cs="Arial"/>
                <w:sz w:val="20"/>
                <w:szCs w:val="20"/>
              </w:rPr>
            </w:pPr>
          </w:p>
        </w:tc>
      </w:tr>
    </w:tbl>
    <w:p w14:paraId="5D4C0ACC" w14:textId="667E5E93" w:rsidR="00F55756" w:rsidRDefault="00F55756" w:rsidP="00FB0F40">
      <w:pPr>
        <w:widowControl w:val="0"/>
        <w:tabs>
          <w:tab w:val="left" w:pos="284"/>
        </w:tabs>
        <w:suppressAutoHyphens w:val="0"/>
        <w:spacing w:after="120"/>
        <w:ind w:left="284"/>
        <w:jc w:val="both"/>
        <w:rPr>
          <w:rFonts w:ascii="Arial" w:hAnsi="Arial" w:cs="Arial"/>
          <w:sz w:val="20"/>
          <w:szCs w:val="20"/>
        </w:rPr>
      </w:pPr>
    </w:p>
    <w:p w14:paraId="0091A0E7" w14:textId="77777777" w:rsidR="00F55756" w:rsidRDefault="00F55756" w:rsidP="00F55756">
      <w:pPr>
        <w:tabs>
          <w:tab w:val="left" w:pos="6663"/>
        </w:tabs>
        <w:spacing w:before="60"/>
        <w:ind w:right="7088"/>
        <w:jc w:val="center"/>
        <w:rPr>
          <w:rFonts w:cs="Arial"/>
        </w:rPr>
      </w:pPr>
    </w:p>
    <w:p w14:paraId="6DD66CD2" w14:textId="4B33AABD" w:rsidR="00F55756" w:rsidRPr="00F55756" w:rsidRDefault="00F55756" w:rsidP="000321AD">
      <w:pPr>
        <w:tabs>
          <w:tab w:val="left" w:pos="2550"/>
        </w:tabs>
        <w:spacing w:before="60"/>
        <w:ind w:right="7088"/>
        <w:jc w:val="center"/>
        <w:rPr>
          <w:rFonts w:ascii="Arial" w:hAnsi="Arial" w:cs="Arial"/>
          <w:sz w:val="20"/>
          <w:szCs w:val="20"/>
        </w:rPr>
      </w:pPr>
      <w:r w:rsidRPr="00F55756">
        <w:rPr>
          <w:rFonts w:ascii="Arial" w:hAnsi="Arial" w:cs="Arial"/>
          <w:sz w:val="20"/>
          <w:szCs w:val="20"/>
        </w:rPr>
        <w:t>______________________</w:t>
      </w:r>
      <w:r w:rsidR="000321AD">
        <w:rPr>
          <w:rFonts w:ascii="Arial" w:hAnsi="Arial" w:cs="Arial"/>
          <w:sz w:val="20"/>
          <w:szCs w:val="20"/>
        </w:rPr>
        <w:tab/>
      </w:r>
      <w:r w:rsidR="000321AD">
        <w:rPr>
          <w:rFonts w:ascii="Arial" w:hAnsi="Arial" w:cs="Arial"/>
          <w:sz w:val="20"/>
          <w:szCs w:val="20"/>
        </w:rPr>
        <w:tab/>
      </w:r>
      <w:r w:rsidR="000321AD">
        <w:rPr>
          <w:rFonts w:ascii="Arial" w:hAnsi="Arial" w:cs="Arial"/>
          <w:sz w:val="20"/>
          <w:szCs w:val="20"/>
        </w:rPr>
        <w:tab/>
      </w:r>
      <w:r w:rsidR="000321AD">
        <w:rPr>
          <w:rFonts w:ascii="Arial" w:hAnsi="Arial" w:cs="Arial"/>
          <w:sz w:val="20"/>
          <w:szCs w:val="20"/>
        </w:rPr>
        <w:tab/>
      </w:r>
      <w:r w:rsidR="000321AD">
        <w:rPr>
          <w:rFonts w:ascii="Arial" w:hAnsi="Arial" w:cs="Arial"/>
          <w:sz w:val="20"/>
          <w:szCs w:val="20"/>
        </w:rPr>
        <w:tab/>
      </w:r>
      <w:r w:rsidR="00587879">
        <w:rPr>
          <w:rFonts w:ascii="Arial" w:hAnsi="Arial" w:cs="Arial"/>
          <w:sz w:val="20"/>
          <w:szCs w:val="20"/>
        </w:rPr>
        <w:tab/>
      </w:r>
      <w:r w:rsidRPr="00F55756">
        <w:rPr>
          <w:rFonts w:ascii="Arial" w:hAnsi="Arial" w:cs="Arial"/>
          <w:sz w:val="20"/>
          <w:szCs w:val="20"/>
        </w:rPr>
        <w:t>__</w:t>
      </w:r>
      <w:r>
        <w:rPr>
          <w:rFonts w:ascii="Arial" w:hAnsi="Arial" w:cs="Arial"/>
          <w:sz w:val="20"/>
          <w:szCs w:val="20"/>
        </w:rPr>
        <w:t>________________________</w:t>
      </w:r>
      <w:r w:rsidR="000321AD">
        <w:rPr>
          <w:rFonts w:ascii="Arial" w:hAnsi="Arial" w:cs="Arial"/>
          <w:sz w:val="20"/>
          <w:szCs w:val="20"/>
        </w:rPr>
        <w:t>_____</w:t>
      </w:r>
    </w:p>
    <w:p w14:paraId="5619A941" w14:textId="14D539BE" w:rsidR="00F55756" w:rsidRPr="000321AD" w:rsidRDefault="000321AD" w:rsidP="000321AD">
      <w:pPr>
        <w:tabs>
          <w:tab w:val="left" w:pos="2550"/>
        </w:tabs>
        <w:spacing w:before="60"/>
        <w:ind w:right="7088" w:firstLine="708"/>
        <w:jc w:val="center"/>
        <w:rPr>
          <w:rFonts w:ascii="Arial" w:hAnsi="Arial" w:cs="Arial"/>
          <w:i/>
          <w:sz w:val="20"/>
          <w:szCs w:val="20"/>
        </w:rPr>
      </w:pPr>
      <w:r w:rsidRPr="000321AD">
        <w:rPr>
          <w:rFonts w:ascii="Arial" w:hAnsi="Arial" w:cs="Arial"/>
          <w:i/>
          <w:sz w:val="20"/>
          <w:szCs w:val="20"/>
        </w:rPr>
        <w:t xml:space="preserve">Luogo e data </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00F55756" w:rsidRPr="000321AD">
        <w:rPr>
          <w:rFonts w:ascii="Arial" w:hAnsi="Arial" w:cs="Arial"/>
          <w:i/>
          <w:sz w:val="20"/>
          <w:szCs w:val="20"/>
        </w:rPr>
        <w:t>Timbro e firma legale rappresentante</w:t>
      </w:r>
    </w:p>
    <w:p w14:paraId="05C13092" w14:textId="77777777" w:rsidR="00FB0F40" w:rsidRPr="00E938E1" w:rsidRDefault="00FB0F40" w:rsidP="00FB0F40">
      <w:pPr>
        <w:widowControl w:val="0"/>
        <w:tabs>
          <w:tab w:val="left" w:pos="284"/>
        </w:tabs>
        <w:suppressAutoHyphens w:val="0"/>
        <w:spacing w:after="120"/>
        <w:ind w:left="284"/>
        <w:jc w:val="both"/>
        <w:rPr>
          <w:rFonts w:ascii="Arial" w:hAnsi="Arial" w:cs="Arial"/>
          <w:sz w:val="20"/>
          <w:szCs w:val="20"/>
          <w:lang w:eastAsia="it-IT"/>
        </w:rPr>
      </w:pPr>
    </w:p>
    <w:p w14:paraId="0089C712" w14:textId="68FB4393" w:rsidR="003A0BC0" w:rsidRDefault="003A0BC0">
      <w:pPr>
        <w:suppressAutoHyphens w:val="0"/>
        <w:rPr>
          <w:rFonts w:ascii="Arial" w:hAnsi="Arial" w:cs="Arial"/>
          <w:sz w:val="20"/>
          <w:szCs w:val="20"/>
        </w:rPr>
      </w:pPr>
      <w:r>
        <w:rPr>
          <w:rFonts w:ascii="Arial" w:hAnsi="Arial" w:cs="Arial"/>
          <w:sz w:val="20"/>
          <w:szCs w:val="20"/>
        </w:rPr>
        <w:br w:type="page"/>
      </w:r>
    </w:p>
    <w:p w14:paraId="1EECE59E" w14:textId="77777777" w:rsidR="00FC1F76" w:rsidRPr="00FC1F76" w:rsidRDefault="00FC1F76" w:rsidP="00FC1F76">
      <w:pPr>
        <w:jc w:val="center"/>
        <w:rPr>
          <w:rFonts w:ascii="Arial" w:hAnsi="Arial" w:cs="Arial"/>
          <w:b/>
          <w:color w:val="548DD4"/>
        </w:rPr>
      </w:pPr>
      <w:r w:rsidRPr="00FC1F76">
        <w:rPr>
          <w:rFonts w:ascii="Arial" w:hAnsi="Arial" w:cs="Arial"/>
          <w:b/>
          <w:color w:val="548DD4"/>
        </w:rPr>
        <w:lastRenderedPageBreak/>
        <w:t>DICHIARAZIONE DE MINIMIS</w:t>
      </w:r>
    </w:p>
    <w:p w14:paraId="013191CE" w14:textId="77777777" w:rsidR="00FC1F76" w:rsidRPr="00FC1F76" w:rsidRDefault="00FC1F76" w:rsidP="00FC1F76">
      <w:pPr>
        <w:jc w:val="center"/>
        <w:rPr>
          <w:rFonts w:ascii="Arial" w:hAnsi="Arial" w:cs="Arial"/>
          <w:b/>
          <w:color w:val="548DD4"/>
        </w:rPr>
      </w:pPr>
      <w:r w:rsidRPr="00FC1F76">
        <w:rPr>
          <w:rFonts w:ascii="Arial" w:hAnsi="Arial" w:cs="Arial"/>
          <w:b/>
          <w:color w:val="548DD4"/>
        </w:rPr>
        <w:t>(ai sensi degli artt. 46 e 47 del D.P.R. 445/2000)</w:t>
      </w:r>
    </w:p>
    <w:p w14:paraId="65B33E8F" w14:textId="7F76D303" w:rsidR="00FC1F76" w:rsidRPr="00FC1F76" w:rsidRDefault="00FC1F76" w:rsidP="00FC1F76">
      <w:pPr>
        <w:spacing w:line="100" w:lineRule="atLeast"/>
        <w:jc w:val="center"/>
        <w:rPr>
          <w:rFonts w:ascii="Arial" w:hAnsi="Arial" w:cs="Arial"/>
          <w:sz w:val="20"/>
          <w:szCs w:val="20"/>
        </w:rPr>
      </w:pPr>
      <w:r w:rsidRPr="00FC1F76">
        <w:rPr>
          <w:rFonts w:ascii="Arial" w:hAnsi="Arial" w:cs="Arial"/>
          <w:sz w:val="20"/>
          <w:szCs w:val="20"/>
        </w:rPr>
        <w:t>(DA COMPILARE DA PARTE DI CIASCUNA COLLEGATA AI SENSI DELL’ARTICOLO 2 COMMA 2 DEL REGOLAMENTO CE 1407/2013 ALL’IMPRESA SINGOLA RICHIEDENTE)</w:t>
      </w:r>
    </w:p>
    <w:p w14:paraId="1B9A7742" w14:textId="0D339105" w:rsidR="00F77648" w:rsidRDefault="00F77648" w:rsidP="00F77648">
      <w:pPr>
        <w:rPr>
          <w:rFonts w:ascii="Arial" w:eastAsia="Calibri" w:hAnsi="Arial" w:cs="Arial"/>
          <w:sz w:val="20"/>
          <w:szCs w:val="20"/>
          <w:lang w:eastAsia="en-US"/>
        </w:rPr>
      </w:pPr>
    </w:p>
    <w:p w14:paraId="0E4F32E1" w14:textId="77777777" w:rsidR="00F77648" w:rsidRPr="00067DBA" w:rsidRDefault="00F77648" w:rsidP="00F77648">
      <w:pPr>
        <w:rPr>
          <w:rFonts w:ascii="Arial" w:eastAsia="Calibri" w:hAnsi="Arial" w:cs="Arial"/>
          <w:sz w:val="20"/>
          <w:szCs w:val="20"/>
          <w:lang w:eastAsia="en-US"/>
        </w:rPr>
      </w:pPr>
    </w:p>
    <w:p w14:paraId="2C813B6A" w14:textId="77777777" w:rsidR="00F77648" w:rsidRPr="00067DBA" w:rsidRDefault="00F77648" w:rsidP="00F77648">
      <w:pPr>
        <w:suppressAutoHyphens w:val="0"/>
        <w:spacing w:line="480" w:lineRule="auto"/>
        <w:rPr>
          <w:rFonts w:ascii="Arial" w:eastAsia="Calibri" w:hAnsi="Arial" w:cs="Arial"/>
          <w:sz w:val="20"/>
          <w:szCs w:val="20"/>
          <w:lang w:eastAsia="en-US"/>
        </w:rPr>
      </w:pPr>
      <w:r w:rsidRPr="00067DBA">
        <w:rPr>
          <w:rFonts w:ascii="Arial" w:eastAsia="Calibri" w:hAnsi="Arial" w:cs="Arial"/>
          <w:sz w:val="20"/>
          <w:szCs w:val="20"/>
          <w:lang w:eastAsia="en-US"/>
        </w:rPr>
        <w:t>Il sottoscritto ________________________________________ nato a __________________________</w:t>
      </w:r>
      <w:r>
        <w:rPr>
          <w:rFonts w:ascii="Arial" w:eastAsia="Calibri" w:hAnsi="Arial" w:cs="Arial"/>
          <w:sz w:val="20"/>
          <w:szCs w:val="20"/>
          <w:lang w:eastAsia="en-US"/>
        </w:rPr>
        <w:t>___</w:t>
      </w:r>
      <w:r w:rsidRPr="00067DBA">
        <w:rPr>
          <w:rFonts w:ascii="Arial" w:eastAsia="Calibri" w:hAnsi="Arial" w:cs="Arial"/>
          <w:sz w:val="20"/>
          <w:szCs w:val="20"/>
          <w:lang w:eastAsia="en-US"/>
        </w:rPr>
        <w:t xml:space="preserve"> il _</w:t>
      </w:r>
      <w:r>
        <w:rPr>
          <w:rFonts w:ascii="Arial" w:eastAsia="Calibri" w:hAnsi="Arial" w:cs="Arial"/>
          <w:sz w:val="20"/>
          <w:szCs w:val="20"/>
          <w:lang w:eastAsia="en-US"/>
        </w:rPr>
        <w:t>_________________________</w:t>
      </w:r>
      <w:r w:rsidRPr="00067DBA">
        <w:rPr>
          <w:rFonts w:ascii="Arial" w:eastAsia="Calibri" w:hAnsi="Arial" w:cs="Arial"/>
          <w:sz w:val="20"/>
          <w:szCs w:val="20"/>
          <w:lang w:eastAsia="en-US"/>
        </w:rPr>
        <w:t>CF _________________________________</w:t>
      </w:r>
      <w:r>
        <w:rPr>
          <w:rFonts w:ascii="Arial" w:eastAsia="Calibri" w:hAnsi="Arial" w:cs="Arial"/>
          <w:sz w:val="20"/>
          <w:szCs w:val="20"/>
          <w:lang w:eastAsia="en-US"/>
        </w:rPr>
        <w:t xml:space="preserve"> </w:t>
      </w:r>
      <w:r w:rsidRPr="00067DBA">
        <w:rPr>
          <w:rFonts w:ascii="Arial" w:eastAsia="Calibri" w:hAnsi="Arial" w:cs="Arial"/>
          <w:sz w:val="20"/>
          <w:szCs w:val="20"/>
          <w:lang w:eastAsia="en-US"/>
        </w:rPr>
        <w:t xml:space="preserve">in qualità di </w:t>
      </w:r>
      <w:r>
        <w:rPr>
          <w:rFonts w:ascii="Arial" w:eastAsia="Calibri" w:hAnsi="Arial" w:cs="Arial"/>
          <w:sz w:val="20"/>
          <w:szCs w:val="20"/>
          <w:lang w:eastAsia="en-US"/>
        </w:rPr>
        <w:t xml:space="preserve">_____________ _______________________________ </w:t>
      </w:r>
      <w:r w:rsidRPr="00067DBA">
        <w:rPr>
          <w:rFonts w:ascii="Arial" w:eastAsia="Calibri" w:hAnsi="Arial" w:cs="Arial"/>
          <w:sz w:val="20"/>
          <w:szCs w:val="20"/>
          <w:lang w:eastAsia="en-US"/>
        </w:rPr>
        <w:t xml:space="preserve">dell’impresa </w:t>
      </w:r>
      <w:r>
        <w:rPr>
          <w:rFonts w:ascii="Arial" w:eastAsia="Calibri" w:hAnsi="Arial" w:cs="Arial"/>
          <w:sz w:val="20"/>
          <w:szCs w:val="20"/>
          <w:lang w:eastAsia="en-US"/>
        </w:rPr>
        <w:t>(</w:t>
      </w:r>
      <w:r w:rsidRPr="00BB06C6">
        <w:rPr>
          <w:rFonts w:ascii="Arial" w:eastAsia="Calibri" w:hAnsi="Arial" w:cs="Arial"/>
          <w:i/>
          <w:sz w:val="20"/>
          <w:szCs w:val="20"/>
          <w:lang w:eastAsia="en-US"/>
        </w:rPr>
        <w:t>indicarne denominazione, C.F. e P.IVA</w:t>
      </w:r>
      <w:r>
        <w:rPr>
          <w:rFonts w:ascii="Arial" w:eastAsia="Calibri" w:hAnsi="Arial" w:cs="Arial"/>
          <w:sz w:val="20"/>
          <w:szCs w:val="20"/>
          <w:lang w:eastAsia="en-US"/>
        </w:rPr>
        <w:t>) ________________________________________</w:t>
      </w:r>
      <w:r w:rsidRPr="00067DBA">
        <w:rPr>
          <w:rFonts w:ascii="Arial" w:eastAsia="Calibri" w:hAnsi="Arial" w:cs="Arial"/>
          <w:sz w:val="20"/>
          <w:szCs w:val="20"/>
          <w:lang w:eastAsia="en-US"/>
        </w:rPr>
        <w:t>___________________________</w:t>
      </w:r>
      <w:r>
        <w:rPr>
          <w:rFonts w:ascii="Arial" w:eastAsia="Calibri" w:hAnsi="Arial" w:cs="Arial"/>
          <w:sz w:val="20"/>
          <w:szCs w:val="20"/>
          <w:lang w:eastAsia="en-US"/>
        </w:rPr>
        <w:t>__________________</w:t>
      </w:r>
    </w:p>
    <w:p w14:paraId="23C9BB08" w14:textId="77777777" w:rsidR="00FC1F76" w:rsidRPr="00F77648" w:rsidRDefault="00FC1F76" w:rsidP="00F77648">
      <w:pPr>
        <w:jc w:val="center"/>
        <w:rPr>
          <w:rFonts w:ascii="Arial" w:hAnsi="Arial" w:cs="Arial"/>
          <w:b/>
          <w:color w:val="548DD4"/>
          <w:sz w:val="20"/>
          <w:szCs w:val="20"/>
        </w:rPr>
      </w:pPr>
    </w:p>
    <w:p w14:paraId="0D18E545" w14:textId="77777777" w:rsidR="00FC1F76" w:rsidRPr="00F77648" w:rsidRDefault="00FC1F76" w:rsidP="00F77648">
      <w:pPr>
        <w:jc w:val="center"/>
        <w:rPr>
          <w:rFonts w:ascii="Arial" w:hAnsi="Arial" w:cs="Arial"/>
          <w:b/>
          <w:color w:val="548DD4"/>
          <w:sz w:val="20"/>
          <w:szCs w:val="20"/>
        </w:rPr>
      </w:pPr>
    </w:p>
    <w:p w14:paraId="0F2046DC" w14:textId="77777777" w:rsidR="00FC1F76" w:rsidRPr="00F77648" w:rsidRDefault="00FC1F76" w:rsidP="00F77648">
      <w:pPr>
        <w:jc w:val="center"/>
        <w:rPr>
          <w:rFonts w:ascii="Arial" w:hAnsi="Arial" w:cs="Arial"/>
          <w:b/>
          <w:color w:val="548DD4"/>
          <w:sz w:val="20"/>
          <w:szCs w:val="20"/>
        </w:rPr>
      </w:pPr>
      <w:r w:rsidRPr="00F77648">
        <w:rPr>
          <w:rFonts w:ascii="Arial" w:hAnsi="Arial" w:cs="Arial"/>
          <w:b/>
          <w:color w:val="548DD4"/>
          <w:sz w:val="20"/>
          <w:szCs w:val="20"/>
        </w:rPr>
        <w:t>ai sensi degli artt. 46 e 47 del D.P.R. 445/2000, consapevole della responsabilità penale cui può andare incontro nel caso di affermazioni mendaci</w:t>
      </w:r>
    </w:p>
    <w:p w14:paraId="644B21A3" w14:textId="2DB3D3F2" w:rsidR="00FC1F76" w:rsidRDefault="00FC1F76" w:rsidP="00F77648">
      <w:pPr>
        <w:jc w:val="center"/>
        <w:rPr>
          <w:rFonts w:ascii="Arial" w:hAnsi="Arial" w:cs="Arial"/>
          <w:b/>
          <w:color w:val="548DD4"/>
          <w:sz w:val="20"/>
          <w:szCs w:val="20"/>
        </w:rPr>
      </w:pPr>
    </w:p>
    <w:p w14:paraId="66D6BE3B" w14:textId="77777777" w:rsidR="0027180C" w:rsidRPr="00F77648" w:rsidRDefault="0027180C" w:rsidP="00F77648">
      <w:pPr>
        <w:jc w:val="center"/>
        <w:rPr>
          <w:rFonts w:ascii="Arial" w:hAnsi="Arial" w:cs="Arial"/>
          <w:b/>
          <w:color w:val="548DD4"/>
          <w:sz w:val="20"/>
          <w:szCs w:val="20"/>
        </w:rPr>
      </w:pPr>
    </w:p>
    <w:p w14:paraId="31566180" w14:textId="77777777" w:rsidR="00FC1F76" w:rsidRPr="00F77648" w:rsidRDefault="00FC1F76" w:rsidP="00F77648">
      <w:pPr>
        <w:jc w:val="center"/>
        <w:rPr>
          <w:rFonts w:ascii="Arial" w:hAnsi="Arial" w:cs="Arial"/>
          <w:b/>
          <w:color w:val="548DD4"/>
          <w:sz w:val="20"/>
          <w:szCs w:val="20"/>
        </w:rPr>
      </w:pPr>
      <w:r w:rsidRPr="00F77648">
        <w:rPr>
          <w:rFonts w:ascii="Arial" w:hAnsi="Arial" w:cs="Arial"/>
          <w:b/>
          <w:color w:val="548DD4"/>
          <w:sz w:val="20"/>
          <w:szCs w:val="20"/>
        </w:rPr>
        <w:t>PRESO ATTO</w:t>
      </w:r>
    </w:p>
    <w:p w14:paraId="59E74BEE" w14:textId="77777777" w:rsidR="00FC1F76" w:rsidRPr="00F77648" w:rsidRDefault="00FC1F76" w:rsidP="00FC1F76">
      <w:pPr>
        <w:spacing w:line="100" w:lineRule="atLeast"/>
        <w:jc w:val="both"/>
        <w:rPr>
          <w:rFonts w:ascii="Arial" w:hAnsi="Arial" w:cs="Arial"/>
          <w:b/>
          <w:sz w:val="20"/>
          <w:szCs w:val="20"/>
        </w:rPr>
      </w:pPr>
    </w:p>
    <w:p w14:paraId="1958E0E6" w14:textId="77777777" w:rsidR="00FC1F76" w:rsidRPr="00F77648" w:rsidRDefault="00FC1F76" w:rsidP="00F77648">
      <w:pPr>
        <w:spacing w:line="100" w:lineRule="atLeast"/>
        <w:jc w:val="both"/>
        <w:rPr>
          <w:rFonts w:ascii="Arial" w:hAnsi="Arial" w:cs="Arial"/>
          <w:b/>
          <w:sz w:val="20"/>
          <w:szCs w:val="20"/>
        </w:rPr>
      </w:pPr>
      <w:r w:rsidRPr="00F77648">
        <w:rPr>
          <w:rFonts w:ascii="Arial" w:hAnsi="Arial" w:cs="Arial"/>
          <w:b/>
          <w:sz w:val="20"/>
          <w:szCs w:val="20"/>
        </w:rPr>
        <w:t>del Regolamento (UE) n. 1407/2013 del 18 dicembre 2013 “de minimis” pubblicato nella G.U.U.E. 24 dicembre 2013, n. L 352</w:t>
      </w:r>
    </w:p>
    <w:p w14:paraId="01B89F91" w14:textId="77777777" w:rsidR="00FC1F76" w:rsidRPr="00F77648" w:rsidRDefault="00FC1F76" w:rsidP="00F77648">
      <w:pPr>
        <w:spacing w:line="100" w:lineRule="atLeast"/>
        <w:jc w:val="both"/>
        <w:rPr>
          <w:rFonts w:ascii="Arial" w:hAnsi="Arial" w:cs="Arial"/>
          <w:b/>
          <w:sz w:val="20"/>
          <w:szCs w:val="20"/>
        </w:rPr>
      </w:pPr>
    </w:p>
    <w:p w14:paraId="22CE2025" w14:textId="4B2775F6" w:rsidR="00FC1F76" w:rsidRPr="00F77648" w:rsidRDefault="00FC1F76" w:rsidP="00F77648">
      <w:pPr>
        <w:jc w:val="both"/>
        <w:rPr>
          <w:rFonts w:ascii="Arial" w:hAnsi="Arial" w:cs="Arial"/>
          <w:sz w:val="20"/>
          <w:szCs w:val="20"/>
        </w:rPr>
      </w:pPr>
      <w:r w:rsidRPr="00F77648">
        <w:rPr>
          <w:rFonts w:ascii="Arial" w:hAnsi="Arial" w:cs="Arial"/>
          <w:sz w:val="20"/>
          <w:szCs w:val="20"/>
        </w:rPr>
        <w:t>che</w:t>
      </w:r>
      <w:r w:rsidR="00F77648">
        <w:rPr>
          <w:rFonts w:ascii="Arial" w:hAnsi="Arial" w:cs="Arial"/>
          <w:sz w:val="20"/>
          <w:szCs w:val="20"/>
        </w:rPr>
        <w:t>,</w:t>
      </w:r>
      <w:r w:rsidRPr="00F77648">
        <w:rPr>
          <w:rFonts w:ascii="Arial" w:hAnsi="Arial" w:cs="Arial"/>
          <w:sz w:val="20"/>
          <w:szCs w:val="20"/>
        </w:rPr>
        <w:t xml:space="preserve"> per impresa collegata ai sensi dell’articolo 2 comma 2 lettere a) del Regolamento (UE) 1407/2013</w:t>
      </w:r>
      <w:r w:rsidR="00F77648">
        <w:rPr>
          <w:rFonts w:ascii="Arial" w:hAnsi="Arial" w:cs="Arial"/>
          <w:sz w:val="20"/>
          <w:szCs w:val="20"/>
        </w:rPr>
        <w:t>,</w:t>
      </w:r>
      <w:r w:rsidRPr="00F77648">
        <w:rPr>
          <w:rFonts w:ascii="Arial" w:hAnsi="Arial" w:cs="Arial"/>
          <w:sz w:val="20"/>
          <w:szCs w:val="20"/>
        </w:rPr>
        <w:t xml:space="preserve"> si intende </w:t>
      </w:r>
    </w:p>
    <w:p w14:paraId="58B3F433" w14:textId="77777777" w:rsidR="00FC1F76" w:rsidRPr="00F77648" w:rsidRDefault="00FC1F76" w:rsidP="00F77648">
      <w:pPr>
        <w:numPr>
          <w:ilvl w:val="0"/>
          <w:numId w:val="53"/>
        </w:numPr>
        <w:suppressAutoHyphens w:val="0"/>
        <w:jc w:val="both"/>
        <w:rPr>
          <w:rFonts w:ascii="Arial" w:hAnsi="Arial" w:cs="Arial"/>
          <w:sz w:val="20"/>
          <w:szCs w:val="20"/>
        </w:rPr>
      </w:pPr>
      <w:r w:rsidRPr="00F77648">
        <w:rPr>
          <w:rFonts w:ascii="Arial" w:hAnsi="Arial" w:cs="Arial"/>
          <w:sz w:val="20"/>
          <w:szCs w:val="20"/>
        </w:rPr>
        <w:t>l’impresa che detiene più del 50% delle quote dell’impresa richiedente</w:t>
      </w:r>
    </w:p>
    <w:p w14:paraId="0AAC2152" w14:textId="77777777" w:rsidR="00FC1F76" w:rsidRPr="00F77648" w:rsidRDefault="00FC1F76" w:rsidP="00F77648">
      <w:pPr>
        <w:numPr>
          <w:ilvl w:val="0"/>
          <w:numId w:val="53"/>
        </w:numPr>
        <w:suppressAutoHyphens w:val="0"/>
        <w:jc w:val="both"/>
        <w:rPr>
          <w:rFonts w:ascii="Arial" w:hAnsi="Arial" w:cs="Arial"/>
          <w:sz w:val="20"/>
          <w:szCs w:val="20"/>
        </w:rPr>
      </w:pPr>
      <w:r w:rsidRPr="00F77648">
        <w:rPr>
          <w:rFonts w:ascii="Arial" w:hAnsi="Arial" w:cs="Arial"/>
          <w:sz w:val="20"/>
          <w:szCs w:val="20"/>
        </w:rPr>
        <w:t>l’impresa che detiene, tramite l’impresa a), più del 50% delle quote dell’impresa richiedente</w:t>
      </w:r>
    </w:p>
    <w:p w14:paraId="088703A2" w14:textId="77777777" w:rsidR="00FC1F76" w:rsidRPr="00F77648" w:rsidRDefault="00FC1F76" w:rsidP="00F77648">
      <w:pPr>
        <w:numPr>
          <w:ilvl w:val="0"/>
          <w:numId w:val="53"/>
        </w:numPr>
        <w:suppressAutoHyphens w:val="0"/>
        <w:jc w:val="both"/>
        <w:rPr>
          <w:rFonts w:ascii="Arial" w:hAnsi="Arial" w:cs="Arial"/>
          <w:sz w:val="20"/>
          <w:szCs w:val="20"/>
        </w:rPr>
      </w:pPr>
      <w:r w:rsidRPr="00F77648">
        <w:rPr>
          <w:rFonts w:ascii="Arial" w:hAnsi="Arial" w:cs="Arial"/>
          <w:sz w:val="20"/>
          <w:szCs w:val="20"/>
        </w:rPr>
        <w:t>l’impresa che detiene più del 50%, tramite l’impresa a) e b), delle quote dell’impresa richiedente</w:t>
      </w:r>
    </w:p>
    <w:p w14:paraId="3EA32436" w14:textId="77777777" w:rsidR="00FC1F76" w:rsidRPr="00F77648" w:rsidRDefault="00FC1F76" w:rsidP="00F77648">
      <w:pPr>
        <w:numPr>
          <w:ilvl w:val="0"/>
          <w:numId w:val="53"/>
        </w:numPr>
        <w:suppressAutoHyphens w:val="0"/>
        <w:jc w:val="both"/>
        <w:rPr>
          <w:rFonts w:ascii="Arial" w:hAnsi="Arial" w:cs="Arial"/>
          <w:sz w:val="20"/>
          <w:szCs w:val="20"/>
        </w:rPr>
      </w:pPr>
      <w:r w:rsidRPr="00F77648">
        <w:rPr>
          <w:rFonts w:ascii="Arial" w:hAnsi="Arial" w:cs="Arial"/>
          <w:sz w:val="20"/>
          <w:szCs w:val="20"/>
        </w:rPr>
        <w:t>le imprese detenute per più del 50% dall’impresa richiedente</w:t>
      </w:r>
    </w:p>
    <w:p w14:paraId="13B0F49A" w14:textId="77777777" w:rsidR="00FC1F76" w:rsidRPr="00F77648" w:rsidRDefault="00FC1F76" w:rsidP="00F77648">
      <w:pPr>
        <w:numPr>
          <w:ilvl w:val="0"/>
          <w:numId w:val="53"/>
        </w:numPr>
        <w:suppressAutoHyphens w:val="0"/>
        <w:jc w:val="both"/>
        <w:rPr>
          <w:rFonts w:ascii="Arial" w:hAnsi="Arial" w:cs="Arial"/>
          <w:sz w:val="20"/>
          <w:szCs w:val="20"/>
        </w:rPr>
      </w:pPr>
      <w:r w:rsidRPr="00F77648">
        <w:rPr>
          <w:rFonts w:ascii="Arial" w:hAnsi="Arial" w:cs="Arial"/>
          <w:sz w:val="20"/>
          <w:szCs w:val="20"/>
        </w:rPr>
        <w:t xml:space="preserve">le imprese detenute per più del 50% dall’impresa richiedente, tramite l’impresa a) </w:t>
      </w:r>
    </w:p>
    <w:p w14:paraId="06A46847" w14:textId="77777777" w:rsidR="00FC1F76" w:rsidRPr="00F77648" w:rsidRDefault="00FC1F76" w:rsidP="00F77648">
      <w:pPr>
        <w:numPr>
          <w:ilvl w:val="0"/>
          <w:numId w:val="53"/>
        </w:numPr>
        <w:suppressAutoHyphens w:val="0"/>
        <w:spacing w:line="100" w:lineRule="atLeast"/>
        <w:jc w:val="both"/>
        <w:rPr>
          <w:rFonts w:ascii="Arial" w:hAnsi="Arial" w:cs="Arial"/>
          <w:sz w:val="20"/>
          <w:szCs w:val="20"/>
        </w:rPr>
      </w:pPr>
      <w:r w:rsidRPr="00F77648">
        <w:rPr>
          <w:rFonts w:ascii="Arial" w:hAnsi="Arial" w:cs="Arial"/>
          <w:sz w:val="20"/>
          <w:szCs w:val="20"/>
        </w:rPr>
        <w:t xml:space="preserve">le imprese detenute per più del 50% dall’impresa richiedente, tramite a) o b) o d) </w:t>
      </w:r>
    </w:p>
    <w:p w14:paraId="6C412556" w14:textId="77777777" w:rsidR="00FC1F76" w:rsidRPr="00F77648" w:rsidRDefault="00FC1F76" w:rsidP="00F77648">
      <w:pPr>
        <w:suppressAutoHyphens w:val="0"/>
        <w:spacing w:line="100" w:lineRule="atLeast"/>
        <w:ind w:left="720"/>
        <w:jc w:val="both"/>
        <w:rPr>
          <w:rFonts w:ascii="Arial" w:hAnsi="Arial" w:cs="Arial"/>
          <w:sz w:val="20"/>
          <w:szCs w:val="20"/>
        </w:rPr>
      </w:pPr>
    </w:p>
    <w:p w14:paraId="1A424144" w14:textId="77777777" w:rsidR="00FC1F76" w:rsidRPr="00F77648" w:rsidRDefault="00FC1F76" w:rsidP="00F77648">
      <w:pPr>
        <w:spacing w:line="100" w:lineRule="atLeast"/>
        <w:ind w:firstLine="3"/>
        <w:jc w:val="both"/>
        <w:rPr>
          <w:rFonts w:ascii="Arial" w:hAnsi="Arial" w:cs="Arial"/>
          <w:sz w:val="20"/>
          <w:szCs w:val="20"/>
        </w:rPr>
      </w:pPr>
      <w:r w:rsidRPr="00F77648">
        <w:rPr>
          <w:rFonts w:ascii="Arial" w:hAnsi="Arial" w:cs="Arial"/>
          <w:sz w:val="20"/>
          <w:szCs w:val="20"/>
        </w:rPr>
        <w:t xml:space="preserve">di quanto disposto dall’articolo 2 comma 2 lettere da b) e d) del Regolamento (UE) 1407/2013 </w:t>
      </w:r>
    </w:p>
    <w:p w14:paraId="7ACE8C44" w14:textId="21EC15A1" w:rsidR="00FC1F76" w:rsidRDefault="00FC1F76" w:rsidP="00F77648">
      <w:pPr>
        <w:jc w:val="center"/>
        <w:rPr>
          <w:rFonts w:ascii="Arial" w:hAnsi="Arial" w:cs="Arial"/>
          <w:b/>
          <w:color w:val="548DD4"/>
          <w:sz w:val="20"/>
          <w:szCs w:val="20"/>
        </w:rPr>
      </w:pPr>
    </w:p>
    <w:p w14:paraId="790678DB" w14:textId="77777777" w:rsidR="00F77648" w:rsidRPr="00F77648" w:rsidRDefault="00F77648" w:rsidP="00F77648">
      <w:pPr>
        <w:jc w:val="center"/>
        <w:rPr>
          <w:rFonts w:ascii="Arial" w:hAnsi="Arial" w:cs="Arial"/>
          <w:b/>
          <w:color w:val="548DD4"/>
          <w:sz w:val="20"/>
          <w:szCs w:val="20"/>
        </w:rPr>
      </w:pPr>
    </w:p>
    <w:p w14:paraId="60E8003E" w14:textId="7B2051B9" w:rsidR="00FC1F76" w:rsidRPr="00F77648" w:rsidRDefault="00F77648" w:rsidP="00F77648">
      <w:pPr>
        <w:jc w:val="center"/>
        <w:rPr>
          <w:rFonts w:ascii="Arial" w:hAnsi="Arial" w:cs="Arial"/>
          <w:b/>
          <w:color w:val="548DD4"/>
          <w:sz w:val="20"/>
          <w:szCs w:val="20"/>
        </w:rPr>
      </w:pPr>
      <w:r>
        <w:rPr>
          <w:rFonts w:ascii="Arial" w:hAnsi="Arial" w:cs="Arial"/>
          <w:b/>
          <w:color w:val="548DD4"/>
          <w:sz w:val="20"/>
          <w:szCs w:val="20"/>
        </w:rPr>
        <w:t>DICHIARA</w:t>
      </w:r>
    </w:p>
    <w:p w14:paraId="3F5E27F6" w14:textId="77777777" w:rsidR="00FC1F76" w:rsidRPr="00FC1F76" w:rsidRDefault="00FC1F76" w:rsidP="00FC1F76">
      <w:pPr>
        <w:spacing w:line="100" w:lineRule="atLeast"/>
        <w:rPr>
          <w:rFonts w:ascii="Arial" w:hAnsi="Arial" w:cs="Arial"/>
        </w:rPr>
      </w:pPr>
    </w:p>
    <w:p w14:paraId="1A2FCF41" w14:textId="497FCD3C" w:rsidR="00FC1F76" w:rsidRPr="00F77648" w:rsidRDefault="00FC1F76" w:rsidP="00F77648">
      <w:pPr>
        <w:spacing w:line="100" w:lineRule="atLeast"/>
        <w:jc w:val="both"/>
        <w:rPr>
          <w:rFonts w:ascii="Arial" w:hAnsi="Arial" w:cs="Arial"/>
          <w:sz w:val="20"/>
          <w:szCs w:val="20"/>
        </w:rPr>
      </w:pPr>
      <w:r w:rsidRPr="00F77648">
        <w:rPr>
          <w:rFonts w:ascii="Arial" w:hAnsi="Arial" w:cs="Arial"/>
          <w:sz w:val="20"/>
          <w:szCs w:val="20"/>
        </w:rPr>
        <w:fldChar w:fldCharType="begin">
          <w:ffData>
            <w:name w:val="Control0"/>
            <w:enabled/>
            <w:calcOnExit w:val="0"/>
            <w:checkBox>
              <w:sizeAuto/>
              <w:default w:val="0"/>
              <w:checked w:val="0"/>
            </w:checkBox>
          </w:ffData>
        </w:fldChar>
      </w:r>
      <w:r w:rsidRPr="00F77648">
        <w:rPr>
          <w:rFonts w:ascii="Arial" w:hAnsi="Arial" w:cs="Arial"/>
          <w:sz w:val="20"/>
          <w:szCs w:val="20"/>
        </w:rPr>
        <w:instrText xml:space="preserve"> FORMCHECKBOX </w:instrText>
      </w:r>
      <w:r w:rsidR="00FB2EBB">
        <w:rPr>
          <w:rFonts w:ascii="Arial" w:hAnsi="Arial" w:cs="Arial"/>
          <w:sz w:val="20"/>
          <w:szCs w:val="20"/>
        </w:rPr>
      </w:r>
      <w:r w:rsidR="00FB2EBB">
        <w:rPr>
          <w:rFonts w:ascii="Arial" w:hAnsi="Arial" w:cs="Arial"/>
          <w:sz w:val="20"/>
          <w:szCs w:val="20"/>
        </w:rPr>
        <w:fldChar w:fldCharType="separate"/>
      </w:r>
      <w:r w:rsidRPr="00F77648">
        <w:rPr>
          <w:rFonts w:ascii="Arial" w:hAnsi="Arial" w:cs="Arial"/>
          <w:sz w:val="20"/>
          <w:szCs w:val="20"/>
        </w:rPr>
        <w:fldChar w:fldCharType="end"/>
      </w:r>
      <w:r w:rsidRPr="00F77648">
        <w:rPr>
          <w:rFonts w:ascii="Arial" w:hAnsi="Arial" w:cs="Arial"/>
          <w:sz w:val="20"/>
          <w:szCs w:val="20"/>
        </w:rPr>
        <w:t xml:space="preserve"> di essere collegata all’impresa richiedente ai sensi della lettera (</w:t>
      </w:r>
      <w:r w:rsidR="00F77648">
        <w:rPr>
          <w:rFonts w:ascii="Arial" w:hAnsi="Arial" w:cs="Arial"/>
          <w:sz w:val="20"/>
          <w:szCs w:val="20"/>
        </w:rPr>
        <w:t xml:space="preserve">indicare una delle lettere </w:t>
      </w:r>
      <w:r w:rsidRPr="00F77648">
        <w:rPr>
          <w:rFonts w:ascii="Arial" w:hAnsi="Arial" w:cs="Arial"/>
          <w:sz w:val="20"/>
          <w:szCs w:val="20"/>
        </w:rPr>
        <w:t xml:space="preserve">A. </w:t>
      </w:r>
      <w:r w:rsidR="00D560D9">
        <w:rPr>
          <w:rFonts w:ascii="Arial" w:hAnsi="Arial" w:cs="Arial"/>
          <w:sz w:val="20"/>
          <w:szCs w:val="20"/>
        </w:rPr>
        <w:t>o E. o</w:t>
      </w:r>
      <w:r w:rsidRPr="00F77648">
        <w:rPr>
          <w:rFonts w:ascii="Arial" w:hAnsi="Arial" w:cs="Arial"/>
          <w:sz w:val="20"/>
          <w:szCs w:val="20"/>
        </w:rPr>
        <w:t xml:space="preserve"> F.) dell’articolo 2 comma 2 lettere a) del Regolamento (UE) 1407/2013</w:t>
      </w:r>
    </w:p>
    <w:p w14:paraId="372E9DA5" w14:textId="77777777" w:rsidR="00FC1F76" w:rsidRPr="00F77648" w:rsidRDefault="00FC1F76" w:rsidP="00F77648">
      <w:pPr>
        <w:spacing w:line="100" w:lineRule="atLeast"/>
        <w:jc w:val="both"/>
        <w:rPr>
          <w:rFonts w:ascii="Arial" w:hAnsi="Arial" w:cs="Arial"/>
          <w:sz w:val="20"/>
          <w:szCs w:val="20"/>
        </w:rPr>
      </w:pPr>
    </w:p>
    <w:p w14:paraId="1262A327" w14:textId="77777777" w:rsidR="00FC1F76" w:rsidRPr="00F77648" w:rsidRDefault="00FC1F76" w:rsidP="00F77648">
      <w:pPr>
        <w:spacing w:line="100" w:lineRule="atLeast"/>
        <w:jc w:val="both"/>
        <w:rPr>
          <w:rFonts w:ascii="Arial" w:hAnsi="Arial" w:cs="Arial"/>
          <w:sz w:val="20"/>
          <w:szCs w:val="20"/>
        </w:rPr>
      </w:pPr>
      <w:r w:rsidRPr="00F77648">
        <w:rPr>
          <w:rFonts w:ascii="Arial" w:hAnsi="Arial" w:cs="Arial"/>
          <w:sz w:val="20"/>
          <w:szCs w:val="20"/>
        </w:rPr>
        <w:t>E/O</w:t>
      </w:r>
    </w:p>
    <w:p w14:paraId="6D19CB55" w14:textId="77777777" w:rsidR="00FC1F76" w:rsidRPr="00F77648" w:rsidRDefault="00FC1F76" w:rsidP="00F77648">
      <w:pPr>
        <w:spacing w:line="100" w:lineRule="atLeast"/>
        <w:jc w:val="both"/>
        <w:rPr>
          <w:rFonts w:ascii="Arial" w:hAnsi="Arial" w:cs="Arial"/>
          <w:sz w:val="20"/>
          <w:szCs w:val="20"/>
        </w:rPr>
      </w:pPr>
    </w:p>
    <w:p w14:paraId="119A769D" w14:textId="0A9B65EF" w:rsidR="00FC1F76" w:rsidRPr="00F77648" w:rsidRDefault="00FC1F76" w:rsidP="00F77648">
      <w:pPr>
        <w:spacing w:line="100" w:lineRule="atLeast"/>
        <w:jc w:val="both"/>
        <w:rPr>
          <w:rFonts w:ascii="Arial" w:hAnsi="Arial" w:cs="Arial"/>
          <w:sz w:val="20"/>
          <w:szCs w:val="20"/>
        </w:rPr>
      </w:pPr>
      <w:r w:rsidRPr="00F77648">
        <w:rPr>
          <w:rFonts w:ascii="Arial" w:hAnsi="Arial" w:cs="Arial"/>
          <w:sz w:val="20"/>
          <w:szCs w:val="20"/>
        </w:rPr>
        <w:fldChar w:fldCharType="begin">
          <w:ffData>
            <w:name w:val="Control0"/>
            <w:enabled/>
            <w:calcOnExit w:val="0"/>
            <w:checkBox>
              <w:sizeAuto/>
              <w:default w:val="0"/>
              <w:checked w:val="0"/>
            </w:checkBox>
          </w:ffData>
        </w:fldChar>
      </w:r>
      <w:r w:rsidRPr="00F77648">
        <w:rPr>
          <w:rFonts w:ascii="Arial" w:hAnsi="Arial" w:cs="Arial"/>
          <w:sz w:val="20"/>
          <w:szCs w:val="20"/>
        </w:rPr>
        <w:instrText xml:space="preserve"> FORMCHECKBOX </w:instrText>
      </w:r>
      <w:r w:rsidR="00FB2EBB">
        <w:rPr>
          <w:rFonts w:ascii="Arial" w:hAnsi="Arial" w:cs="Arial"/>
          <w:sz w:val="20"/>
          <w:szCs w:val="20"/>
        </w:rPr>
      </w:r>
      <w:r w:rsidR="00FB2EBB">
        <w:rPr>
          <w:rFonts w:ascii="Arial" w:hAnsi="Arial" w:cs="Arial"/>
          <w:sz w:val="20"/>
          <w:szCs w:val="20"/>
        </w:rPr>
        <w:fldChar w:fldCharType="separate"/>
      </w:r>
      <w:r w:rsidRPr="00F77648">
        <w:rPr>
          <w:rFonts w:ascii="Arial" w:hAnsi="Arial" w:cs="Arial"/>
          <w:sz w:val="20"/>
          <w:szCs w:val="20"/>
        </w:rPr>
        <w:fldChar w:fldCharType="end"/>
      </w:r>
      <w:r w:rsidRPr="00F77648">
        <w:rPr>
          <w:rFonts w:ascii="Arial" w:hAnsi="Arial" w:cs="Arial"/>
          <w:sz w:val="20"/>
          <w:szCs w:val="20"/>
        </w:rPr>
        <w:t xml:space="preserve"> di essere collegata all’impresa richiedente ai sensi dell</w:t>
      </w:r>
      <w:r w:rsidR="00F77648">
        <w:rPr>
          <w:rFonts w:ascii="Arial" w:hAnsi="Arial" w:cs="Arial"/>
          <w:sz w:val="20"/>
          <w:szCs w:val="20"/>
        </w:rPr>
        <w:t>’articolo 2 comma 2 lettere B</w:t>
      </w:r>
      <w:r w:rsidRPr="00F77648">
        <w:rPr>
          <w:rFonts w:ascii="Arial" w:hAnsi="Arial" w:cs="Arial"/>
          <w:sz w:val="20"/>
          <w:szCs w:val="20"/>
        </w:rPr>
        <w:t>)</w:t>
      </w:r>
      <w:r w:rsidR="00D560D9">
        <w:rPr>
          <w:rFonts w:ascii="Arial" w:hAnsi="Arial" w:cs="Arial"/>
          <w:sz w:val="20"/>
          <w:szCs w:val="20"/>
        </w:rPr>
        <w:t xml:space="preserve"> C) o</w:t>
      </w:r>
      <w:r w:rsidRPr="00F77648">
        <w:rPr>
          <w:rFonts w:ascii="Arial" w:hAnsi="Arial" w:cs="Arial"/>
          <w:sz w:val="20"/>
          <w:szCs w:val="20"/>
        </w:rPr>
        <w:t xml:space="preserve"> </w:t>
      </w:r>
      <w:r w:rsidR="00F77648">
        <w:rPr>
          <w:rFonts w:ascii="Arial" w:hAnsi="Arial" w:cs="Arial"/>
          <w:sz w:val="20"/>
          <w:szCs w:val="20"/>
        </w:rPr>
        <w:t>D</w:t>
      </w:r>
      <w:r w:rsidRPr="00F77648">
        <w:rPr>
          <w:rFonts w:ascii="Arial" w:hAnsi="Arial" w:cs="Arial"/>
          <w:sz w:val="20"/>
          <w:szCs w:val="20"/>
        </w:rPr>
        <w:t>) del Regolamento (UE) 1407/2013</w:t>
      </w:r>
    </w:p>
    <w:p w14:paraId="6DC52CE4" w14:textId="3A3999BB" w:rsidR="00FC1F76" w:rsidRDefault="00FC1F76" w:rsidP="00D560D9">
      <w:pPr>
        <w:jc w:val="center"/>
        <w:rPr>
          <w:rFonts w:ascii="Arial" w:hAnsi="Arial" w:cs="Arial"/>
          <w:b/>
          <w:color w:val="548DD4"/>
          <w:sz w:val="20"/>
          <w:szCs w:val="20"/>
        </w:rPr>
      </w:pPr>
    </w:p>
    <w:p w14:paraId="4ECB6629" w14:textId="77777777" w:rsidR="0027180C" w:rsidRPr="00D560D9" w:rsidRDefault="0027180C" w:rsidP="00D560D9">
      <w:pPr>
        <w:jc w:val="center"/>
        <w:rPr>
          <w:rFonts w:ascii="Arial" w:hAnsi="Arial" w:cs="Arial"/>
          <w:b/>
          <w:color w:val="548DD4"/>
          <w:sz w:val="20"/>
          <w:szCs w:val="20"/>
        </w:rPr>
      </w:pPr>
    </w:p>
    <w:p w14:paraId="40580816" w14:textId="4724C284" w:rsidR="00FC1F76" w:rsidRPr="00D560D9" w:rsidRDefault="00D560D9" w:rsidP="00D560D9">
      <w:pPr>
        <w:jc w:val="center"/>
        <w:rPr>
          <w:rFonts w:ascii="Arial" w:hAnsi="Arial" w:cs="Arial"/>
          <w:b/>
          <w:color w:val="548DD4"/>
          <w:sz w:val="20"/>
          <w:szCs w:val="20"/>
        </w:rPr>
      </w:pPr>
      <w:r>
        <w:rPr>
          <w:rFonts w:ascii="Arial" w:hAnsi="Arial" w:cs="Arial"/>
          <w:b/>
          <w:color w:val="548DD4"/>
          <w:sz w:val="20"/>
          <w:szCs w:val="20"/>
        </w:rPr>
        <w:t>DICHIARA INOLTRE</w:t>
      </w:r>
    </w:p>
    <w:p w14:paraId="0C3B0525" w14:textId="57721C14" w:rsidR="00FC1F76" w:rsidRDefault="00FC1F76" w:rsidP="00D560D9">
      <w:pPr>
        <w:jc w:val="center"/>
        <w:rPr>
          <w:rFonts w:ascii="Arial" w:hAnsi="Arial" w:cs="Arial"/>
          <w:b/>
          <w:color w:val="548DD4"/>
          <w:sz w:val="20"/>
          <w:szCs w:val="20"/>
        </w:rPr>
      </w:pPr>
    </w:p>
    <w:p w14:paraId="4FAC0122" w14:textId="77777777" w:rsidR="0027180C" w:rsidRPr="00D560D9" w:rsidRDefault="0027180C" w:rsidP="00D560D9">
      <w:pPr>
        <w:jc w:val="center"/>
        <w:rPr>
          <w:rFonts w:ascii="Arial" w:hAnsi="Arial" w:cs="Arial"/>
          <w:b/>
          <w:color w:val="548DD4"/>
          <w:sz w:val="20"/>
          <w:szCs w:val="20"/>
        </w:rPr>
      </w:pPr>
    </w:p>
    <w:p w14:paraId="0C6BAECC" w14:textId="188623FC" w:rsidR="00FC1F76" w:rsidRDefault="00FC1F76" w:rsidP="00FC1F76">
      <w:pPr>
        <w:spacing w:line="100" w:lineRule="atLeast"/>
        <w:jc w:val="both"/>
        <w:rPr>
          <w:rFonts w:ascii="Arial" w:hAnsi="Arial" w:cs="Arial"/>
          <w:sz w:val="20"/>
          <w:szCs w:val="20"/>
        </w:rPr>
      </w:pPr>
      <w:r w:rsidRPr="00D560D9">
        <w:rPr>
          <w:rFonts w:ascii="Arial" w:hAnsi="Arial" w:cs="Arial"/>
          <w:sz w:val="20"/>
          <w:szCs w:val="20"/>
        </w:rPr>
        <w:t>che l’impresa richiedente:</w:t>
      </w:r>
    </w:p>
    <w:p w14:paraId="6D1F3391" w14:textId="77777777" w:rsidR="00D560D9" w:rsidRPr="00D560D9" w:rsidRDefault="00D560D9" w:rsidP="00FC1F76">
      <w:pPr>
        <w:spacing w:line="100" w:lineRule="atLeast"/>
        <w:jc w:val="both"/>
        <w:rPr>
          <w:rFonts w:ascii="Arial" w:hAnsi="Arial" w:cs="Arial"/>
          <w:sz w:val="16"/>
          <w:szCs w:val="20"/>
        </w:rPr>
      </w:pPr>
    </w:p>
    <w:p w14:paraId="008B8CE8" w14:textId="77777777" w:rsidR="00D560D9" w:rsidRDefault="00FC1F76" w:rsidP="00FC1F76">
      <w:pPr>
        <w:spacing w:line="100" w:lineRule="atLeast"/>
        <w:rPr>
          <w:rFonts w:ascii="Arial" w:hAnsi="Arial" w:cs="Arial"/>
          <w:sz w:val="20"/>
          <w:szCs w:val="20"/>
        </w:rPr>
      </w:pPr>
      <w:r w:rsidRPr="00D560D9">
        <w:rPr>
          <w:rFonts w:ascii="Arial" w:hAnsi="Arial" w:cs="Arial"/>
          <w:sz w:val="20"/>
          <w:szCs w:val="20"/>
        </w:rPr>
        <w:fldChar w:fldCharType="begin">
          <w:ffData>
            <w:name w:val="Control0"/>
            <w:enabled/>
            <w:calcOnExit w:val="0"/>
            <w:checkBox>
              <w:sizeAuto/>
              <w:default w:val="0"/>
              <w:checked w:val="0"/>
            </w:checkBox>
          </w:ffData>
        </w:fldChar>
      </w:r>
      <w:r w:rsidRPr="00D560D9">
        <w:rPr>
          <w:rFonts w:ascii="Arial" w:hAnsi="Arial" w:cs="Arial"/>
          <w:sz w:val="20"/>
          <w:szCs w:val="20"/>
        </w:rPr>
        <w:instrText xml:space="preserve"> FORMCHECKBOX </w:instrText>
      </w:r>
      <w:r w:rsidR="00FB2EBB">
        <w:rPr>
          <w:rFonts w:ascii="Arial" w:hAnsi="Arial" w:cs="Arial"/>
          <w:sz w:val="20"/>
          <w:szCs w:val="20"/>
        </w:rPr>
      </w:r>
      <w:r w:rsidR="00FB2EBB">
        <w:rPr>
          <w:rFonts w:ascii="Arial" w:hAnsi="Arial" w:cs="Arial"/>
          <w:sz w:val="20"/>
          <w:szCs w:val="20"/>
        </w:rPr>
        <w:fldChar w:fldCharType="separate"/>
      </w:r>
      <w:r w:rsidRPr="00D560D9">
        <w:rPr>
          <w:rFonts w:ascii="Arial" w:hAnsi="Arial" w:cs="Arial"/>
          <w:sz w:val="20"/>
          <w:szCs w:val="20"/>
        </w:rPr>
        <w:fldChar w:fldCharType="end"/>
      </w:r>
      <w:r w:rsidRPr="00D560D9">
        <w:rPr>
          <w:rFonts w:ascii="Arial" w:hAnsi="Arial" w:cs="Arial"/>
          <w:sz w:val="20"/>
          <w:szCs w:val="20"/>
        </w:rPr>
        <w:t xml:space="preserve"> non ha beneficiato di aiuti pubblici in de minimis    </w:t>
      </w:r>
    </w:p>
    <w:p w14:paraId="277191B2" w14:textId="77777777" w:rsidR="00D560D9" w:rsidRPr="00D560D9" w:rsidRDefault="00D560D9" w:rsidP="00FC1F76">
      <w:pPr>
        <w:spacing w:line="100" w:lineRule="atLeast"/>
        <w:rPr>
          <w:rFonts w:ascii="Arial" w:hAnsi="Arial" w:cs="Arial"/>
          <w:sz w:val="16"/>
          <w:szCs w:val="16"/>
        </w:rPr>
      </w:pPr>
    </w:p>
    <w:p w14:paraId="1A1D913E" w14:textId="06813F99" w:rsidR="00FC1F76" w:rsidRPr="00D560D9" w:rsidRDefault="00FC1F76" w:rsidP="00FC1F76">
      <w:pPr>
        <w:spacing w:line="100" w:lineRule="atLeast"/>
        <w:rPr>
          <w:rFonts w:ascii="Arial" w:hAnsi="Arial" w:cs="Arial"/>
          <w:sz w:val="20"/>
          <w:szCs w:val="20"/>
        </w:rPr>
      </w:pPr>
      <w:r w:rsidRPr="00D560D9">
        <w:rPr>
          <w:rFonts w:ascii="Arial" w:hAnsi="Arial" w:cs="Arial"/>
          <w:b/>
          <w:sz w:val="20"/>
          <w:szCs w:val="20"/>
        </w:rPr>
        <w:t>oppure</w:t>
      </w:r>
      <w:r w:rsidRPr="00D560D9">
        <w:rPr>
          <w:rFonts w:ascii="Arial" w:hAnsi="Arial" w:cs="Arial"/>
          <w:sz w:val="20"/>
          <w:szCs w:val="20"/>
        </w:rPr>
        <w:t xml:space="preserve">     </w:t>
      </w:r>
    </w:p>
    <w:p w14:paraId="7B59B5C9" w14:textId="77777777" w:rsidR="00FC1F76" w:rsidRPr="00D560D9" w:rsidRDefault="00FC1F76" w:rsidP="00FC1F76">
      <w:pPr>
        <w:spacing w:line="100" w:lineRule="atLeast"/>
        <w:rPr>
          <w:rFonts w:ascii="Arial" w:hAnsi="Arial" w:cs="Arial"/>
          <w:sz w:val="16"/>
          <w:szCs w:val="20"/>
        </w:rPr>
      </w:pPr>
    </w:p>
    <w:p w14:paraId="3B9FDE0D" w14:textId="77777777" w:rsidR="00FC1F76" w:rsidRPr="00D560D9" w:rsidRDefault="00FC1F76" w:rsidP="00FC1F76">
      <w:pPr>
        <w:spacing w:line="100" w:lineRule="atLeast"/>
        <w:rPr>
          <w:rFonts w:ascii="Arial" w:hAnsi="Arial" w:cs="Arial"/>
          <w:sz w:val="20"/>
          <w:szCs w:val="20"/>
        </w:rPr>
      </w:pPr>
      <w:r w:rsidRPr="00D560D9">
        <w:rPr>
          <w:rFonts w:ascii="Arial" w:hAnsi="Arial" w:cs="Arial"/>
          <w:sz w:val="20"/>
          <w:szCs w:val="20"/>
        </w:rPr>
        <w:fldChar w:fldCharType="begin">
          <w:ffData>
            <w:name w:val="Control0"/>
            <w:enabled/>
            <w:calcOnExit w:val="0"/>
            <w:checkBox>
              <w:sizeAuto/>
              <w:default w:val="0"/>
              <w:checked w:val="0"/>
            </w:checkBox>
          </w:ffData>
        </w:fldChar>
      </w:r>
      <w:r w:rsidRPr="00D560D9">
        <w:rPr>
          <w:rFonts w:ascii="Arial" w:hAnsi="Arial" w:cs="Arial"/>
          <w:sz w:val="20"/>
          <w:szCs w:val="20"/>
        </w:rPr>
        <w:instrText xml:space="preserve"> FORMCHECKBOX </w:instrText>
      </w:r>
      <w:r w:rsidR="00FB2EBB">
        <w:rPr>
          <w:rFonts w:ascii="Arial" w:hAnsi="Arial" w:cs="Arial"/>
          <w:sz w:val="20"/>
          <w:szCs w:val="20"/>
        </w:rPr>
      </w:r>
      <w:r w:rsidR="00FB2EBB">
        <w:rPr>
          <w:rFonts w:ascii="Arial" w:hAnsi="Arial" w:cs="Arial"/>
          <w:sz w:val="20"/>
          <w:szCs w:val="20"/>
        </w:rPr>
        <w:fldChar w:fldCharType="separate"/>
      </w:r>
      <w:r w:rsidRPr="00D560D9">
        <w:rPr>
          <w:rFonts w:ascii="Arial" w:hAnsi="Arial" w:cs="Arial"/>
          <w:sz w:val="20"/>
          <w:szCs w:val="20"/>
        </w:rPr>
        <w:fldChar w:fldCharType="end"/>
      </w:r>
      <w:r w:rsidRPr="00D560D9">
        <w:rPr>
          <w:rFonts w:ascii="Arial" w:hAnsi="Arial" w:cs="Arial"/>
          <w:sz w:val="20"/>
          <w:szCs w:val="20"/>
        </w:rPr>
        <w:t xml:space="preserve"> ha beneficiato dei seguenti aiuti de minimis</w:t>
      </w:r>
    </w:p>
    <w:p w14:paraId="7F166047" w14:textId="77777777" w:rsidR="00FC1F76" w:rsidRPr="00FC1F76" w:rsidRDefault="00FC1F76" w:rsidP="00FC1F76">
      <w:pPr>
        <w:spacing w:line="100" w:lineRule="atLeast"/>
        <w:jc w:val="both"/>
        <w:rPr>
          <w:rFonts w:ascii="Arial" w:hAnsi="Arial" w:cs="Arial"/>
        </w:rPr>
      </w:pPr>
    </w:p>
    <w:tbl>
      <w:tblPr>
        <w:tblW w:w="0" w:type="auto"/>
        <w:tblInd w:w="108" w:type="dxa"/>
        <w:tblLayout w:type="fixed"/>
        <w:tblLook w:val="0000" w:firstRow="0" w:lastRow="0" w:firstColumn="0" w:lastColumn="0" w:noHBand="0" w:noVBand="0"/>
      </w:tblPr>
      <w:tblGrid>
        <w:gridCol w:w="2582"/>
        <w:gridCol w:w="3068"/>
        <w:gridCol w:w="1799"/>
        <w:gridCol w:w="2219"/>
      </w:tblGrid>
      <w:tr w:rsidR="00FC1F76" w:rsidRPr="00D560D9" w14:paraId="74469F8C" w14:textId="77777777" w:rsidTr="00456277">
        <w:trPr>
          <w:trHeight w:val="250"/>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86F8B" w14:textId="77777777" w:rsidR="00FC1F76" w:rsidRPr="00D560D9" w:rsidRDefault="00FC1F76" w:rsidP="00456277">
            <w:pPr>
              <w:jc w:val="center"/>
              <w:rPr>
                <w:rFonts w:ascii="Arial" w:hAnsi="Arial" w:cs="Arial"/>
                <w:b/>
                <w:bCs/>
                <w:sz w:val="20"/>
                <w:szCs w:val="20"/>
              </w:rPr>
            </w:pPr>
            <w:r w:rsidRPr="00D560D9">
              <w:rPr>
                <w:rFonts w:ascii="Arial" w:hAnsi="Arial" w:cs="Arial"/>
                <w:b/>
                <w:bCs/>
                <w:sz w:val="20"/>
                <w:szCs w:val="20"/>
              </w:rPr>
              <w:t>Ente Erogante</w:t>
            </w: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BE2C3" w14:textId="77777777" w:rsidR="00FC1F76" w:rsidRPr="00D560D9" w:rsidRDefault="00FC1F76" w:rsidP="00456277">
            <w:pPr>
              <w:jc w:val="center"/>
              <w:rPr>
                <w:rFonts w:ascii="Arial" w:hAnsi="Arial" w:cs="Arial"/>
                <w:b/>
                <w:bCs/>
                <w:sz w:val="20"/>
                <w:szCs w:val="20"/>
              </w:rPr>
            </w:pPr>
            <w:r w:rsidRPr="00D560D9">
              <w:rPr>
                <w:rFonts w:ascii="Arial" w:hAnsi="Arial" w:cs="Arial"/>
                <w:b/>
                <w:bCs/>
                <w:sz w:val="20"/>
                <w:szCs w:val="20"/>
              </w:rPr>
              <w:t>Normativa di riferimento</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746AD" w14:textId="77777777" w:rsidR="00FC1F76" w:rsidRPr="00D560D9" w:rsidRDefault="00FC1F76" w:rsidP="00456277">
            <w:pPr>
              <w:jc w:val="center"/>
              <w:rPr>
                <w:rFonts w:ascii="Arial" w:hAnsi="Arial" w:cs="Arial"/>
                <w:b/>
                <w:bCs/>
                <w:sz w:val="20"/>
                <w:szCs w:val="20"/>
              </w:rPr>
            </w:pPr>
            <w:r w:rsidRPr="00D560D9">
              <w:rPr>
                <w:rFonts w:ascii="Arial" w:hAnsi="Arial" w:cs="Arial"/>
                <w:b/>
                <w:bCs/>
                <w:sz w:val="20"/>
                <w:szCs w:val="20"/>
              </w:rPr>
              <w:t>Data concessione</w:t>
            </w:r>
          </w:p>
        </w:tc>
        <w:tc>
          <w:tcPr>
            <w:tcW w:w="2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F5403" w14:textId="77777777" w:rsidR="00FC1F76" w:rsidRPr="00D560D9" w:rsidRDefault="00FC1F76" w:rsidP="00456277">
            <w:pPr>
              <w:jc w:val="center"/>
              <w:rPr>
                <w:rFonts w:ascii="Arial" w:hAnsi="Arial" w:cs="Arial"/>
                <w:sz w:val="20"/>
                <w:szCs w:val="20"/>
              </w:rPr>
            </w:pPr>
            <w:r w:rsidRPr="00D560D9">
              <w:rPr>
                <w:rFonts w:ascii="Arial" w:hAnsi="Arial" w:cs="Arial"/>
                <w:b/>
                <w:bCs/>
                <w:sz w:val="20"/>
                <w:szCs w:val="20"/>
              </w:rPr>
              <w:t>Importo</w:t>
            </w:r>
          </w:p>
        </w:tc>
      </w:tr>
      <w:tr w:rsidR="00FC1F76" w:rsidRPr="00FC1F76" w14:paraId="182C3E34" w14:textId="77777777" w:rsidTr="00456277">
        <w:trPr>
          <w:trHeight w:hRule="exact" w:val="454"/>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3C15C" w14:textId="77777777" w:rsidR="00FC1F76" w:rsidRPr="00FC1F76" w:rsidRDefault="00FC1F76" w:rsidP="00456277">
            <w:pPr>
              <w:pStyle w:val="Corpodeltesto23"/>
              <w:jc w:val="left"/>
              <w:rPr>
                <w:rFonts w:ascii="Arial" w:hAnsi="Arial" w:cs="Arial"/>
                <w:sz w:val="22"/>
                <w:szCs w:val="22"/>
              </w:rPr>
            </w:pP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DB7DF" w14:textId="77777777" w:rsidR="00FC1F76" w:rsidRPr="00FC1F76" w:rsidRDefault="00FC1F76" w:rsidP="00456277">
            <w:pPr>
              <w:pStyle w:val="Corpodeltesto23"/>
              <w:jc w:val="left"/>
              <w:rPr>
                <w:rFonts w:ascii="Arial" w:hAnsi="Arial" w:cs="Arial"/>
                <w:sz w:val="22"/>
                <w:szCs w:val="22"/>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3AA7F" w14:textId="77777777" w:rsidR="00FC1F76" w:rsidRPr="00FC1F76" w:rsidRDefault="00FC1F76" w:rsidP="00456277">
            <w:pPr>
              <w:pStyle w:val="Corpodeltesto23"/>
              <w:jc w:val="center"/>
              <w:rPr>
                <w:rFonts w:ascii="Arial" w:hAnsi="Arial" w:cs="Arial"/>
                <w:sz w:val="22"/>
                <w:szCs w:val="22"/>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0A4B9" w14:textId="77777777" w:rsidR="00FC1F76" w:rsidRPr="00FC1F76" w:rsidRDefault="00FC1F76" w:rsidP="00456277">
            <w:pPr>
              <w:pStyle w:val="Corpodeltesto23"/>
              <w:jc w:val="right"/>
              <w:rPr>
                <w:rFonts w:ascii="Arial" w:hAnsi="Arial" w:cs="Arial"/>
                <w:sz w:val="22"/>
                <w:szCs w:val="22"/>
              </w:rPr>
            </w:pPr>
          </w:p>
        </w:tc>
      </w:tr>
      <w:tr w:rsidR="00FC1F76" w:rsidRPr="00FC1F76" w14:paraId="010C80FD" w14:textId="77777777" w:rsidTr="00456277">
        <w:trPr>
          <w:trHeight w:hRule="exact" w:val="454"/>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B0111" w14:textId="77777777" w:rsidR="00FC1F76" w:rsidRPr="00FC1F76" w:rsidRDefault="00FC1F76" w:rsidP="00456277">
            <w:pPr>
              <w:pStyle w:val="Corpodeltesto23"/>
              <w:jc w:val="left"/>
              <w:rPr>
                <w:rFonts w:ascii="Arial" w:hAnsi="Arial" w:cs="Arial"/>
                <w:sz w:val="22"/>
                <w:szCs w:val="22"/>
              </w:rPr>
            </w:pP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4E182" w14:textId="77777777" w:rsidR="00FC1F76" w:rsidRPr="00FC1F76" w:rsidRDefault="00FC1F76" w:rsidP="00456277">
            <w:pPr>
              <w:pStyle w:val="Corpodeltesto23"/>
              <w:jc w:val="left"/>
              <w:rPr>
                <w:rFonts w:ascii="Arial" w:hAnsi="Arial" w:cs="Arial"/>
                <w:sz w:val="22"/>
                <w:szCs w:val="22"/>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C2DA5" w14:textId="77777777" w:rsidR="00FC1F76" w:rsidRPr="00FC1F76" w:rsidRDefault="00FC1F76" w:rsidP="00456277">
            <w:pPr>
              <w:pStyle w:val="Corpodeltesto23"/>
              <w:jc w:val="center"/>
              <w:rPr>
                <w:rFonts w:ascii="Arial" w:hAnsi="Arial" w:cs="Arial"/>
                <w:sz w:val="22"/>
                <w:szCs w:val="22"/>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FB842" w14:textId="77777777" w:rsidR="00FC1F76" w:rsidRPr="00FC1F76" w:rsidRDefault="00FC1F76" w:rsidP="00456277">
            <w:pPr>
              <w:pStyle w:val="Corpodeltesto23"/>
              <w:jc w:val="right"/>
              <w:rPr>
                <w:rFonts w:ascii="Arial" w:hAnsi="Arial" w:cs="Arial"/>
                <w:sz w:val="22"/>
                <w:szCs w:val="22"/>
              </w:rPr>
            </w:pPr>
          </w:p>
        </w:tc>
      </w:tr>
      <w:tr w:rsidR="00FC1F76" w:rsidRPr="00FC1F76" w14:paraId="421EC4C6" w14:textId="77777777" w:rsidTr="00456277">
        <w:trPr>
          <w:trHeight w:hRule="exact" w:val="454"/>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D288D" w14:textId="77777777" w:rsidR="00FC1F76" w:rsidRPr="00FC1F76" w:rsidRDefault="00FC1F76" w:rsidP="00456277">
            <w:pPr>
              <w:pStyle w:val="Corpodeltesto23"/>
              <w:jc w:val="left"/>
              <w:rPr>
                <w:rFonts w:ascii="Arial" w:hAnsi="Arial" w:cs="Arial"/>
                <w:sz w:val="22"/>
                <w:szCs w:val="22"/>
              </w:rPr>
            </w:pP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97D5F" w14:textId="77777777" w:rsidR="00FC1F76" w:rsidRPr="00FC1F76" w:rsidRDefault="00FC1F76" w:rsidP="00456277">
            <w:pPr>
              <w:pStyle w:val="Corpodeltesto23"/>
              <w:jc w:val="left"/>
              <w:rPr>
                <w:rFonts w:ascii="Arial" w:hAnsi="Arial" w:cs="Arial"/>
                <w:sz w:val="22"/>
                <w:szCs w:val="22"/>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B63C6" w14:textId="77777777" w:rsidR="00FC1F76" w:rsidRPr="00FC1F76" w:rsidRDefault="00FC1F76" w:rsidP="00456277">
            <w:pPr>
              <w:pStyle w:val="Corpodeltesto23"/>
              <w:jc w:val="center"/>
              <w:rPr>
                <w:rFonts w:ascii="Arial" w:hAnsi="Arial" w:cs="Arial"/>
                <w:sz w:val="22"/>
                <w:szCs w:val="22"/>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FA0F6" w14:textId="77777777" w:rsidR="00FC1F76" w:rsidRPr="00FC1F76" w:rsidRDefault="00FC1F76" w:rsidP="00456277">
            <w:pPr>
              <w:pStyle w:val="Corpodeltesto23"/>
              <w:jc w:val="right"/>
              <w:rPr>
                <w:rFonts w:ascii="Arial" w:hAnsi="Arial" w:cs="Arial"/>
                <w:sz w:val="22"/>
                <w:szCs w:val="22"/>
              </w:rPr>
            </w:pPr>
          </w:p>
        </w:tc>
      </w:tr>
      <w:tr w:rsidR="00FC1F76" w:rsidRPr="00FC1F76" w14:paraId="62B5D216" w14:textId="77777777" w:rsidTr="00456277">
        <w:trPr>
          <w:trHeight w:hRule="exact" w:val="454"/>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FBDBE" w14:textId="77777777" w:rsidR="00FC1F76" w:rsidRPr="00FC1F76" w:rsidRDefault="00FC1F76" w:rsidP="00456277">
            <w:pPr>
              <w:pStyle w:val="Corpodeltesto23"/>
              <w:jc w:val="left"/>
              <w:rPr>
                <w:rFonts w:ascii="Arial" w:hAnsi="Arial" w:cs="Arial"/>
                <w:sz w:val="22"/>
                <w:szCs w:val="22"/>
              </w:rPr>
            </w:pP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EE563" w14:textId="77777777" w:rsidR="00FC1F76" w:rsidRPr="00FC1F76" w:rsidRDefault="00FC1F76" w:rsidP="00456277">
            <w:pPr>
              <w:pStyle w:val="Corpodeltesto23"/>
              <w:jc w:val="left"/>
              <w:rPr>
                <w:rFonts w:ascii="Arial" w:hAnsi="Arial" w:cs="Arial"/>
                <w:sz w:val="22"/>
                <w:szCs w:val="22"/>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2C5C1" w14:textId="77777777" w:rsidR="00FC1F76" w:rsidRPr="00FC1F76" w:rsidRDefault="00FC1F76" w:rsidP="00456277">
            <w:pPr>
              <w:pStyle w:val="Corpodeltesto23"/>
              <w:jc w:val="center"/>
              <w:rPr>
                <w:rFonts w:ascii="Arial" w:hAnsi="Arial" w:cs="Arial"/>
                <w:sz w:val="22"/>
                <w:szCs w:val="22"/>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95F32" w14:textId="77777777" w:rsidR="00FC1F76" w:rsidRPr="00FC1F76" w:rsidRDefault="00FC1F76" w:rsidP="00456277">
            <w:pPr>
              <w:pStyle w:val="Corpodeltesto23"/>
              <w:jc w:val="right"/>
              <w:rPr>
                <w:rFonts w:ascii="Arial" w:hAnsi="Arial" w:cs="Arial"/>
                <w:sz w:val="22"/>
                <w:szCs w:val="22"/>
              </w:rPr>
            </w:pPr>
          </w:p>
        </w:tc>
      </w:tr>
    </w:tbl>
    <w:p w14:paraId="7449766C" w14:textId="77777777" w:rsidR="00FC1F76" w:rsidRPr="00FC1F76" w:rsidRDefault="00FC1F76" w:rsidP="00FC1F76">
      <w:pPr>
        <w:spacing w:line="100" w:lineRule="atLeast"/>
        <w:jc w:val="both"/>
        <w:rPr>
          <w:rFonts w:ascii="Arial" w:hAnsi="Arial" w:cs="Arial"/>
        </w:rPr>
      </w:pPr>
    </w:p>
    <w:p w14:paraId="415104AC" w14:textId="77777777" w:rsidR="00FC1F76" w:rsidRPr="00FC1F76" w:rsidRDefault="00FC1F76" w:rsidP="00FC1F76">
      <w:pPr>
        <w:tabs>
          <w:tab w:val="left" w:pos="6663"/>
        </w:tabs>
        <w:spacing w:before="60"/>
        <w:jc w:val="both"/>
        <w:rPr>
          <w:rFonts w:ascii="Arial" w:hAnsi="Arial" w:cs="Arial"/>
        </w:rPr>
      </w:pPr>
    </w:p>
    <w:p w14:paraId="6A807F5F" w14:textId="77777777" w:rsidR="00D560D9" w:rsidRDefault="00D560D9" w:rsidP="00D560D9">
      <w:pPr>
        <w:tabs>
          <w:tab w:val="left" w:pos="6663"/>
        </w:tabs>
        <w:spacing w:before="60"/>
        <w:ind w:right="7088"/>
        <w:jc w:val="center"/>
        <w:rPr>
          <w:rFonts w:cs="Arial"/>
        </w:rPr>
      </w:pPr>
    </w:p>
    <w:p w14:paraId="5EA349D5" w14:textId="77777777" w:rsidR="00D560D9" w:rsidRPr="00F55756" w:rsidRDefault="00D560D9" w:rsidP="00D560D9">
      <w:pPr>
        <w:tabs>
          <w:tab w:val="left" w:pos="2550"/>
        </w:tabs>
        <w:spacing w:before="60"/>
        <w:ind w:right="7088"/>
        <w:jc w:val="center"/>
        <w:rPr>
          <w:rFonts w:ascii="Arial" w:hAnsi="Arial" w:cs="Arial"/>
          <w:sz w:val="20"/>
          <w:szCs w:val="20"/>
        </w:rPr>
      </w:pPr>
      <w:r w:rsidRPr="00F55756">
        <w:rPr>
          <w:rFonts w:ascii="Arial" w:hAnsi="Arial" w:cs="Arial"/>
          <w:sz w:val="20"/>
          <w:szCs w:val="20"/>
        </w:rPr>
        <w:t>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F55756">
        <w:rPr>
          <w:rFonts w:ascii="Arial" w:hAnsi="Arial" w:cs="Arial"/>
          <w:sz w:val="20"/>
          <w:szCs w:val="20"/>
        </w:rPr>
        <w:t>__</w:t>
      </w:r>
      <w:r>
        <w:rPr>
          <w:rFonts w:ascii="Arial" w:hAnsi="Arial" w:cs="Arial"/>
          <w:sz w:val="20"/>
          <w:szCs w:val="20"/>
        </w:rPr>
        <w:t>_____________________________</w:t>
      </w:r>
    </w:p>
    <w:p w14:paraId="395466EB" w14:textId="77777777" w:rsidR="00D560D9" w:rsidRPr="000321AD" w:rsidRDefault="00D560D9" w:rsidP="00D560D9">
      <w:pPr>
        <w:tabs>
          <w:tab w:val="left" w:pos="2550"/>
        </w:tabs>
        <w:spacing w:before="60"/>
        <w:ind w:right="7088" w:firstLine="708"/>
        <w:jc w:val="center"/>
        <w:rPr>
          <w:rFonts w:ascii="Arial" w:hAnsi="Arial" w:cs="Arial"/>
          <w:i/>
          <w:sz w:val="20"/>
          <w:szCs w:val="20"/>
        </w:rPr>
      </w:pPr>
      <w:r w:rsidRPr="000321AD">
        <w:rPr>
          <w:rFonts w:ascii="Arial" w:hAnsi="Arial" w:cs="Arial"/>
          <w:i/>
          <w:sz w:val="20"/>
          <w:szCs w:val="20"/>
        </w:rPr>
        <w:t xml:space="preserve">Luogo e data </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0321AD">
        <w:rPr>
          <w:rFonts w:ascii="Arial" w:hAnsi="Arial" w:cs="Arial"/>
          <w:i/>
          <w:sz w:val="20"/>
          <w:szCs w:val="20"/>
        </w:rPr>
        <w:t>Timbro e firma legale rappresentante</w:t>
      </w:r>
    </w:p>
    <w:p w14:paraId="0A5C517F" w14:textId="77777777" w:rsidR="00FB0F40" w:rsidRPr="00FC1F76" w:rsidRDefault="00FB0F40" w:rsidP="002B1345">
      <w:pPr>
        <w:spacing w:after="120"/>
        <w:rPr>
          <w:rFonts w:ascii="Arial" w:hAnsi="Arial" w:cs="Arial"/>
          <w:sz w:val="20"/>
          <w:szCs w:val="20"/>
        </w:rPr>
      </w:pPr>
    </w:p>
    <w:p w14:paraId="63BB7CE6" w14:textId="31855012" w:rsidR="00921455" w:rsidRDefault="00921455">
      <w:pPr>
        <w:suppressAutoHyphens w:val="0"/>
        <w:rPr>
          <w:rFonts w:ascii="Arial" w:hAnsi="Arial" w:cs="Arial"/>
        </w:rPr>
      </w:pPr>
      <w:r>
        <w:rPr>
          <w:rFonts w:ascii="Arial" w:hAnsi="Arial" w:cs="Arial"/>
        </w:rPr>
        <w:br w:type="page"/>
      </w:r>
    </w:p>
    <w:p w14:paraId="04BC48A9" w14:textId="77777777" w:rsidR="00921455" w:rsidRPr="00D71032" w:rsidRDefault="00921455" w:rsidP="00921455">
      <w:pPr>
        <w:spacing w:line="100" w:lineRule="atLeast"/>
        <w:ind w:right="142"/>
        <w:jc w:val="center"/>
        <w:rPr>
          <w:rFonts w:ascii="Arial" w:hAnsi="Arial" w:cs="Arial"/>
          <w:b/>
        </w:rPr>
      </w:pPr>
      <w:r w:rsidRPr="00D71032">
        <w:rPr>
          <w:rFonts w:ascii="Arial" w:hAnsi="Arial" w:cs="Arial"/>
          <w:b/>
          <w:color w:val="548DD4"/>
        </w:rPr>
        <w:lastRenderedPageBreak/>
        <w:t>ISTRUZIONI PER LA COMPILAZIONE della DICHIARAZIONI PARAMETRI DIMENSIONALI E DE MINIMIS</w:t>
      </w:r>
      <w:r w:rsidRPr="00D71032">
        <w:rPr>
          <w:rFonts w:ascii="Arial" w:hAnsi="Arial" w:cs="Arial"/>
          <w:b/>
        </w:rPr>
        <w:t xml:space="preserve"> </w:t>
      </w:r>
    </w:p>
    <w:p w14:paraId="463C2D86" w14:textId="77777777" w:rsidR="00921455" w:rsidRPr="00921455" w:rsidRDefault="00921455" w:rsidP="00921455">
      <w:pPr>
        <w:spacing w:line="100" w:lineRule="atLeast"/>
        <w:ind w:right="142"/>
        <w:jc w:val="center"/>
        <w:rPr>
          <w:rFonts w:ascii="Arial" w:hAnsi="Arial" w:cs="Arial"/>
          <w:b/>
          <w:sz w:val="20"/>
          <w:szCs w:val="20"/>
        </w:rPr>
      </w:pPr>
    </w:p>
    <w:p w14:paraId="0DAB3504" w14:textId="77777777" w:rsidR="00921455" w:rsidRPr="00921455" w:rsidRDefault="00921455" w:rsidP="00921455">
      <w:pPr>
        <w:spacing w:after="120" w:line="100" w:lineRule="atLeast"/>
        <w:jc w:val="both"/>
        <w:rPr>
          <w:rFonts w:ascii="Arial" w:hAnsi="Arial" w:cs="Arial"/>
          <w:sz w:val="20"/>
          <w:szCs w:val="20"/>
        </w:rPr>
      </w:pPr>
      <w:r w:rsidRPr="00921455">
        <w:rPr>
          <w:rFonts w:ascii="Arial" w:hAnsi="Arial" w:cs="Arial"/>
          <w:sz w:val="20"/>
          <w:szCs w:val="20"/>
        </w:rPr>
        <w:t>Per quanto riguarda i requisiti di PMI si rimanda alle linee guida comunitarie in materia disponibili alla seguente pagina web</w:t>
      </w:r>
    </w:p>
    <w:p w14:paraId="7C1D8AEE" w14:textId="77777777" w:rsidR="00921455" w:rsidRPr="00921455" w:rsidRDefault="00921455" w:rsidP="00921455">
      <w:pPr>
        <w:spacing w:after="120" w:line="100" w:lineRule="atLeast"/>
        <w:jc w:val="both"/>
        <w:rPr>
          <w:rFonts w:ascii="Arial" w:hAnsi="Arial" w:cs="Arial"/>
          <w:b/>
          <w:sz w:val="20"/>
          <w:szCs w:val="20"/>
        </w:rPr>
      </w:pPr>
      <w:r w:rsidRPr="00921455">
        <w:rPr>
          <w:rFonts w:ascii="Arial" w:hAnsi="Arial" w:cs="Arial"/>
          <w:sz w:val="20"/>
          <w:szCs w:val="20"/>
        </w:rPr>
        <w:t>http://ec.europa.eu/enterprise/policies/sme/files/sme_definition/sme_user_guide_it.pdf</w:t>
      </w:r>
    </w:p>
    <w:p w14:paraId="1467BA4F" w14:textId="77777777" w:rsidR="00921455" w:rsidRPr="00921455" w:rsidRDefault="00921455" w:rsidP="00921455">
      <w:pPr>
        <w:spacing w:after="120" w:line="100" w:lineRule="atLeast"/>
        <w:jc w:val="both"/>
        <w:rPr>
          <w:rFonts w:ascii="Arial" w:hAnsi="Arial" w:cs="Arial"/>
          <w:sz w:val="20"/>
          <w:szCs w:val="20"/>
        </w:rPr>
      </w:pPr>
      <w:r w:rsidRPr="00921455">
        <w:rPr>
          <w:rFonts w:ascii="Arial" w:hAnsi="Arial" w:cs="Arial"/>
          <w:b/>
          <w:sz w:val="20"/>
          <w:szCs w:val="20"/>
        </w:rPr>
        <w:t>Per quanto riguarda il tema del “de minimis” si specifica che il contributo di cui al presente bando potrà essere concesso</w:t>
      </w:r>
      <w:r w:rsidRPr="00921455">
        <w:rPr>
          <w:rFonts w:ascii="Arial" w:hAnsi="Arial" w:cs="Arial"/>
          <w:sz w:val="20"/>
          <w:szCs w:val="20"/>
        </w:rPr>
        <w:t xml:space="preserve"> solo </w:t>
      </w:r>
      <w:r w:rsidRPr="00921455">
        <w:rPr>
          <w:rFonts w:ascii="Arial" w:hAnsi="Arial" w:cs="Arial"/>
          <w:b/>
          <w:sz w:val="20"/>
          <w:szCs w:val="20"/>
        </w:rPr>
        <w:t>se</w:t>
      </w:r>
      <w:r w:rsidRPr="00921455">
        <w:rPr>
          <w:rFonts w:ascii="Arial" w:hAnsi="Arial" w:cs="Arial"/>
          <w:sz w:val="20"/>
          <w:szCs w:val="20"/>
        </w:rPr>
        <w:t xml:space="preserve">, sommato ai contributi in de minimis ai sensi dei Regolamenti 1998/2006 e 1407/2013 già ottenuti nei tre esercizi finanziari suddetti, </w:t>
      </w:r>
      <w:r w:rsidRPr="00921455">
        <w:rPr>
          <w:rFonts w:ascii="Arial" w:hAnsi="Arial" w:cs="Arial"/>
          <w:b/>
          <w:sz w:val="20"/>
          <w:szCs w:val="20"/>
        </w:rPr>
        <w:t>non superi i massimali stabiliti</w:t>
      </w:r>
      <w:r w:rsidRPr="00921455">
        <w:rPr>
          <w:rFonts w:ascii="Arial" w:hAnsi="Arial" w:cs="Arial"/>
          <w:sz w:val="20"/>
          <w:szCs w:val="20"/>
        </w:rPr>
        <w:t xml:space="preserve"> da ogni Regolamento di riferimento. </w:t>
      </w:r>
    </w:p>
    <w:p w14:paraId="6A632743" w14:textId="77777777" w:rsidR="00921455" w:rsidRPr="00921455" w:rsidRDefault="00921455" w:rsidP="00921455">
      <w:pPr>
        <w:spacing w:after="120" w:line="100" w:lineRule="atLeast"/>
        <w:jc w:val="both"/>
        <w:rPr>
          <w:rFonts w:ascii="Arial" w:hAnsi="Arial" w:cs="Arial"/>
          <w:sz w:val="20"/>
          <w:szCs w:val="20"/>
        </w:rPr>
      </w:pPr>
      <w:r w:rsidRPr="00921455">
        <w:rPr>
          <w:rFonts w:ascii="Arial" w:hAnsi="Arial" w:cs="Arial"/>
          <w:sz w:val="20"/>
          <w:szCs w:val="20"/>
        </w:rPr>
        <w:t xml:space="preserve">Poiché il momento rilevante per la verifica dell’ammissibilità è quello in cui avviene la concessione (il momento in cui sorge il diritto all’agevolazione), </w:t>
      </w:r>
      <w:r w:rsidRPr="00921455">
        <w:rPr>
          <w:rFonts w:ascii="Arial" w:hAnsi="Arial" w:cs="Arial"/>
          <w:b/>
          <w:sz w:val="20"/>
          <w:szCs w:val="20"/>
        </w:rPr>
        <w:t>la dichiarazione dovrà essere confermata – o aggiornata – con riferimento al momento della concessione.</w:t>
      </w:r>
    </w:p>
    <w:p w14:paraId="78E628E0" w14:textId="77777777" w:rsidR="00921455" w:rsidRPr="00921455" w:rsidRDefault="00921455" w:rsidP="00921455">
      <w:pPr>
        <w:spacing w:after="120" w:line="100" w:lineRule="atLeast"/>
        <w:jc w:val="both"/>
        <w:rPr>
          <w:rFonts w:ascii="Arial" w:hAnsi="Arial" w:cs="Arial"/>
          <w:b/>
          <w:sz w:val="20"/>
          <w:szCs w:val="20"/>
        </w:rPr>
      </w:pPr>
      <w:r w:rsidRPr="00921455">
        <w:rPr>
          <w:rFonts w:ascii="Arial" w:hAnsi="Arial" w:cs="Arial"/>
          <w:sz w:val="20"/>
          <w:szCs w:val="20"/>
        </w:rPr>
        <w:t xml:space="preserve">Si ricorda che </w:t>
      </w:r>
      <w:r w:rsidRPr="00921455">
        <w:rPr>
          <w:rFonts w:ascii="Arial" w:hAnsi="Arial" w:cs="Arial"/>
          <w:b/>
          <w:sz w:val="20"/>
          <w:szCs w:val="20"/>
        </w:rPr>
        <w:t>se nella concessione fosse superato il massimale</w:t>
      </w:r>
      <w:r w:rsidRPr="00921455">
        <w:rPr>
          <w:rFonts w:ascii="Arial" w:hAnsi="Arial" w:cs="Arial"/>
          <w:sz w:val="20"/>
          <w:szCs w:val="20"/>
        </w:rPr>
        <w:t xml:space="preserve"> previsto, </w:t>
      </w:r>
      <w:r w:rsidRPr="00921455">
        <w:rPr>
          <w:rFonts w:ascii="Arial" w:hAnsi="Arial" w:cs="Arial"/>
          <w:b/>
          <w:sz w:val="20"/>
          <w:szCs w:val="20"/>
        </w:rPr>
        <w:t>l’impresa perderebbe il diritto</w:t>
      </w:r>
      <w:r w:rsidRPr="00921455">
        <w:rPr>
          <w:rFonts w:ascii="Arial" w:hAnsi="Arial" w:cs="Arial"/>
          <w:sz w:val="20"/>
          <w:szCs w:val="20"/>
        </w:rPr>
        <w:t xml:space="preserve"> non all’importo in eccedenza, ma </w:t>
      </w:r>
      <w:r w:rsidRPr="00921455">
        <w:rPr>
          <w:rFonts w:ascii="Arial" w:hAnsi="Arial" w:cs="Arial"/>
          <w:b/>
          <w:sz w:val="20"/>
          <w:szCs w:val="20"/>
        </w:rPr>
        <w:t>all’intero aiuto</w:t>
      </w:r>
      <w:r w:rsidRPr="00921455">
        <w:rPr>
          <w:rFonts w:ascii="Arial" w:hAnsi="Arial" w:cs="Arial"/>
          <w:sz w:val="20"/>
          <w:szCs w:val="20"/>
        </w:rPr>
        <w:t xml:space="preserve"> in conseguenza del quale tale massimale è stato superato.</w:t>
      </w:r>
    </w:p>
    <w:p w14:paraId="30BB1D06" w14:textId="77777777" w:rsidR="00921455" w:rsidRPr="00921455" w:rsidRDefault="00921455" w:rsidP="00921455">
      <w:pPr>
        <w:spacing w:line="100" w:lineRule="atLeast"/>
        <w:ind w:right="142"/>
        <w:jc w:val="center"/>
        <w:rPr>
          <w:rFonts w:ascii="Arial" w:hAnsi="Arial" w:cs="Arial"/>
          <w:b/>
          <w:sz w:val="20"/>
          <w:szCs w:val="20"/>
        </w:rPr>
      </w:pPr>
    </w:p>
    <w:p w14:paraId="15554E91" w14:textId="77777777" w:rsidR="00921455" w:rsidRPr="00921455" w:rsidRDefault="00921455" w:rsidP="00921455">
      <w:pPr>
        <w:spacing w:line="100" w:lineRule="atLeast"/>
        <w:jc w:val="both"/>
        <w:rPr>
          <w:rFonts w:ascii="Arial" w:hAnsi="Arial" w:cs="Arial"/>
          <w:sz w:val="20"/>
          <w:szCs w:val="20"/>
        </w:rPr>
      </w:pPr>
      <w:r w:rsidRPr="00921455">
        <w:rPr>
          <w:rFonts w:ascii="Arial" w:hAnsi="Arial" w:cs="Arial"/>
          <w:b/>
          <w:i/>
          <w:iCs/>
          <w:sz w:val="20"/>
          <w:szCs w:val="20"/>
        </w:rPr>
        <w:t xml:space="preserve">Sezione A: </w:t>
      </w:r>
      <w:r w:rsidRPr="00921455">
        <w:rPr>
          <w:rFonts w:ascii="Arial" w:hAnsi="Arial" w:cs="Arial"/>
          <w:b/>
          <w:i/>
          <w:iCs/>
          <w:sz w:val="20"/>
          <w:szCs w:val="20"/>
        </w:rPr>
        <w:tab/>
        <w:t>Come individuare il beneficiario – Il concetto di “controllo” e l’impresa unica.</w:t>
      </w:r>
    </w:p>
    <w:p w14:paraId="04B3CCEC" w14:textId="77777777" w:rsidR="00921455" w:rsidRPr="00921455" w:rsidRDefault="00921455" w:rsidP="00921455">
      <w:pPr>
        <w:spacing w:line="100" w:lineRule="atLeast"/>
        <w:jc w:val="both"/>
        <w:rPr>
          <w:rFonts w:ascii="Arial" w:hAnsi="Arial" w:cs="Arial"/>
          <w:sz w:val="20"/>
          <w:szCs w:val="20"/>
        </w:rPr>
      </w:pPr>
    </w:p>
    <w:p w14:paraId="00C92EB6" w14:textId="1CE21D0C" w:rsidR="00921455" w:rsidRPr="00921455" w:rsidRDefault="00921455" w:rsidP="00921455">
      <w:pPr>
        <w:spacing w:after="120" w:line="100" w:lineRule="atLeast"/>
        <w:jc w:val="both"/>
        <w:rPr>
          <w:rFonts w:ascii="Arial" w:hAnsi="Arial" w:cs="Arial"/>
          <w:sz w:val="20"/>
          <w:szCs w:val="20"/>
        </w:rPr>
      </w:pPr>
      <w:r w:rsidRPr="00921455">
        <w:rPr>
          <w:rFonts w:ascii="Arial" w:hAnsi="Arial" w:cs="Arial"/>
          <w:sz w:val="20"/>
          <w:szCs w:val="20"/>
        </w:rPr>
        <w:t>Il Regolamento Regolamento (UE) N. 1407/2013 della Commissione Europea del 18 dicembre 2013 «de minimis» stabilisce che, ai fini della verifica del rispetto dei massimali, “</w:t>
      </w:r>
      <w:r w:rsidRPr="00921455">
        <w:rPr>
          <w:rFonts w:ascii="Arial" w:hAnsi="Arial" w:cs="Arial"/>
          <w:i/>
          <w:iCs/>
          <w:sz w:val="20"/>
          <w:szCs w:val="20"/>
        </w:rPr>
        <w:t>le entità controllate (di diritto o di fatto) dalla stessa entità debbano essere considerate come un’unica impresa beneficiaria</w:t>
      </w:r>
      <w:r w:rsidRPr="00921455">
        <w:rPr>
          <w:rFonts w:ascii="Arial" w:hAnsi="Arial" w:cs="Arial"/>
          <w:sz w:val="20"/>
          <w:szCs w:val="20"/>
        </w:rPr>
        <w:t xml:space="preserve">”. Ne consegue che nel rilasciare la dichiarazione </w:t>
      </w:r>
      <w:r w:rsidRPr="00921455">
        <w:rPr>
          <w:rFonts w:ascii="Arial" w:hAnsi="Arial" w:cs="Arial"/>
          <w:i/>
          <w:sz w:val="20"/>
          <w:szCs w:val="20"/>
        </w:rPr>
        <w:t>«</w:t>
      </w:r>
      <w:r w:rsidRPr="00921455">
        <w:rPr>
          <w:rFonts w:ascii="Arial" w:hAnsi="Arial" w:cs="Arial"/>
          <w:i/>
          <w:iCs/>
          <w:sz w:val="20"/>
          <w:szCs w:val="20"/>
        </w:rPr>
        <w:t xml:space="preserve">de minimis» </w:t>
      </w:r>
      <w:r w:rsidRPr="00921455">
        <w:rPr>
          <w:rFonts w:ascii="Arial" w:hAnsi="Arial" w:cs="Arial"/>
          <w:sz w:val="20"/>
          <w:szCs w:val="20"/>
        </w:rPr>
        <w:t xml:space="preserve">si dovrà tener conto </w:t>
      </w:r>
      <w:r w:rsidRPr="00921455">
        <w:rPr>
          <w:rFonts w:ascii="Arial" w:hAnsi="Arial" w:cs="Arial"/>
          <w:b/>
          <w:sz w:val="20"/>
          <w:szCs w:val="20"/>
        </w:rPr>
        <w:t>degli aiuti “de minimis” (ai sensi in particolare dei Regolamenti 1998/2006 e 14072013) ottenuti</w:t>
      </w:r>
      <w:r w:rsidRPr="00921455">
        <w:rPr>
          <w:rFonts w:ascii="Arial" w:hAnsi="Arial" w:cs="Arial"/>
          <w:sz w:val="20"/>
          <w:szCs w:val="20"/>
        </w:rPr>
        <w:t xml:space="preserve"> nel triennio di riferimento </w:t>
      </w:r>
      <w:r w:rsidRPr="00921455">
        <w:rPr>
          <w:rFonts w:ascii="Arial" w:hAnsi="Arial" w:cs="Arial"/>
          <w:b/>
          <w:sz w:val="20"/>
          <w:szCs w:val="20"/>
        </w:rPr>
        <w:t>non solo dall’impresa richiedente</w:t>
      </w:r>
      <w:r w:rsidRPr="00921455">
        <w:rPr>
          <w:rFonts w:ascii="Arial" w:hAnsi="Arial" w:cs="Arial"/>
          <w:sz w:val="20"/>
          <w:szCs w:val="20"/>
        </w:rPr>
        <w:t xml:space="preserve">, ma </w:t>
      </w:r>
      <w:r w:rsidRPr="00921455">
        <w:rPr>
          <w:rFonts w:ascii="Arial" w:hAnsi="Arial" w:cs="Arial"/>
          <w:b/>
          <w:sz w:val="20"/>
          <w:szCs w:val="20"/>
        </w:rPr>
        <w:t>anche da tutte le imprese</w:t>
      </w:r>
      <w:r w:rsidRPr="00921455">
        <w:rPr>
          <w:rFonts w:ascii="Arial" w:hAnsi="Arial" w:cs="Arial"/>
          <w:sz w:val="20"/>
          <w:szCs w:val="20"/>
        </w:rPr>
        <w:t xml:space="preserve">, a monte o a valle, </w:t>
      </w:r>
      <w:r w:rsidRPr="00921455">
        <w:rPr>
          <w:rFonts w:ascii="Arial" w:hAnsi="Arial" w:cs="Arial"/>
          <w:b/>
          <w:sz w:val="20"/>
          <w:szCs w:val="20"/>
        </w:rPr>
        <w:t>legate ad essa</w:t>
      </w:r>
      <w:r w:rsidRPr="00921455">
        <w:rPr>
          <w:rFonts w:ascii="Arial" w:hAnsi="Arial" w:cs="Arial"/>
          <w:sz w:val="20"/>
          <w:szCs w:val="20"/>
        </w:rPr>
        <w:t xml:space="preserve"> da un rapporto di collegamento (controllo), nell’ambito dello stesso Stato membro. Fanno eccezione le imprese tra le quali il collegamento si realizza attraverso un Ente pubblico o per il tramite di un</w:t>
      </w:r>
      <w:r>
        <w:rPr>
          <w:rFonts w:ascii="Arial" w:hAnsi="Arial" w:cs="Arial"/>
          <w:sz w:val="20"/>
          <w:szCs w:val="20"/>
        </w:rPr>
        <w:t>’</w:t>
      </w:r>
      <w:r w:rsidRPr="00921455">
        <w:rPr>
          <w:rFonts w:ascii="Arial" w:hAnsi="Arial" w:cs="Arial"/>
          <w:sz w:val="20"/>
          <w:szCs w:val="20"/>
        </w:rPr>
        <w:t xml:space="preserve">impresa la cui sede legale non sia sul territorio italiano, che sono prese in considerazione singolarmente. </w:t>
      </w:r>
    </w:p>
    <w:p w14:paraId="4111BFB4" w14:textId="77777777" w:rsidR="00921455" w:rsidRPr="00921455" w:rsidRDefault="00921455" w:rsidP="00921455">
      <w:pPr>
        <w:spacing w:after="120" w:line="100" w:lineRule="atLeast"/>
        <w:jc w:val="both"/>
        <w:rPr>
          <w:rFonts w:ascii="Arial" w:hAnsi="Arial" w:cs="Arial"/>
          <w:sz w:val="20"/>
          <w:szCs w:val="20"/>
        </w:rPr>
      </w:pPr>
      <w:r w:rsidRPr="00921455">
        <w:rPr>
          <w:rFonts w:ascii="Arial" w:hAnsi="Arial" w:cs="Arial"/>
          <w:sz w:val="20"/>
          <w:szCs w:val="20"/>
        </w:rPr>
        <w:t xml:space="preserve">Ciò premesso, il rapporto di collegamento (controllo) può essere anche </w:t>
      </w:r>
      <w:r w:rsidRPr="00921455">
        <w:rPr>
          <w:rFonts w:ascii="Arial" w:hAnsi="Arial" w:cs="Arial"/>
          <w:b/>
          <w:sz w:val="20"/>
          <w:szCs w:val="20"/>
        </w:rPr>
        <w:t>indiretto</w:t>
      </w:r>
      <w:r w:rsidRPr="00921455">
        <w:rPr>
          <w:rFonts w:ascii="Arial" w:hAnsi="Arial" w:cs="Arial"/>
          <w:sz w:val="20"/>
          <w:szCs w:val="20"/>
        </w:rPr>
        <w:t>, cioè può sussistere anche per il tramite di un’impresa terza.</w:t>
      </w:r>
    </w:p>
    <w:p w14:paraId="60F43016" w14:textId="77777777" w:rsidR="00921455" w:rsidRPr="00921455" w:rsidRDefault="00921455" w:rsidP="00921455">
      <w:pPr>
        <w:spacing w:line="100" w:lineRule="atLeast"/>
        <w:jc w:val="both"/>
        <w:rPr>
          <w:rFonts w:ascii="Arial" w:hAnsi="Arial" w:cs="Arial"/>
          <w:sz w:val="20"/>
          <w:szCs w:val="20"/>
        </w:rPr>
      </w:pPr>
    </w:p>
    <w:tbl>
      <w:tblPr>
        <w:tblW w:w="0" w:type="auto"/>
        <w:tblInd w:w="-10" w:type="dxa"/>
        <w:tblLayout w:type="fixed"/>
        <w:tblCellMar>
          <w:left w:w="70" w:type="dxa"/>
          <w:right w:w="70" w:type="dxa"/>
        </w:tblCellMar>
        <w:tblLook w:val="0000" w:firstRow="0" w:lastRow="0" w:firstColumn="0" w:lastColumn="0" w:noHBand="0" w:noVBand="0"/>
      </w:tblPr>
      <w:tblGrid>
        <w:gridCol w:w="9871"/>
      </w:tblGrid>
      <w:tr w:rsidR="00921455" w:rsidRPr="00921455" w14:paraId="3C76AF92" w14:textId="77777777" w:rsidTr="00456277">
        <w:tc>
          <w:tcPr>
            <w:tcW w:w="9871" w:type="dxa"/>
            <w:tcBorders>
              <w:top w:val="single" w:sz="4" w:space="0" w:color="000000"/>
              <w:left w:val="single" w:sz="4" w:space="0" w:color="000000"/>
              <w:bottom w:val="single" w:sz="4" w:space="0" w:color="000000"/>
              <w:right w:val="single" w:sz="4" w:space="0" w:color="000000"/>
            </w:tcBorders>
            <w:shd w:val="clear" w:color="auto" w:fill="auto"/>
          </w:tcPr>
          <w:p w14:paraId="12E59D2D" w14:textId="77777777" w:rsidR="00921455" w:rsidRPr="00921455" w:rsidRDefault="00921455" w:rsidP="00456277">
            <w:pPr>
              <w:spacing w:line="100" w:lineRule="atLeast"/>
              <w:ind w:left="240" w:hanging="240"/>
              <w:jc w:val="both"/>
              <w:rPr>
                <w:rFonts w:ascii="Arial" w:hAnsi="Arial" w:cs="Arial"/>
                <w:b/>
                <w:bCs/>
                <w:sz w:val="20"/>
                <w:szCs w:val="20"/>
              </w:rPr>
            </w:pPr>
            <w:r w:rsidRPr="00921455">
              <w:rPr>
                <w:rFonts w:ascii="Arial" w:hAnsi="Arial" w:cs="Arial"/>
                <w:b/>
                <w:bCs/>
                <w:sz w:val="20"/>
                <w:szCs w:val="20"/>
              </w:rPr>
              <w:t>Art. 2, par. 2 Regolamento n. 1407/2013</w:t>
            </w:r>
          </w:p>
          <w:p w14:paraId="0DCB9161" w14:textId="77777777" w:rsidR="00921455" w:rsidRPr="00921455" w:rsidRDefault="00921455" w:rsidP="00456277">
            <w:pPr>
              <w:spacing w:line="100" w:lineRule="atLeast"/>
              <w:ind w:left="240" w:hanging="240"/>
              <w:jc w:val="both"/>
              <w:rPr>
                <w:rFonts w:ascii="Arial" w:hAnsi="Arial" w:cs="Arial"/>
                <w:b/>
                <w:bCs/>
                <w:sz w:val="20"/>
                <w:szCs w:val="20"/>
              </w:rPr>
            </w:pPr>
          </w:p>
          <w:p w14:paraId="5594FB65" w14:textId="77777777" w:rsidR="00921455" w:rsidRPr="00921455" w:rsidRDefault="00921455" w:rsidP="00456277">
            <w:pPr>
              <w:spacing w:line="100" w:lineRule="atLeast"/>
              <w:jc w:val="both"/>
              <w:rPr>
                <w:rFonts w:ascii="Arial" w:hAnsi="Arial" w:cs="Arial"/>
                <w:i/>
                <w:iCs/>
                <w:sz w:val="20"/>
                <w:szCs w:val="20"/>
              </w:rPr>
            </w:pPr>
            <w:r w:rsidRPr="00921455">
              <w:rPr>
                <w:rFonts w:ascii="Arial" w:hAnsi="Arial" w:cs="Arial"/>
                <w:i/>
                <w:iCs/>
                <w:sz w:val="20"/>
                <w:szCs w:val="20"/>
              </w:rPr>
              <w:t>Ai fini del presente regolamento, s'intende per «impresa unica» l’insieme delle imprese fra le quali esiste almeno una delle relazioni seguenti:</w:t>
            </w:r>
          </w:p>
          <w:p w14:paraId="4F7D44A1" w14:textId="77777777" w:rsidR="00921455" w:rsidRPr="00921455" w:rsidRDefault="00921455" w:rsidP="00456277">
            <w:pPr>
              <w:spacing w:line="100" w:lineRule="atLeast"/>
              <w:ind w:left="360" w:hanging="360"/>
              <w:jc w:val="both"/>
              <w:rPr>
                <w:rFonts w:ascii="Arial" w:hAnsi="Arial" w:cs="Arial"/>
                <w:i/>
                <w:iCs/>
                <w:sz w:val="20"/>
                <w:szCs w:val="20"/>
              </w:rPr>
            </w:pPr>
            <w:r w:rsidRPr="00921455">
              <w:rPr>
                <w:rFonts w:ascii="Arial" w:hAnsi="Arial" w:cs="Arial"/>
                <w:i/>
                <w:iCs/>
                <w:sz w:val="20"/>
                <w:szCs w:val="20"/>
              </w:rPr>
              <w:t>a)  un’impresa detiene la maggioranza dei diritti di voto degli azionisti o soci di un’altra impresa;</w:t>
            </w:r>
          </w:p>
          <w:p w14:paraId="13BEC6C2" w14:textId="77777777" w:rsidR="00921455" w:rsidRPr="00921455" w:rsidRDefault="00921455" w:rsidP="00456277">
            <w:pPr>
              <w:spacing w:line="100" w:lineRule="atLeast"/>
              <w:ind w:left="360" w:hanging="360"/>
              <w:jc w:val="both"/>
              <w:rPr>
                <w:rFonts w:ascii="Arial" w:hAnsi="Arial" w:cs="Arial"/>
                <w:i/>
                <w:iCs/>
                <w:sz w:val="20"/>
                <w:szCs w:val="20"/>
              </w:rPr>
            </w:pPr>
            <w:r w:rsidRPr="00921455">
              <w:rPr>
                <w:rFonts w:ascii="Arial" w:hAnsi="Arial" w:cs="Arial"/>
                <w:i/>
                <w:iCs/>
                <w:sz w:val="20"/>
                <w:szCs w:val="20"/>
              </w:rPr>
              <w:t>b) un’impresa ha il diritto di nominare o revocare la maggioranza dei membri del consiglio di amministrazione, direzione o sorveglianza di un’altra impresa;</w:t>
            </w:r>
          </w:p>
          <w:p w14:paraId="18DBB408" w14:textId="77777777" w:rsidR="00921455" w:rsidRPr="00921455" w:rsidRDefault="00921455" w:rsidP="00456277">
            <w:pPr>
              <w:spacing w:line="100" w:lineRule="atLeast"/>
              <w:ind w:left="360" w:hanging="360"/>
              <w:jc w:val="both"/>
              <w:rPr>
                <w:rFonts w:ascii="Arial" w:hAnsi="Arial" w:cs="Arial"/>
                <w:i/>
                <w:iCs/>
                <w:sz w:val="20"/>
                <w:szCs w:val="20"/>
              </w:rPr>
            </w:pPr>
            <w:r w:rsidRPr="00921455">
              <w:rPr>
                <w:rFonts w:ascii="Arial" w:hAnsi="Arial" w:cs="Arial"/>
                <w:i/>
                <w:iCs/>
                <w:sz w:val="20"/>
                <w:szCs w:val="20"/>
              </w:rPr>
              <w:t>c) un’impresa ha il diritto di esercitare un’influenza dominante su un’altra impresa in virtù di un contratto concluso con quest’ultima oppure in virtù di una clausola dello statuto di quest’ultima;</w:t>
            </w:r>
          </w:p>
          <w:p w14:paraId="3F96492F" w14:textId="77777777" w:rsidR="00921455" w:rsidRPr="00921455" w:rsidRDefault="00921455" w:rsidP="00456277">
            <w:pPr>
              <w:spacing w:line="100" w:lineRule="atLeast"/>
              <w:ind w:left="360" w:hanging="360"/>
              <w:jc w:val="both"/>
              <w:rPr>
                <w:rFonts w:ascii="Arial" w:hAnsi="Arial" w:cs="Arial"/>
                <w:i/>
                <w:iCs/>
                <w:sz w:val="20"/>
                <w:szCs w:val="20"/>
              </w:rPr>
            </w:pPr>
            <w:r w:rsidRPr="00921455">
              <w:rPr>
                <w:rFonts w:ascii="Arial" w:hAnsi="Arial" w:cs="Arial"/>
                <w:i/>
                <w:iCs/>
                <w:sz w:val="20"/>
                <w:szCs w:val="20"/>
              </w:rPr>
              <w:t>d) un’impresa azionista o socia di un’altra impresa controlla da sola, in virtù di un accordo stipulato con altri azionisti o soci dell’altra impresa, la maggioranza dei diritti di voto degli azionisti o soci di quest’ultima.</w:t>
            </w:r>
          </w:p>
          <w:p w14:paraId="03826559" w14:textId="77777777" w:rsidR="00921455" w:rsidRPr="00921455" w:rsidRDefault="00921455" w:rsidP="00456277">
            <w:pPr>
              <w:spacing w:line="100" w:lineRule="atLeast"/>
              <w:jc w:val="both"/>
              <w:rPr>
                <w:rFonts w:ascii="Arial" w:hAnsi="Arial" w:cs="Arial"/>
                <w:sz w:val="20"/>
                <w:szCs w:val="20"/>
              </w:rPr>
            </w:pPr>
            <w:r w:rsidRPr="00921455">
              <w:rPr>
                <w:rFonts w:ascii="Arial" w:hAnsi="Arial" w:cs="Arial"/>
                <w:i/>
                <w:iCs/>
                <w:sz w:val="20"/>
                <w:szCs w:val="20"/>
              </w:rPr>
              <w:t>Le imprese fra le quali intercorre una delle relazioni di cui al primo comma, lettere da a) a d), per il tramite di una o più altre imprese sono anch’esse considerate un’impresa unica.</w:t>
            </w:r>
          </w:p>
        </w:tc>
      </w:tr>
    </w:tbl>
    <w:p w14:paraId="303A3C45" w14:textId="77777777" w:rsidR="00921455" w:rsidRPr="00921455" w:rsidRDefault="00921455" w:rsidP="00921455">
      <w:pPr>
        <w:spacing w:line="100" w:lineRule="atLeast"/>
        <w:ind w:right="142"/>
        <w:rPr>
          <w:rFonts w:ascii="Arial" w:hAnsi="Arial" w:cs="Arial"/>
          <w:sz w:val="20"/>
          <w:szCs w:val="20"/>
        </w:rPr>
      </w:pPr>
    </w:p>
    <w:p w14:paraId="452700CD" w14:textId="77777777" w:rsidR="00921455" w:rsidRPr="00921455" w:rsidRDefault="00921455" w:rsidP="00921455">
      <w:pPr>
        <w:spacing w:after="120" w:line="100" w:lineRule="atLeast"/>
        <w:ind w:right="142"/>
        <w:jc w:val="both"/>
        <w:rPr>
          <w:rFonts w:ascii="Arial" w:hAnsi="Arial" w:cs="Arial"/>
          <w:b/>
          <w:i/>
          <w:sz w:val="20"/>
          <w:szCs w:val="20"/>
        </w:rPr>
      </w:pPr>
      <w:r w:rsidRPr="00921455">
        <w:rPr>
          <w:rFonts w:ascii="Arial" w:hAnsi="Arial" w:cs="Arial"/>
          <w:b/>
          <w:sz w:val="20"/>
          <w:szCs w:val="20"/>
        </w:rPr>
        <w:t>Pertanto, qualora l’impresa richiedente faccia parte di «un’impresa unica» così definita, ciascuna impresa ad essa collegata (controllata o controllante) dovrà fornire le informazioni relative al rispetto del massimale, facendo sottoscrivere al proprio legale rappresentante una dichiarazione sostitutiva di atto di notorietà. Tali dichiarazioni dovranno essere allegate alla domanda da parte dell’impresa richiedente.</w:t>
      </w:r>
    </w:p>
    <w:p w14:paraId="04569B3B" w14:textId="77777777" w:rsidR="00921455" w:rsidRPr="00921455" w:rsidRDefault="00921455" w:rsidP="00921455">
      <w:pPr>
        <w:spacing w:line="100" w:lineRule="atLeast"/>
        <w:ind w:right="141"/>
        <w:rPr>
          <w:rFonts w:ascii="Arial" w:hAnsi="Arial" w:cs="Arial"/>
          <w:b/>
          <w:i/>
          <w:sz w:val="20"/>
          <w:szCs w:val="20"/>
        </w:rPr>
      </w:pPr>
    </w:p>
    <w:p w14:paraId="098DE959" w14:textId="77777777" w:rsidR="00921455" w:rsidRPr="00921455" w:rsidRDefault="00921455" w:rsidP="00921455">
      <w:pPr>
        <w:spacing w:line="100" w:lineRule="atLeast"/>
        <w:ind w:right="141"/>
        <w:rPr>
          <w:rFonts w:ascii="Arial" w:hAnsi="Arial" w:cs="Arial"/>
          <w:i/>
          <w:iCs/>
          <w:sz w:val="20"/>
          <w:szCs w:val="20"/>
        </w:rPr>
      </w:pPr>
      <w:r w:rsidRPr="00921455">
        <w:rPr>
          <w:rFonts w:ascii="Arial" w:hAnsi="Arial" w:cs="Arial"/>
          <w:b/>
          <w:i/>
          <w:sz w:val="20"/>
          <w:szCs w:val="20"/>
        </w:rPr>
        <w:t>Sezione B: Rispetto del massimale.</w:t>
      </w:r>
    </w:p>
    <w:p w14:paraId="243DB6AD" w14:textId="77777777" w:rsidR="00921455" w:rsidRPr="00921455" w:rsidRDefault="00921455" w:rsidP="00921455">
      <w:pPr>
        <w:spacing w:line="100" w:lineRule="atLeast"/>
        <w:jc w:val="both"/>
        <w:rPr>
          <w:rFonts w:ascii="Arial" w:hAnsi="Arial" w:cs="Arial"/>
          <w:i/>
          <w:iCs/>
          <w:sz w:val="20"/>
          <w:szCs w:val="20"/>
        </w:rPr>
      </w:pPr>
    </w:p>
    <w:p w14:paraId="6E95DF4A" w14:textId="77777777" w:rsidR="00921455" w:rsidRPr="00921455" w:rsidRDefault="00921455" w:rsidP="00921455">
      <w:pPr>
        <w:spacing w:line="100" w:lineRule="atLeast"/>
        <w:jc w:val="both"/>
        <w:rPr>
          <w:rFonts w:ascii="Arial" w:hAnsi="Arial" w:cs="Arial"/>
          <w:sz w:val="20"/>
          <w:szCs w:val="20"/>
        </w:rPr>
      </w:pPr>
      <w:r w:rsidRPr="00921455">
        <w:rPr>
          <w:rFonts w:ascii="Arial" w:hAnsi="Arial" w:cs="Arial"/>
          <w:i/>
          <w:iCs/>
          <w:sz w:val="20"/>
          <w:szCs w:val="20"/>
        </w:rPr>
        <w:t>Quali agevolazioni indicare?</w:t>
      </w:r>
    </w:p>
    <w:p w14:paraId="06A40EED" w14:textId="77777777" w:rsidR="00921455" w:rsidRPr="00921455" w:rsidRDefault="00921455" w:rsidP="00921455">
      <w:pPr>
        <w:spacing w:after="120" w:line="100" w:lineRule="atLeast"/>
        <w:jc w:val="both"/>
        <w:rPr>
          <w:rFonts w:ascii="Arial" w:hAnsi="Arial" w:cs="Arial"/>
          <w:sz w:val="20"/>
          <w:szCs w:val="20"/>
        </w:rPr>
      </w:pPr>
      <w:r w:rsidRPr="00921455">
        <w:rPr>
          <w:rFonts w:ascii="Arial" w:hAnsi="Arial" w:cs="Arial"/>
          <w:sz w:val="20"/>
          <w:szCs w:val="20"/>
        </w:rPr>
        <w:t xml:space="preserve">Devono essere riportate tutte le agevolazioni ottenute in </w:t>
      </w:r>
      <w:r w:rsidRPr="00921455">
        <w:rPr>
          <w:rFonts w:ascii="Arial" w:hAnsi="Arial" w:cs="Arial"/>
          <w:i/>
          <w:sz w:val="20"/>
          <w:szCs w:val="20"/>
        </w:rPr>
        <w:t>«</w:t>
      </w:r>
      <w:r w:rsidRPr="00921455">
        <w:rPr>
          <w:rFonts w:ascii="Arial" w:hAnsi="Arial" w:cs="Arial"/>
          <w:i/>
          <w:iCs/>
          <w:sz w:val="20"/>
          <w:szCs w:val="20"/>
        </w:rPr>
        <w:t xml:space="preserve">de minimis» </w:t>
      </w:r>
      <w:r w:rsidRPr="00921455">
        <w:rPr>
          <w:rFonts w:ascii="Arial" w:hAnsi="Arial" w:cs="Arial"/>
          <w:sz w:val="20"/>
          <w:szCs w:val="20"/>
        </w:rPr>
        <w:t>ai sensi di qualsiasi regolamento europeo relativo a tale tipologia di aiuti, specificando, per ogni aiuto, a quale regolamento faccia riferimento.</w:t>
      </w:r>
    </w:p>
    <w:p w14:paraId="5EDD4315" w14:textId="77777777" w:rsidR="00921455" w:rsidRPr="00921455" w:rsidRDefault="00921455" w:rsidP="00921455">
      <w:pPr>
        <w:spacing w:after="120" w:line="100" w:lineRule="atLeast"/>
        <w:jc w:val="both"/>
        <w:rPr>
          <w:rFonts w:ascii="Arial" w:hAnsi="Arial" w:cs="Arial"/>
          <w:sz w:val="20"/>
          <w:szCs w:val="20"/>
        </w:rPr>
      </w:pPr>
      <w:r w:rsidRPr="00921455">
        <w:rPr>
          <w:rFonts w:ascii="Arial" w:hAnsi="Arial" w:cs="Arial"/>
          <w:sz w:val="20"/>
          <w:szCs w:val="20"/>
        </w:rPr>
        <w:lastRenderedPageBreak/>
        <w:t xml:space="preserve">Nel caso di </w:t>
      </w:r>
      <w:r w:rsidRPr="00921455">
        <w:rPr>
          <w:rFonts w:ascii="Arial" w:hAnsi="Arial" w:cs="Arial"/>
          <w:b/>
          <w:sz w:val="20"/>
          <w:szCs w:val="20"/>
        </w:rPr>
        <w:t>aiuti “de minimis” concessi in forma diversa dalla sovvenzione</w:t>
      </w:r>
      <w:r w:rsidRPr="00921455">
        <w:rPr>
          <w:rFonts w:ascii="Arial" w:hAnsi="Arial" w:cs="Arial"/>
          <w:sz w:val="20"/>
          <w:szCs w:val="20"/>
        </w:rPr>
        <w:t xml:space="preserve"> (ad esempio, come prestito agevolato o come garanzia), dovrà essere indicato </w:t>
      </w:r>
      <w:r w:rsidRPr="00921455">
        <w:rPr>
          <w:rFonts w:ascii="Arial" w:hAnsi="Arial" w:cs="Arial"/>
          <w:b/>
          <w:sz w:val="20"/>
          <w:szCs w:val="20"/>
        </w:rPr>
        <w:t>l’importo dell’equivalente sovvenzione lorda</w:t>
      </w:r>
      <w:r w:rsidRPr="00921455">
        <w:rPr>
          <w:rFonts w:ascii="Arial" w:hAnsi="Arial" w:cs="Arial"/>
          <w:sz w:val="20"/>
          <w:szCs w:val="20"/>
        </w:rPr>
        <w:t>, come risulta dall’atto di concessione di ciascun aiuto e da successiva comunicazione dell’amministrazione/soggetto concedente.</w:t>
      </w:r>
    </w:p>
    <w:p w14:paraId="6963642D" w14:textId="77777777" w:rsidR="00921455" w:rsidRPr="00921455" w:rsidRDefault="00921455" w:rsidP="00921455">
      <w:pPr>
        <w:spacing w:after="120" w:line="100" w:lineRule="atLeast"/>
        <w:jc w:val="both"/>
        <w:rPr>
          <w:rFonts w:ascii="Arial" w:hAnsi="Arial" w:cs="Arial"/>
          <w:sz w:val="20"/>
          <w:szCs w:val="20"/>
        </w:rPr>
      </w:pPr>
      <w:r w:rsidRPr="00921455">
        <w:rPr>
          <w:rFonts w:ascii="Arial" w:hAnsi="Arial" w:cs="Arial"/>
          <w:sz w:val="20"/>
          <w:szCs w:val="20"/>
        </w:rPr>
        <w:t xml:space="preserve">In relazione a ciascun aiuto deve essere rispettato il massimale triennale stabilito dal regolamento di riferimento e nell’avviso. </w:t>
      </w:r>
    </w:p>
    <w:p w14:paraId="2507139A" w14:textId="77777777" w:rsidR="00921455" w:rsidRPr="00921455" w:rsidRDefault="00921455" w:rsidP="00921455">
      <w:pPr>
        <w:spacing w:after="120" w:line="100" w:lineRule="atLeast"/>
        <w:jc w:val="both"/>
        <w:rPr>
          <w:rFonts w:ascii="Arial" w:hAnsi="Arial" w:cs="Arial"/>
          <w:i/>
          <w:iCs/>
          <w:sz w:val="20"/>
          <w:szCs w:val="20"/>
          <w:u w:val="single"/>
        </w:rPr>
      </w:pPr>
      <w:r w:rsidRPr="00921455">
        <w:rPr>
          <w:rFonts w:ascii="Arial" w:hAnsi="Arial" w:cs="Arial"/>
          <w:sz w:val="20"/>
          <w:szCs w:val="20"/>
        </w:rPr>
        <w:t xml:space="preserve">Qualora l'importo concesso sia stato nel frattempo anche </w:t>
      </w:r>
      <w:r w:rsidRPr="00921455">
        <w:rPr>
          <w:rFonts w:ascii="Arial" w:hAnsi="Arial" w:cs="Arial"/>
          <w:b/>
          <w:sz w:val="20"/>
          <w:szCs w:val="20"/>
        </w:rPr>
        <w:t>liquidato a saldo</w:t>
      </w:r>
      <w:r w:rsidRPr="00921455">
        <w:rPr>
          <w:rFonts w:ascii="Arial" w:hAnsi="Arial" w:cs="Arial"/>
          <w:sz w:val="20"/>
          <w:szCs w:val="20"/>
        </w:rPr>
        <w:t xml:space="preserve">, l'impresa potrà dichiarare anche questo importo effettivamente ricevuto se di valore diverso (inferiore) da quello concesso. </w:t>
      </w:r>
      <w:r w:rsidRPr="00921455">
        <w:rPr>
          <w:rFonts w:ascii="Arial" w:hAnsi="Arial" w:cs="Arial"/>
          <w:b/>
          <w:sz w:val="20"/>
          <w:szCs w:val="20"/>
        </w:rPr>
        <w:t xml:space="preserve">Fino al momento in cui non sia intervenuta l’erogazione a saldo, dovrà essere indicato solo l’importo concesso. </w:t>
      </w:r>
    </w:p>
    <w:p w14:paraId="1B87BB16" w14:textId="77777777" w:rsidR="00921455" w:rsidRPr="00921455" w:rsidRDefault="00921455" w:rsidP="00921455">
      <w:pPr>
        <w:spacing w:line="100" w:lineRule="atLeast"/>
        <w:jc w:val="both"/>
        <w:rPr>
          <w:rFonts w:ascii="Arial" w:hAnsi="Arial" w:cs="Arial"/>
          <w:i/>
          <w:iCs/>
          <w:sz w:val="20"/>
          <w:szCs w:val="20"/>
          <w:u w:val="single"/>
        </w:rPr>
      </w:pPr>
    </w:p>
    <w:p w14:paraId="4121010D" w14:textId="77777777" w:rsidR="00921455" w:rsidRPr="00921455" w:rsidRDefault="00921455" w:rsidP="00921455">
      <w:pPr>
        <w:spacing w:line="100" w:lineRule="atLeast"/>
        <w:jc w:val="both"/>
        <w:rPr>
          <w:rFonts w:ascii="Arial" w:hAnsi="Arial" w:cs="Arial"/>
          <w:sz w:val="20"/>
          <w:szCs w:val="20"/>
        </w:rPr>
      </w:pPr>
      <w:r w:rsidRPr="00921455">
        <w:rPr>
          <w:rFonts w:ascii="Arial" w:hAnsi="Arial" w:cs="Arial"/>
          <w:i/>
          <w:iCs/>
          <w:sz w:val="20"/>
          <w:szCs w:val="20"/>
        </w:rPr>
        <w:t>Periodo di riferimento:</w:t>
      </w:r>
    </w:p>
    <w:p w14:paraId="2A322332" w14:textId="77777777" w:rsidR="00921455" w:rsidRPr="00921455" w:rsidRDefault="00921455" w:rsidP="00921455">
      <w:pPr>
        <w:spacing w:line="100" w:lineRule="atLeast"/>
        <w:jc w:val="both"/>
        <w:rPr>
          <w:rFonts w:ascii="Arial" w:hAnsi="Arial" w:cs="Arial"/>
          <w:b/>
          <w:bCs/>
          <w:sz w:val="20"/>
          <w:szCs w:val="20"/>
        </w:rPr>
      </w:pPr>
      <w:r w:rsidRPr="00921455">
        <w:rPr>
          <w:rFonts w:ascii="Arial" w:hAnsi="Arial" w:cs="Arial"/>
          <w:sz w:val="20"/>
          <w:szCs w:val="20"/>
        </w:rPr>
        <w:t>Il massimale ammissibile stabilito nell’avviso si riferisce all’</w:t>
      </w:r>
      <w:r w:rsidRPr="00921455">
        <w:rPr>
          <w:rFonts w:ascii="Arial" w:hAnsi="Arial" w:cs="Arial"/>
          <w:b/>
          <w:sz w:val="20"/>
          <w:szCs w:val="20"/>
        </w:rPr>
        <w:t>esercizio finanziario in corso e ai due esercizi precedenti</w:t>
      </w:r>
      <w:r w:rsidRPr="00921455">
        <w:rPr>
          <w:rFonts w:ascii="Arial" w:hAnsi="Arial" w:cs="Arial"/>
          <w:sz w:val="20"/>
          <w:szCs w:val="20"/>
        </w:rPr>
        <w:t xml:space="preserve">. Per “esercizio finanziario” si intende </w:t>
      </w:r>
      <w:r w:rsidRPr="00921455">
        <w:rPr>
          <w:rFonts w:ascii="Arial" w:hAnsi="Arial" w:cs="Arial"/>
          <w:b/>
          <w:sz w:val="20"/>
          <w:szCs w:val="20"/>
        </w:rPr>
        <w:t>l’anno fiscale</w:t>
      </w:r>
      <w:r w:rsidRPr="00921455">
        <w:rPr>
          <w:rFonts w:ascii="Arial" w:hAnsi="Arial" w:cs="Arial"/>
          <w:sz w:val="20"/>
          <w:szCs w:val="20"/>
        </w:rPr>
        <w:t xml:space="preserve"> dell’impresa. </w:t>
      </w:r>
    </w:p>
    <w:p w14:paraId="607CF5FA" w14:textId="77777777" w:rsidR="00921455" w:rsidRPr="00921455" w:rsidRDefault="00921455" w:rsidP="00921455">
      <w:pPr>
        <w:spacing w:line="100" w:lineRule="atLeast"/>
        <w:jc w:val="both"/>
        <w:rPr>
          <w:rFonts w:ascii="Arial" w:hAnsi="Arial" w:cs="Arial"/>
          <w:b/>
          <w:bCs/>
          <w:sz w:val="20"/>
          <w:szCs w:val="20"/>
        </w:rPr>
      </w:pPr>
    </w:p>
    <w:p w14:paraId="34F5563B" w14:textId="77777777" w:rsidR="00921455" w:rsidRPr="00921455" w:rsidRDefault="00921455" w:rsidP="00921455">
      <w:pPr>
        <w:spacing w:line="100" w:lineRule="atLeast"/>
        <w:jc w:val="both"/>
        <w:rPr>
          <w:rFonts w:ascii="Arial" w:hAnsi="Arial" w:cs="Arial"/>
          <w:sz w:val="20"/>
          <w:szCs w:val="20"/>
        </w:rPr>
      </w:pPr>
      <w:r w:rsidRPr="00921455">
        <w:rPr>
          <w:rFonts w:ascii="Arial" w:hAnsi="Arial" w:cs="Arial"/>
          <w:i/>
          <w:iCs/>
          <w:sz w:val="20"/>
          <w:szCs w:val="20"/>
        </w:rPr>
        <w:t>Il caso specifico delle fusioni o acquisizioni:</w:t>
      </w:r>
    </w:p>
    <w:p w14:paraId="42F9EA2D" w14:textId="77777777" w:rsidR="00921455" w:rsidRPr="00921455" w:rsidRDefault="00921455" w:rsidP="00921455">
      <w:pPr>
        <w:spacing w:after="120" w:line="100" w:lineRule="atLeast"/>
        <w:ind w:right="142"/>
        <w:jc w:val="both"/>
        <w:rPr>
          <w:rFonts w:ascii="Arial" w:hAnsi="Arial" w:cs="Arial"/>
          <w:sz w:val="20"/>
          <w:szCs w:val="20"/>
        </w:rPr>
      </w:pPr>
      <w:r w:rsidRPr="00921455">
        <w:rPr>
          <w:rFonts w:ascii="Arial" w:hAnsi="Arial" w:cs="Arial"/>
          <w:sz w:val="20"/>
          <w:szCs w:val="20"/>
        </w:rPr>
        <w:t xml:space="preserve">Nel caso specifico in cui l’impresa richiedente sia incorsa a partire dal 1° gennaio 2012 in vicende di </w:t>
      </w:r>
      <w:r w:rsidRPr="00921455">
        <w:rPr>
          <w:rFonts w:ascii="Arial" w:hAnsi="Arial" w:cs="Arial"/>
          <w:b/>
          <w:sz w:val="20"/>
          <w:szCs w:val="20"/>
        </w:rPr>
        <w:t xml:space="preserve">fusioni o acquisizioni </w:t>
      </w:r>
      <w:r w:rsidRPr="00921455">
        <w:rPr>
          <w:rFonts w:ascii="Arial" w:hAnsi="Arial" w:cs="Arial"/>
          <w:sz w:val="20"/>
          <w:szCs w:val="20"/>
        </w:rPr>
        <w:t xml:space="preserve">(art.3(8) del Reg 1407/2013) tutti gli aiuti </w:t>
      </w:r>
      <w:r w:rsidRPr="00921455">
        <w:rPr>
          <w:rFonts w:ascii="Arial" w:hAnsi="Arial" w:cs="Arial"/>
          <w:i/>
          <w:sz w:val="20"/>
          <w:szCs w:val="20"/>
        </w:rPr>
        <w:t>«</w:t>
      </w:r>
      <w:r w:rsidRPr="00921455">
        <w:rPr>
          <w:rFonts w:ascii="Arial" w:hAnsi="Arial" w:cs="Arial"/>
          <w:i/>
          <w:iCs/>
          <w:sz w:val="20"/>
          <w:szCs w:val="20"/>
        </w:rPr>
        <w:t xml:space="preserve">de minimis» </w:t>
      </w:r>
      <w:r w:rsidRPr="00921455">
        <w:rPr>
          <w:rFonts w:ascii="Arial" w:hAnsi="Arial" w:cs="Arial"/>
          <w:sz w:val="20"/>
          <w:szCs w:val="20"/>
        </w:rPr>
        <w:t xml:space="preserve">accordati alle imprese oggetto dell’operazione devono essere sommati. </w:t>
      </w:r>
    </w:p>
    <w:p w14:paraId="0899AAE6" w14:textId="77777777" w:rsidR="00921455" w:rsidRPr="00921455" w:rsidRDefault="00921455" w:rsidP="00921455">
      <w:pPr>
        <w:spacing w:after="120" w:line="100" w:lineRule="atLeast"/>
        <w:ind w:right="142"/>
        <w:jc w:val="both"/>
        <w:rPr>
          <w:rFonts w:ascii="Arial" w:hAnsi="Arial" w:cs="Arial"/>
          <w:sz w:val="20"/>
          <w:szCs w:val="20"/>
        </w:rPr>
      </w:pPr>
      <w:r w:rsidRPr="00921455">
        <w:rPr>
          <w:rFonts w:ascii="Arial" w:hAnsi="Arial" w:cs="Arial"/>
          <w:sz w:val="20"/>
          <w:szCs w:val="20"/>
        </w:rPr>
        <w:t xml:space="preserve">In questo caso la tabella andrà compilato inserendo anche il </w:t>
      </w:r>
      <w:r w:rsidRPr="00921455">
        <w:rPr>
          <w:rFonts w:ascii="Arial" w:hAnsi="Arial" w:cs="Arial"/>
          <w:i/>
          <w:sz w:val="20"/>
          <w:szCs w:val="20"/>
        </w:rPr>
        <w:t>de minimis</w:t>
      </w:r>
      <w:r w:rsidRPr="00921455">
        <w:rPr>
          <w:rFonts w:ascii="Arial" w:hAnsi="Arial" w:cs="Arial"/>
          <w:sz w:val="20"/>
          <w:szCs w:val="20"/>
        </w:rPr>
        <w:t xml:space="preserve"> ottenuto dall’impresa/dalle imprese oggetto acquisizione o fusione.</w:t>
      </w:r>
    </w:p>
    <w:p w14:paraId="0A3DF846" w14:textId="77777777" w:rsidR="00921455" w:rsidRPr="00921455" w:rsidRDefault="00921455" w:rsidP="00921455">
      <w:pPr>
        <w:pBdr>
          <w:top w:val="single" w:sz="4" w:space="1" w:color="000000"/>
          <w:left w:val="single" w:sz="4" w:space="4" w:color="000000"/>
          <w:bottom w:val="single" w:sz="4" w:space="1" w:color="000000"/>
          <w:right w:val="single" w:sz="4" w:space="4" w:color="000000"/>
        </w:pBdr>
        <w:spacing w:after="120" w:line="100" w:lineRule="atLeast"/>
        <w:ind w:right="142"/>
        <w:jc w:val="both"/>
        <w:rPr>
          <w:rFonts w:ascii="Arial" w:hAnsi="Arial" w:cs="Arial"/>
          <w:sz w:val="20"/>
          <w:szCs w:val="20"/>
        </w:rPr>
      </w:pPr>
      <w:r w:rsidRPr="00921455">
        <w:rPr>
          <w:rFonts w:ascii="Arial" w:hAnsi="Arial" w:cs="Arial"/>
          <w:sz w:val="20"/>
          <w:szCs w:val="20"/>
        </w:rPr>
        <w:t>Ad esempio:</w:t>
      </w:r>
    </w:p>
    <w:p w14:paraId="066A4A2F" w14:textId="77777777" w:rsidR="00921455" w:rsidRPr="00921455" w:rsidRDefault="00921455" w:rsidP="00921455">
      <w:pPr>
        <w:pBdr>
          <w:top w:val="single" w:sz="4" w:space="1" w:color="000000"/>
          <w:left w:val="single" w:sz="4" w:space="4" w:color="000000"/>
          <w:bottom w:val="single" w:sz="4" w:space="1" w:color="000000"/>
          <w:right w:val="single" w:sz="4" w:space="4" w:color="000000"/>
        </w:pBdr>
        <w:spacing w:after="120" w:line="100" w:lineRule="atLeast"/>
        <w:ind w:right="142"/>
        <w:jc w:val="both"/>
        <w:rPr>
          <w:rFonts w:ascii="Arial" w:hAnsi="Arial" w:cs="Arial"/>
          <w:sz w:val="20"/>
          <w:szCs w:val="20"/>
        </w:rPr>
      </w:pPr>
      <w:r w:rsidRPr="00921455">
        <w:rPr>
          <w:rFonts w:ascii="Arial" w:hAnsi="Arial" w:cs="Arial"/>
          <w:sz w:val="20"/>
          <w:szCs w:val="20"/>
        </w:rPr>
        <w:t>All’impresa A sono stati concessi 80.000€ in de minimis nell’anno 2010</w:t>
      </w:r>
    </w:p>
    <w:p w14:paraId="36AC9BC1" w14:textId="77777777" w:rsidR="00921455" w:rsidRPr="00921455" w:rsidRDefault="00921455" w:rsidP="00921455">
      <w:pPr>
        <w:pBdr>
          <w:top w:val="single" w:sz="4" w:space="1" w:color="000000"/>
          <w:left w:val="single" w:sz="4" w:space="4" w:color="000000"/>
          <w:bottom w:val="single" w:sz="4" w:space="1" w:color="000000"/>
          <w:right w:val="single" w:sz="4" w:space="4" w:color="000000"/>
        </w:pBdr>
        <w:spacing w:after="120" w:line="100" w:lineRule="atLeast"/>
        <w:ind w:right="142"/>
        <w:jc w:val="both"/>
        <w:rPr>
          <w:rFonts w:ascii="Arial" w:hAnsi="Arial" w:cs="Arial"/>
          <w:sz w:val="20"/>
          <w:szCs w:val="20"/>
        </w:rPr>
      </w:pPr>
      <w:r w:rsidRPr="00921455">
        <w:rPr>
          <w:rFonts w:ascii="Arial" w:hAnsi="Arial" w:cs="Arial"/>
          <w:sz w:val="20"/>
          <w:szCs w:val="20"/>
        </w:rPr>
        <w:t>All’impresa B sono stati concessi 20.000€ in de minimis nell’anno 2010</w:t>
      </w:r>
    </w:p>
    <w:p w14:paraId="16E01B2D" w14:textId="77777777" w:rsidR="00921455" w:rsidRPr="00921455" w:rsidRDefault="00921455" w:rsidP="00921455">
      <w:pPr>
        <w:pBdr>
          <w:top w:val="single" w:sz="4" w:space="1" w:color="000000"/>
          <w:left w:val="single" w:sz="4" w:space="4" w:color="000000"/>
          <w:bottom w:val="single" w:sz="4" w:space="1" w:color="000000"/>
          <w:right w:val="single" w:sz="4" w:space="4" w:color="000000"/>
        </w:pBdr>
        <w:spacing w:after="120" w:line="100" w:lineRule="atLeast"/>
        <w:ind w:right="142"/>
        <w:jc w:val="both"/>
        <w:rPr>
          <w:rFonts w:ascii="Arial" w:hAnsi="Arial" w:cs="Arial"/>
          <w:sz w:val="20"/>
          <w:szCs w:val="20"/>
        </w:rPr>
      </w:pPr>
      <w:r w:rsidRPr="00921455">
        <w:rPr>
          <w:rFonts w:ascii="Arial" w:hAnsi="Arial" w:cs="Arial"/>
          <w:sz w:val="20"/>
          <w:szCs w:val="20"/>
        </w:rPr>
        <w:t>Nell’anno 2011 l’impresa A si fonde con l’impresa B e diventa un nuovo soggetto (A+B)</w:t>
      </w:r>
    </w:p>
    <w:p w14:paraId="2E7F3B94" w14:textId="77777777" w:rsidR="00921455" w:rsidRPr="00921455" w:rsidRDefault="00921455" w:rsidP="00921455">
      <w:pPr>
        <w:pBdr>
          <w:top w:val="single" w:sz="4" w:space="1" w:color="000000"/>
          <w:left w:val="single" w:sz="4" w:space="4" w:color="000000"/>
          <w:bottom w:val="single" w:sz="4" w:space="1" w:color="000000"/>
          <w:right w:val="single" w:sz="4" w:space="4" w:color="000000"/>
        </w:pBdr>
        <w:spacing w:after="120" w:line="100" w:lineRule="atLeast"/>
        <w:ind w:right="142"/>
        <w:jc w:val="both"/>
        <w:rPr>
          <w:rFonts w:ascii="Arial" w:hAnsi="Arial" w:cs="Arial"/>
          <w:sz w:val="20"/>
          <w:szCs w:val="20"/>
        </w:rPr>
      </w:pPr>
      <w:r w:rsidRPr="00921455">
        <w:rPr>
          <w:rFonts w:ascii="Arial" w:hAnsi="Arial" w:cs="Arial"/>
          <w:sz w:val="20"/>
          <w:szCs w:val="20"/>
        </w:rPr>
        <w:t>Nell’anno 2011 il soggetto (A+B) intende fare domanda per un nuovo de minimis di 70.000€. L’impresa (A+B) dovrà dichiarare gli aiuti ricevuti anche dalle imprese A e B, che ammonteranno ad un totale di 100.000€. Si supponga che detti 70.000 € vengano concessi</w:t>
      </w:r>
    </w:p>
    <w:p w14:paraId="621D7960" w14:textId="77777777" w:rsidR="00921455" w:rsidRPr="00921455" w:rsidRDefault="00921455" w:rsidP="00921455">
      <w:pPr>
        <w:pBdr>
          <w:top w:val="single" w:sz="4" w:space="1" w:color="000000"/>
          <w:left w:val="single" w:sz="4" w:space="4" w:color="000000"/>
          <w:bottom w:val="single" w:sz="4" w:space="1" w:color="000000"/>
          <w:right w:val="single" w:sz="4" w:space="4" w:color="000000"/>
        </w:pBdr>
        <w:spacing w:after="120" w:line="100" w:lineRule="atLeast"/>
        <w:ind w:right="142"/>
        <w:jc w:val="both"/>
        <w:rPr>
          <w:rFonts w:ascii="Arial" w:hAnsi="Arial" w:cs="Arial"/>
          <w:sz w:val="20"/>
          <w:szCs w:val="20"/>
        </w:rPr>
      </w:pPr>
      <w:r w:rsidRPr="00921455">
        <w:rPr>
          <w:rFonts w:ascii="Arial" w:hAnsi="Arial" w:cs="Arial"/>
          <w:sz w:val="20"/>
          <w:szCs w:val="20"/>
        </w:rPr>
        <w:t>Qualora l’impresa (A+B) voglia ottenere un nuovo de minimis nel 2012, dovrà dichiarare che gli sono stati concessi nell’anno in corso e nei due precedenti aiuti de minimis pari a 170.000€</w:t>
      </w:r>
    </w:p>
    <w:p w14:paraId="1FC64533" w14:textId="77777777" w:rsidR="00921455" w:rsidRPr="00921455" w:rsidRDefault="00921455" w:rsidP="00921455">
      <w:pPr>
        <w:spacing w:after="120" w:line="100" w:lineRule="atLeast"/>
        <w:ind w:right="142"/>
        <w:jc w:val="both"/>
        <w:rPr>
          <w:rFonts w:ascii="Arial" w:hAnsi="Arial" w:cs="Arial"/>
          <w:sz w:val="20"/>
          <w:szCs w:val="20"/>
        </w:rPr>
      </w:pPr>
      <w:r w:rsidRPr="00921455">
        <w:rPr>
          <w:rFonts w:ascii="Arial" w:hAnsi="Arial" w:cs="Arial"/>
          <w:sz w:val="20"/>
          <w:szCs w:val="20"/>
        </w:rPr>
        <w:t xml:space="preserve">Nel caso specifico in cui l’impresa richiedente origini da operazioni di </w:t>
      </w:r>
      <w:r w:rsidRPr="00921455">
        <w:rPr>
          <w:rFonts w:ascii="Arial" w:hAnsi="Arial" w:cs="Arial"/>
          <w:b/>
          <w:sz w:val="20"/>
          <w:szCs w:val="20"/>
        </w:rPr>
        <w:t>scissione</w:t>
      </w:r>
      <w:r w:rsidRPr="00921455">
        <w:rPr>
          <w:rFonts w:ascii="Arial" w:hAnsi="Arial" w:cs="Arial"/>
          <w:sz w:val="20"/>
          <w:szCs w:val="20"/>
        </w:rPr>
        <w:t xml:space="preserve"> (art.3(9) del Reg 1407/2013) di un’impresa in due o più imprese distinte, si segnala che l’importo degli aiuti </w:t>
      </w:r>
      <w:r w:rsidRPr="00921455">
        <w:rPr>
          <w:rFonts w:ascii="Arial" w:hAnsi="Arial" w:cs="Arial"/>
          <w:i/>
          <w:sz w:val="20"/>
          <w:szCs w:val="20"/>
        </w:rPr>
        <w:t>«</w:t>
      </w:r>
      <w:r w:rsidRPr="00921455">
        <w:rPr>
          <w:rFonts w:ascii="Arial" w:hAnsi="Arial" w:cs="Arial"/>
          <w:i/>
          <w:iCs/>
          <w:sz w:val="20"/>
          <w:szCs w:val="20"/>
        </w:rPr>
        <w:t xml:space="preserve">de minimis» </w:t>
      </w:r>
      <w:r w:rsidRPr="00921455">
        <w:rPr>
          <w:rFonts w:ascii="Arial" w:hAnsi="Arial" w:cs="Arial"/>
          <w:sz w:val="20"/>
          <w:szCs w:val="20"/>
        </w:rPr>
        <w:t xml:space="preserve">ottenuti dall’impresa originaria deve essere </w:t>
      </w:r>
      <w:r w:rsidRPr="00921455">
        <w:rPr>
          <w:rFonts w:ascii="Arial" w:hAnsi="Arial" w:cs="Arial"/>
          <w:b/>
          <w:sz w:val="20"/>
          <w:szCs w:val="20"/>
        </w:rPr>
        <w:t>attribuito</w:t>
      </w:r>
      <w:r w:rsidRPr="00921455">
        <w:rPr>
          <w:rFonts w:ascii="Arial" w:hAnsi="Arial" w:cs="Arial"/>
          <w:sz w:val="20"/>
          <w:szCs w:val="20"/>
        </w:rPr>
        <w:t xml:space="preserve"> all’impresa che acquisirà le attività che hanno beneficiato degli aiuti o, se ciò non è possibile, deve essere </w:t>
      </w:r>
      <w:r w:rsidRPr="00921455">
        <w:rPr>
          <w:rFonts w:ascii="Arial" w:hAnsi="Arial" w:cs="Arial"/>
          <w:b/>
          <w:sz w:val="20"/>
          <w:szCs w:val="20"/>
        </w:rPr>
        <w:t>suddiviso proporzionalmente</w:t>
      </w:r>
      <w:r w:rsidRPr="00921455">
        <w:rPr>
          <w:rFonts w:ascii="Arial" w:hAnsi="Arial" w:cs="Arial"/>
          <w:sz w:val="20"/>
          <w:szCs w:val="20"/>
        </w:rPr>
        <w:t xml:space="preserve"> al valore delle nuove imprese in termini di capitale investito. </w:t>
      </w:r>
    </w:p>
    <w:p w14:paraId="14596988" w14:textId="77777777" w:rsidR="00921455" w:rsidRPr="00921455" w:rsidRDefault="00921455" w:rsidP="00921455">
      <w:pPr>
        <w:spacing w:after="120" w:line="100" w:lineRule="atLeast"/>
        <w:ind w:right="142"/>
        <w:jc w:val="both"/>
        <w:rPr>
          <w:rFonts w:ascii="Arial" w:hAnsi="Arial" w:cs="Arial"/>
          <w:sz w:val="20"/>
          <w:szCs w:val="20"/>
        </w:rPr>
      </w:pPr>
      <w:r w:rsidRPr="00921455">
        <w:rPr>
          <w:rFonts w:ascii="Arial" w:hAnsi="Arial" w:cs="Arial"/>
          <w:sz w:val="20"/>
          <w:szCs w:val="20"/>
        </w:rPr>
        <w:t>Data la difficoltà di inquadramento della fattispecie “</w:t>
      </w:r>
      <w:r w:rsidRPr="00921455">
        <w:rPr>
          <w:rFonts w:ascii="Arial" w:hAnsi="Arial" w:cs="Arial"/>
          <w:b/>
          <w:sz w:val="20"/>
          <w:szCs w:val="20"/>
        </w:rPr>
        <w:t>cessione di un ramo d’azienda”</w:t>
      </w:r>
      <w:r w:rsidRPr="00921455">
        <w:rPr>
          <w:rFonts w:ascii="Arial" w:hAnsi="Arial" w:cs="Arial"/>
          <w:sz w:val="20"/>
          <w:szCs w:val="20"/>
        </w:rPr>
        <w:t xml:space="preserve"> nelle varie configurazioni che esso può assumere, questo è configurabile sia alla stregua di un’operazione di acquisizione, ove pertanto l’ammontare </w:t>
      </w:r>
      <w:r w:rsidRPr="00921455">
        <w:rPr>
          <w:rFonts w:ascii="Arial" w:hAnsi="Arial" w:cs="Arial"/>
          <w:i/>
          <w:sz w:val="20"/>
          <w:szCs w:val="20"/>
        </w:rPr>
        <w:t>de minimis</w:t>
      </w:r>
      <w:r w:rsidRPr="00921455">
        <w:rPr>
          <w:rFonts w:ascii="Arial" w:hAnsi="Arial" w:cs="Arial"/>
          <w:sz w:val="20"/>
          <w:szCs w:val="20"/>
        </w:rPr>
        <w:t xml:space="preserve"> si trasferisce all’acquirente, sia in difformità ad esso, caso nel quale il contributo de minimis rimane in capo a cedente. L’imputazione del “de minimis” in tale fattispecie verrà pertanto valutata dall’amministrazione concedente alla luce delle informazioni fornite dal soggetto richiedente il contributo e/o di successive verifiche dell’amministrazione regionale. Il principio a cui il richiedente deve ispirarsi per valutare se imputare al proprio “de minimis” l’acquisizione di un ramo d’azienda è il seguente: E’ configurabile la cessione d’azienda anche nel caso in cui il complesso degli elementi trasferiti non esaurisca i beni costituendi l’azienda o il ramo d‘azienda, qualora gli stessi conservino un residuo di organizzazione che ne dimostri l’attitudine, sia pure con la successiva integrazione del cessionario, all’esercizio dell’impresa, dovendo comunque trattarsi di un insieme organicamente finalizzato “ex ante” all’esercizio dell’attività. </w:t>
      </w:r>
    </w:p>
    <w:p w14:paraId="45323C21" w14:textId="77777777" w:rsidR="00921455" w:rsidRPr="00921455" w:rsidRDefault="00921455" w:rsidP="00921455">
      <w:pPr>
        <w:spacing w:line="100" w:lineRule="atLeast"/>
        <w:ind w:right="141"/>
        <w:jc w:val="both"/>
        <w:rPr>
          <w:rFonts w:ascii="Arial" w:hAnsi="Arial" w:cs="Arial"/>
          <w:sz w:val="20"/>
          <w:szCs w:val="20"/>
        </w:rPr>
      </w:pPr>
      <w:r w:rsidRPr="00921455">
        <w:rPr>
          <w:rFonts w:ascii="Arial" w:hAnsi="Arial" w:cs="Arial"/>
          <w:sz w:val="20"/>
          <w:szCs w:val="20"/>
        </w:rPr>
        <w:t>Il caso di “affitto di ramo d’azienda” non comporta nessun cambiamento circa l’imputazione del “de minimis” che rimane pertanto assegnato al soggetto nei favori del quale è stato originariamente concesso.</w:t>
      </w:r>
    </w:p>
    <w:p w14:paraId="3339A0E5" w14:textId="77777777" w:rsidR="00921455" w:rsidRPr="00921455" w:rsidRDefault="00921455" w:rsidP="00921455">
      <w:pPr>
        <w:spacing w:after="120" w:line="100" w:lineRule="atLeast"/>
        <w:ind w:right="142"/>
        <w:jc w:val="both"/>
        <w:rPr>
          <w:rFonts w:ascii="Arial" w:hAnsi="Arial" w:cs="Arial"/>
          <w:sz w:val="20"/>
          <w:szCs w:val="20"/>
        </w:rPr>
      </w:pPr>
    </w:p>
    <w:p w14:paraId="44DE420A" w14:textId="77777777" w:rsidR="00921455" w:rsidRPr="00921455" w:rsidRDefault="00921455" w:rsidP="00921455">
      <w:pPr>
        <w:spacing w:line="100" w:lineRule="atLeast"/>
        <w:ind w:right="141"/>
        <w:jc w:val="both"/>
        <w:rPr>
          <w:rFonts w:ascii="Arial" w:hAnsi="Arial" w:cs="Arial"/>
          <w:b/>
          <w:i/>
          <w:sz w:val="20"/>
          <w:szCs w:val="20"/>
        </w:rPr>
      </w:pPr>
      <w:r w:rsidRPr="00921455">
        <w:rPr>
          <w:rFonts w:ascii="Arial" w:hAnsi="Arial" w:cs="Arial"/>
          <w:b/>
          <w:i/>
          <w:sz w:val="20"/>
          <w:szCs w:val="20"/>
        </w:rPr>
        <w:t>Sezione C: Verifica degli aiuti de minimis assegnati all’impresa richiedente ed alle altre imprese facenti parte dell’impresa unica tramite il “Registro Nazionale degli Aiuti - (RNA)” istituito presso la Direzione Generale per gli Incentivi alle imprese del Ministero dello Sviluppo Economico (DGIAI), dalla Legge europea 2014 in vigore dal 18 agosto 2015</w:t>
      </w:r>
    </w:p>
    <w:p w14:paraId="1D98531A" w14:textId="77777777" w:rsidR="00921455" w:rsidRPr="00921455" w:rsidRDefault="00921455" w:rsidP="00921455">
      <w:pPr>
        <w:spacing w:line="100" w:lineRule="atLeast"/>
        <w:ind w:right="141"/>
        <w:rPr>
          <w:rFonts w:ascii="Arial" w:hAnsi="Arial" w:cs="Arial"/>
          <w:b/>
          <w:i/>
          <w:sz w:val="20"/>
          <w:szCs w:val="20"/>
        </w:rPr>
      </w:pPr>
    </w:p>
    <w:p w14:paraId="77B8BB46" w14:textId="77777777" w:rsidR="00921455" w:rsidRPr="00921455" w:rsidRDefault="00921455" w:rsidP="00921455">
      <w:pPr>
        <w:spacing w:line="100" w:lineRule="atLeast"/>
        <w:ind w:right="141"/>
        <w:jc w:val="both"/>
        <w:rPr>
          <w:rFonts w:ascii="Arial" w:hAnsi="Arial" w:cs="Arial"/>
          <w:iCs/>
          <w:sz w:val="20"/>
          <w:szCs w:val="20"/>
        </w:rPr>
      </w:pPr>
      <w:r w:rsidRPr="00921455">
        <w:rPr>
          <w:rFonts w:ascii="Arial" w:hAnsi="Arial" w:cs="Arial"/>
          <w:iCs/>
          <w:sz w:val="20"/>
          <w:szCs w:val="20"/>
        </w:rPr>
        <w:lastRenderedPageBreak/>
        <w:t xml:space="preserve">L’impresa richiedente è invitata a verificare gli aiuti de minimis attribuiti all’impresa stessa presenti nel Registro nonché gli aiuti de minimis attribuiti alle altre imprese facenti parte dell’impresa unica presenti nel Registro accedendo alla sezione TRASPARENZA AIUTI INDIVIDUALI del registro alla pagina web </w:t>
      </w:r>
      <w:hyperlink r:id="rId12" w:history="1">
        <w:r w:rsidRPr="00921455">
          <w:rPr>
            <w:rStyle w:val="Collegamentoipertestuale"/>
            <w:rFonts w:ascii="Arial" w:hAnsi="Arial" w:cs="Arial"/>
            <w:iCs/>
            <w:sz w:val="20"/>
            <w:szCs w:val="20"/>
          </w:rPr>
          <w:t>https://bdaregistro.incentivialleimprese.gov.it/sites/PortaleRNA/it_IT/trasparenza</w:t>
        </w:r>
      </w:hyperlink>
    </w:p>
    <w:p w14:paraId="04F55A6E" w14:textId="77777777" w:rsidR="00921455" w:rsidRPr="00921455" w:rsidRDefault="00921455" w:rsidP="00921455">
      <w:pPr>
        <w:spacing w:line="100" w:lineRule="atLeast"/>
        <w:ind w:right="141"/>
        <w:jc w:val="both"/>
        <w:rPr>
          <w:rFonts w:ascii="Arial" w:hAnsi="Arial" w:cs="Arial"/>
          <w:i/>
          <w:iCs/>
          <w:sz w:val="20"/>
          <w:szCs w:val="20"/>
        </w:rPr>
      </w:pPr>
    </w:p>
    <w:p w14:paraId="539AD3F3" w14:textId="77777777" w:rsidR="00921455" w:rsidRPr="00921455" w:rsidRDefault="00921455" w:rsidP="00921455">
      <w:pPr>
        <w:spacing w:line="100" w:lineRule="atLeast"/>
        <w:ind w:right="141"/>
        <w:jc w:val="both"/>
        <w:rPr>
          <w:rFonts w:ascii="Arial" w:hAnsi="Arial" w:cs="Arial"/>
          <w:iCs/>
          <w:sz w:val="20"/>
          <w:szCs w:val="20"/>
        </w:rPr>
      </w:pPr>
      <w:r w:rsidRPr="00921455">
        <w:rPr>
          <w:rFonts w:ascii="Arial" w:hAnsi="Arial" w:cs="Arial"/>
          <w:iCs/>
          <w:sz w:val="20"/>
          <w:szCs w:val="20"/>
        </w:rPr>
        <w:t>La consultazione del registro può essere effettuata immettendo il codice fiscale dell’impresa richiedente e successivamente i codici fiscali di tutte le imprese facenti parte dell’impresa unica.</w:t>
      </w:r>
    </w:p>
    <w:p w14:paraId="75C1EEA3" w14:textId="77777777" w:rsidR="00921455" w:rsidRPr="00921455" w:rsidRDefault="00921455" w:rsidP="00921455">
      <w:pPr>
        <w:spacing w:line="100" w:lineRule="atLeast"/>
        <w:ind w:right="141"/>
        <w:jc w:val="both"/>
        <w:rPr>
          <w:rFonts w:ascii="Arial" w:hAnsi="Arial" w:cs="Arial"/>
          <w:iCs/>
          <w:sz w:val="20"/>
          <w:szCs w:val="20"/>
        </w:rPr>
      </w:pPr>
    </w:p>
    <w:p w14:paraId="2BECC97E" w14:textId="77777777" w:rsidR="00921455" w:rsidRPr="00921455" w:rsidRDefault="00921455" w:rsidP="00921455">
      <w:pPr>
        <w:spacing w:line="100" w:lineRule="atLeast"/>
        <w:ind w:right="141"/>
        <w:jc w:val="both"/>
        <w:rPr>
          <w:rFonts w:ascii="Arial" w:hAnsi="Arial" w:cs="Arial"/>
          <w:iCs/>
          <w:sz w:val="20"/>
          <w:szCs w:val="20"/>
        </w:rPr>
      </w:pPr>
      <w:r w:rsidRPr="00921455">
        <w:rPr>
          <w:rFonts w:ascii="Arial" w:hAnsi="Arial" w:cs="Arial"/>
          <w:iCs/>
          <w:sz w:val="20"/>
          <w:szCs w:val="20"/>
        </w:rPr>
        <w:t xml:space="preserve">Si chiarisce che in sede di istruttoria la Regione, ed i soggetti attuatori di misure regionali, sono tenuti al controllo della conformità della dichiarazione de minimis alle risultanze del registro ai fini della concessione dell’aiuto. </w:t>
      </w:r>
    </w:p>
    <w:p w14:paraId="35FABE5E" w14:textId="77777777" w:rsidR="00921455" w:rsidRPr="00921455" w:rsidRDefault="00921455" w:rsidP="00921455">
      <w:pPr>
        <w:spacing w:after="120" w:line="100" w:lineRule="atLeast"/>
        <w:ind w:right="142"/>
        <w:jc w:val="both"/>
        <w:rPr>
          <w:rFonts w:ascii="Arial" w:hAnsi="Arial" w:cs="Arial"/>
          <w:sz w:val="20"/>
          <w:szCs w:val="20"/>
        </w:rPr>
      </w:pPr>
    </w:p>
    <w:p w14:paraId="625D7F3B" w14:textId="77777777" w:rsidR="002B1345" w:rsidRPr="00FC1F76" w:rsidRDefault="002B1345" w:rsidP="004815DE">
      <w:pPr>
        <w:suppressAutoHyphens w:val="0"/>
        <w:rPr>
          <w:rFonts w:ascii="Arial" w:hAnsi="Arial" w:cs="Arial"/>
        </w:rPr>
      </w:pPr>
    </w:p>
    <w:sectPr w:rsidR="002B1345" w:rsidRPr="00FC1F76">
      <w:pgSz w:w="11906" w:h="16838"/>
      <w:pgMar w:top="1417" w:right="1134" w:bottom="1134" w:left="1134" w:header="720" w:footer="708"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196F4" w14:textId="77777777" w:rsidR="00BD2371" w:rsidRDefault="00BD2371">
      <w:r>
        <w:separator/>
      </w:r>
    </w:p>
  </w:endnote>
  <w:endnote w:type="continuationSeparator" w:id="0">
    <w:p w14:paraId="65CE97FC" w14:textId="77777777" w:rsidR="00BD2371" w:rsidRDefault="00BD2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KozGoPro-Bold">
    <w:altName w:val="MS Mincho"/>
    <w:charset w:val="80"/>
    <w:family w:val="auto"/>
    <w:pitch w:val="default"/>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64DD9" w14:textId="77777777" w:rsidR="00BD2371" w:rsidRDefault="00BD2371">
    <w:pPr>
      <w:pStyle w:val="Pidipagina"/>
      <w:jc w:val="right"/>
    </w:pPr>
  </w:p>
  <w:p w14:paraId="62755160" w14:textId="77777777" w:rsidR="00BD2371" w:rsidRDefault="00BD2371">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58496" w14:textId="77777777" w:rsidR="00BD2371" w:rsidRDefault="00BD2371">
      <w:r>
        <w:separator/>
      </w:r>
    </w:p>
  </w:footnote>
  <w:footnote w:type="continuationSeparator" w:id="0">
    <w:p w14:paraId="5C2384C6" w14:textId="77777777" w:rsidR="00BD2371" w:rsidRDefault="00BD2371">
      <w:r>
        <w:continuationSeparator/>
      </w:r>
    </w:p>
  </w:footnote>
  <w:footnote w:id="1">
    <w:p w14:paraId="0155CC23" w14:textId="77777777" w:rsidR="00BD2371" w:rsidRPr="00E938E1" w:rsidRDefault="00BD2371" w:rsidP="002B1345">
      <w:pPr>
        <w:rPr>
          <w:rFonts w:ascii="Arial" w:eastAsia="Calibri" w:hAnsi="Arial" w:cs="Arial"/>
          <w:i/>
          <w:sz w:val="16"/>
          <w:szCs w:val="16"/>
        </w:rPr>
      </w:pPr>
      <w:r w:rsidRPr="00E938E1">
        <w:rPr>
          <w:rStyle w:val="Caratteredellanota"/>
          <w:rFonts w:ascii="Arial" w:hAnsi="Arial" w:cs="Arial"/>
          <w:i/>
          <w:sz w:val="16"/>
          <w:szCs w:val="16"/>
        </w:rPr>
        <w:footnoteRef/>
      </w:r>
      <w:r w:rsidRPr="00E938E1">
        <w:rPr>
          <w:rFonts w:ascii="Arial" w:hAnsi="Arial" w:cs="Arial"/>
          <w:i/>
          <w:sz w:val="16"/>
          <w:szCs w:val="16"/>
        </w:rPr>
        <w:t xml:space="preserve"> </w:t>
      </w:r>
      <w:r w:rsidRPr="00E938E1">
        <w:rPr>
          <w:rFonts w:ascii="Arial" w:eastAsia="Calibri" w:hAnsi="Arial" w:cs="Arial"/>
          <w:i/>
          <w:sz w:val="16"/>
          <w:szCs w:val="16"/>
        </w:rPr>
        <w:t>Per le imprese per le quali alla data di sottoscrizione della domanda di agevolazione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dell'attivo patrimoniale risultanti alla data di sottoscrizione</w:t>
      </w:r>
    </w:p>
  </w:footnote>
  <w:footnote w:id="2">
    <w:p w14:paraId="5384FE9B" w14:textId="77777777" w:rsidR="00BD2371" w:rsidRPr="00E938E1" w:rsidRDefault="00BD2371" w:rsidP="002B1345">
      <w:pPr>
        <w:rPr>
          <w:rFonts w:ascii="Arial" w:eastAsia="Calibri" w:hAnsi="Arial" w:cs="Arial"/>
          <w:i/>
          <w:sz w:val="16"/>
          <w:szCs w:val="16"/>
        </w:rPr>
      </w:pPr>
      <w:r w:rsidRPr="00E938E1">
        <w:rPr>
          <w:rFonts w:ascii="Arial" w:eastAsia="Calibri" w:hAnsi="Arial" w:cs="Arial"/>
          <w:i/>
          <w:sz w:val="16"/>
          <w:szCs w:val="16"/>
        </w:rPr>
        <w:footnoteRef/>
      </w:r>
      <w:r w:rsidRPr="00E938E1">
        <w:rPr>
          <w:rFonts w:ascii="Arial" w:eastAsia="Calibri" w:hAnsi="Arial" w:cs="Arial"/>
          <w:i/>
          <w:sz w:val="16"/>
          <w:szCs w:val="16"/>
        </w:rPr>
        <w:t xml:space="preserve"> Il numero degli occupati corrisponde al numero di unita-lavorative-anno (ULA), cioè al numero medio mensile di dipendenti occupati a tempo pieno durante un anno, mentre quelli a tempo parziale e quelli stagionali rappresentano frazioni di ULA. Il periodo da prendere in considerazione è quello dell’ultimo esercizio contabile chiuso.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Titolo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5"/>
      <w:numFmt w:val="bullet"/>
      <w:lvlText w:val="-"/>
      <w:lvlJc w:val="left"/>
      <w:pPr>
        <w:tabs>
          <w:tab w:val="num" w:pos="0"/>
        </w:tabs>
        <w:ind w:left="1428" w:hanging="360"/>
      </w:pPr>
      <w:rPr>
        <w:rFonts w:ascii="Garamond" w:hAnsi="Garamond" w:cs="Symbol" w:hint="default"/>
        <w:spacing w:val="-2"/>
        <w:sz w:val="22"/>
        <w:szCs w:val="22"/>
      </w:rPr>
    </w:lvl>
  </w:abstractNum>
  <w:abstractNum w:abstractNumId="2" w15:restartNumberingAfterBreak="0">
    <w:nsid w:val="00000003"/>
    <w:multiLevelType w:val="singleLevel"/>
    <w:tmpl w:val="00000003"/>
    <w:name w:val="WW8Num2"/>
    <w:lvl w:ilvl="0">
      <w:numFmt w:val="bullet"/>
      <w:lvlText w:val="-"/>
      <w:lvlJc w:val="left"/>
      <w:pPr>
        <w:tabs>
          <w:tab w:val="num" w:pos="735"/>
        </w:tabs>
        <w:ind w:left="735" w:hanging="375"/>
      </w:pPr>
      <w:rPr>
        <w:rFonts w:ascii="Times New Roman" w:hAnsi="Times New Roman" w:cs="Times New Roman" w:hint="default"/>
      </w:rPr>
    </w:lvl>
  </w:abstractNum>
  <w:abstractNum w:abstractNumId="3" w15:restartNumberingAfterBreak="0">
    <w:nsid w:val="00000004"/>
    <w:multiLevelType w:val="multilevel"/>
    <w:tmpl w:val="00000004"/>
    <w:name w:val="WW8Num3"/>
    <w:lvl w:ilvl="0">
      <w:numFmt w:val="bullet"/>
      <w:lvlText w:val=""/>
      <w:lvlJc w:val="left"/>
      <w:pPr>
        <w:tabs>
          <w:tab w:val="num" w:pos="720"/>
        </w:tabs>
        <w:ind w:left="720" w:hanging="360"/>
      </w:pPr>
      <w:rPr>
        <w:rFonts w:ascii="Wingdings" w:hAnsi="Wingdings" w:cs="Wingdings" w:hint="default"/>
        <w:spacing w:val="-2"/>
        <w:sz w:val="22"/>
        <w:szCs w:val="22"/>
      </w:rPr>
    </w:lvl>
    <w:lvl w:ilvl="1">
      <w:start w:val="1"/>
      <w:numFmt w:val="bullet"/>
      <w:lvlText w:val=""/>
      <w:lvlJc w:val="left"/>
      <w:pPr>
        <w:tabs>
          <w:tab w:val="num" w:pos="1080"/>
        </w:tabs>
        <w:ind w:left="1080" w:hanging="360"/>
      </w:pPr>
      <w:rPr>
        <w:rFonts w:ascii="Wingdings" w:hAnsi="Wingdings" w:cs="Wingdings" w:hint="default"/>
        <w:spacing w:val="-2"/>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singleLevel"/>
    <w:tmpl w:val="00000005"/>
    <w:name w:val="WW8Num4"/>
    <w:lvl w:ilvl="0">
      <w:numFmt w:val="bullet"/>
      <w:lvlText w:val="-"/>
      <w:lvlJc w:val="left"/>
      <w:pPr>
        <w:tabs>
          <w:tab w:val="num" w:pos="720"/>
        </w:tabs>
        <w:ind w:left="720" w:hanging="360"/>
      </w:pPr>
      <w:rPr>
        <w:rFonts w:ascii="Lucida Bright" w:hAnsi="Lucida Bright" w:cs="Segoe UI" w:hint="default"/>
      </w:rPr>
    </w:lvl>
  </w:abstractNum>
  <w:abstractNum w:abstractNumId="5" w15:restartNumberingAfterBreak="0">
    <w:nsid w:val="00000006"/>
    <w:multiLevelType w:val="singleLevel"/>
    <w:tmpl w:val="00000006"/>
    <w:name w:val="WW8Num5"/>
    <w:lvl w:ilvl="0">
      <w:start w:val="1"/>
      <w:numFmt w:val="lowerLetter"/>
      <w:lvlText w:val="%1)"/>
      <w:lvlJc w:val="left"/>
      <w:pPr>
        <w:tabs>
          <w:tab w:val="num" w:pos="1068"/>
        </w:tabs>
        <w:ind w:left="1068" w:hanging="360"/>
      </w:pPr>
      <w:rPr>
        <w:rFonts w:hint="default"/>
      </w:rPr>
    </w:lvl>
  </w:abstractNum>
  <w:abstractNum w:abstractNumId="6" w15:restartNumberingAfterBreak="0">
    <w:nsid w:val="00000007"/>
    <w:multiLevelType w:val="singleLevel"/>
    <w:tmpl w:val="00000007"/>
    <w:name w:val="WW8Num6"/>
    <w:lvl w:ilvl="0">
      <w:start w:val="1"/>
      <w:numFmt w:val="bullet"/>
      <w:lvlText w:val=""/>
      <w:lvlJc w:val="left"/>
      <w:pPr>
        <w:tabs>
          <w:tab w:val="num" w:pos="720"/>
        </w:tabs>
        <w:ind w:left="720" w:hanging="360"/>
      </w:pPr>
      <w:rPr>
        <w:rFonts w:ascii="Symbol" w:hAnsi="Symbol" w:cs="Symbol" w:hint="default"/>
      </w:rPr>
    </w:lvl>
  </w:abstractNum>
  <w:abstractNum w:abstractNumId="7" w15:restartNumberingAfterBreak="0">
    <w:nsid w:val="00000008"/>
    <w:multiLevelType w:val="multilevel"/>
    <w:tmpl w:val="01626412"/>
    <w:name w:val="WW8Num7"/>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rPr>
        <w:rFonts w:hint="default"/>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8" w15:restartNumberingAfterBreak="0">
    <w:nsid w:val="00000009"/>
    <w:multiLevelType w:val="singleLevel"/>
    <w:tmpl w:val="00000009"/>
    <w:name w:val="WW8Num8"/>
    <w:lvl w:ilvl="0">
      <w:numFmt w:val="bullet"/>
      <w:lvlText w:val="-"/>
      <w:lvlJc w:val="left"/>
      <w:pPr>
        <w:tabs>
          <w:tab w:val="num" w:pos="1083"/>
        </w:tabs>
        <w:ind w:left="1083" w:hanging="375"/>
      </w:pPr>
      <w:rPr>
        <w:rFonts w:ascii="Times New Roman" w:hAnsi="Times New Roman" w:cs="Times New Roman" w:hint="default"/>
      </w:rPr>
    </w:lvl>
  </w:abstractNum>
  <w:abstractNum w:abstractNumId="9" w15:restartNumberingAfterBreak="0">
    <w:nsid w:val="0000000A"/>
    <w:multiLevelType w:val="singleLevel"/>
    <w:tmpl w:val="0000000A"/>
    <w:name w:val="WW8Num9"/>
    <w:lvl w:ilvl="0">
      <w:numFmt w:val="bullet"/>
      <w:lvlText w:val="-"/>
      <w:lvlJc w:val="left"/>
      <w:pPr>
        <w:tabs>
          <w:tab w:val="num" w:pos="735"/>
        </w:tabs>
        <w:ind w:left="735" w:hanging="375"/>
      </w:pPr>
      <w:rPr>
        <w:rFonts w:ascii="Times New Roman" w:hAnsi="Times New Roman" w:cs="Times New Roman" w:hint="default"/>
      </w:rPr>
    </w:lvl>
  </w:abstractNum>
  <w:abstractNum w:abstractNumId="10" w15:restartNumberingAfterBreak="0">
    <w:nsid w:val="0000000B"/>
    <w:multiLevelType w:val="singleLevel"/>
    <w:tmpl w:val="0000000B"/>
    <w:name w:val="WW8Num10"/>
    <w:lvl w:ilvl="0">
      <w:start w:val="1"/>
      <w:numFmt w:val="bullet"/>
      <w:lvlText w:val="-"/>
      <w:lvlJc w:val="left"/>
      <w:pPr>
        <w:tabs>
          <w:tab w:val="num" w:pos="780"/>
        </w:tabs>
        <w:ind w:left="780" w:hanging="360"/>
      </w:pPr>
      <w:rPr>
        <w:rFonts w:ascii="Times New Roman" w:hAnsi="Times New Roman" w:cs="Times New Roman" w:hint="default"/>
      </w:rPr>
    </w:lvl>
  </w:abstractNum>
  <w:abstractNum w:abstractNumId="11" w15:restartNumberingAfterBreak="0">
    <w:nsid w:val="0000000C"/>
    <w:multiLevelType w:val="singleLevel"/>
    <w:tmpl w:val="0000000C"/>
    <w:name w:val="WW8Num11"/>
    <w:lvl w:ilvl="0">
      <w:start w:val="1"/>
      <w:numFmt w:val="lowerLetter"/>
      <w:lvlText w:val="%1)"/>
      <w:lvlJc w:val="left"/>
      <w:pPr>
        <w:tabs>
          <w:tab w:val="num" w:pos="1068"/>
        </w:tabs>
        <w:ind w:left="1068" w:hanging="360"/>
      </w:pPr>
      <w:rPr>
        <w:rFonts w:hint="default"/>
      </w:rPr>
    </w:lvl>
  </w:abstractNum>
  <w:abstractNum w:abstractNumId="12" w15:restartNumberingAfterBreak="0">
    <w:nsid w:val="0000000D"/>
    <w:multiLevelType w:val="singleLevel"/>
    <w:tmpl w:val="0000000D"/>
    <w:name w:val="WW8Num12"/>
    <w:lvl w:ilvl="0">
      <w:numFmt w:val="bullet"/>
      <w:lvlText w:val="-"/>
      <w:lvlJc w:val="left"/>
      <w:pPr>
        <w:tabs>
          <w:tab w:val="num" w:pos="795"/>
        </w:tabs>
        <w:ind w:left="795" w:hanging="375"/>
      </w:pPr>
      <w:rPr>
        <w:rFonts w:ascii="Times New Roman" w:hAnsi="Times New Roman" w:cs="Times New Roman" w:hint="default"/>
      </w:rPr>
    </w:lvl>
  </w:abstractNum>
  <w:abstractNum w:abstractNumId="13" w15:restartNumberingAfterBreak="0">
    <w:nsid w:val="0000000E"/>
    <w:multiLevelType w:val="singleLevel"/>
    <w:tmpl w:val="0000000E"/>
    <w:name w:val="WW8Num15"/>
    <w:lvl w:ilvl="0">
      <w:start w:val="1"/>
      <w:numFmt w:val="lowerLetter"/>
      <w:lvlText w:val="%1)"/>
      <w:lvlJc w:val="left"/>
      <w:pPr>
        <w:tabs>
          <w:tab w:val="num" w:pos="360"/>
        </w:tabs>
        <w:ind w:left="360" w:hanging="360"/>
      </w:pPr>
    </w:lvl>
  </w:abstractNum>
  <w:abstractNum w:abstractNumId="14" w15:restartNumberingAfterBreak="0">
    <w:nsid w:val="0000000F"/>
    <w:multiLevelType w:val="singleLevel"/>
    <w:tmpl w:val="0000000F"/>
    <w:name w:val="WW8Num18"/>
    <w:lvl w:ilvl="0">
      <w:numFmt w:val="bullet"/>
      <w:lvlText w:val="-"/>
      <w:lvlJc w:val="left"/>
      <w:pPr>
        <w:tabs>
          <w:tab w:val="num" w:pos="1619"/>
        </w:tabs>
        <w:ind w:left="1619" w:hanging="360"/>
      </w:pPr>
      <w:rPr>
        <w:rFonts w:ascii="Times New Roman" w:hAnsi="Times New Roman" w:cs="Times New Roman" w:hint="default"/>
      </w:rPr>
    </w:lvl>
  </w:abstractNum>
  <w:abstractNum w:abstractNumId="15" w15:restartNumberingAfterBreak="0">
    <w:nsid w:val="00000010"/>
    <w:multiLevelType w:val="singleLevel"/>
    <w:tmpl w:val="D1427B76"/>
    <w:name w:val="WW8Num19"/>
    <w:lvl w:ilvl="0">
      <w:start w:val="1"/>
      <w:numFmt w:val="decimal"/>
      <w:lvlText w:val="%1."/>
      <w:lvlJc w:val="left"/>
      <w:pPr>
        <w:tabs>
          <w:tab w:val="num" w:pos="360"/>
        </w:tabs>
        <w:ind w:left="360" w:hanging="360"/>
      </w:pPr>
      <w:rPr>
        <w:rFonts w:ascii="Arial" w:hAnsi="Arial" w:cs="Garamond" w:hint="default"/>
        <w:b w:val="0"/>
        <w:i w:val="0"/>
        <w:sz w:val="20"/>
      </w:rPr>
    </w:lvl>
  </w:abstractNum>
  <w:abstractNum w:abstractNumId="16" w15:restartNumberingAfterBreak="0">
    <w:nsid w:val="00000011"/>
    <w:multiLevelType w:val="singleLevel"/>
    <w:tmpl w:val="00000011"/>
    <w:name w:val="WW8Num20"/>
    <w:lvl w:ilvl="0">
      <w:start w:val="1"/>
      <w:numFmt w:val="decimal"/>
      <w:lvlText w:val="%1."/>
      <w:lvlJc w:val="left"/>
      <w:pPr>
        <w:tabs>
          <w:tab w:val="num" w:pos="720"/>
        </w:tabs>
        <w:ind w:left="720" w:hanging="360"/>
      </w:pPr>
      <w:rPr>
        <w:rFonts w:hint="default"/>
      </w:rPr>
    </w:lvl>
  </w:abstractNum>
  <w:abstractNum w:abstractNumId="17" w15:restartNumberingAfterBreak="0">
    <w:nsid w:val="00000012"/>
    <w:multiLevelType w:val="singleLevel"/>
    <w:tmpl w:val="00000012"/>
    <w:name w:val="WW8Num22"/>
    <w:lvl w:ilvl="0">
      <w:numFmt w:val="bullet"/>
      <w:lvlText w:val="-"/>
      <w:lvlJc w:val="left"/>
      <w:pPr>
        <w:tabs>
          <w:tab w:val="num" w:pos="735"/>
        </w:tabs>
        <w:ind w:left="735" w:hanging="375"/>
      </w:pPr>
      <w:rPr>
        <w:rFonts w:ascii="Times New Roman" w:hAnsi="Times New Roman" w:cs="Times New Roman" w:hint="default"/>
      </w:rPr>
    </w:lvl>
  </w:abstractNum>
  <w:abstractNum w:abstractNumId="18" w15:restartNumberingAfterBreak="0">
    <w:nsid w:val="00000013"/>
    <w:multiLevelType w:val="multilevel"/>
    <w:tmpl w:val="00000013"/>
    <w:name w:val="WW8Num25"/>
    <w:lvl w:ilvl="0">
      <w:numFmt w:val="bullet"/>
      <w:lvlText w:val="-"/>
      <w:lvlJc w:val="left"/>
      <w:pPr>
        <w:tabs>
          <w:tab w:val="num" w:pos="720"/>
        </w:tabs>
        <w:ind w:left="720" w:hanging="360"/>
      </w:pPr>
      <w:rPr>
        <w:rFonts w:ascii="Lucida Bright" w:hAnsi="Lucida Bright" w:cs="Segoe UI"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00000014"/>
    <w:multiLevelType w:val="multilevel"/>
    <w:tmpl w:val="00000014"/>
    <w:name w:val="WW8Num27"/>
    <w:lvl w:ilvl="0">
      <w:numFmt w:val="bullet"/>
      <w:lvlText w:val=""/>
      <w:lvlJc w:val="left"/>
      <w:pPr>
        <w:tabs>
          <w:tab w:val="num" w:pos="720"/>
        </w:tabs>
        <w:ind w:left="720" w:hanging="360"/>
      </w:pPr>
      <w:rPr>
        <w:rFonts w:ascii="Wingdings" w:hAnsi="Wingdings" w:cs="Wingdings" w:hint="default"/>
        <w:spacing w:val="-2"/>
        <w:sz w:val="22"/>
        <w:szCs w:val="22"/>
      </w:rPr>
    </w:lvl>
    <w:lvl w:ilvl="1">
      <w:start w:val="1"/>
      <w:numFmt w:val="bullet"/>
      <w:lvlText w:val=""/>
      <w:lvlJc w:val="left"/>
      <w:pPr>
        <w:tabs>
          <w:tab w:val="num" w:pos="1080"/>
        </w:tabs>
        <w:ind w:left="1080" w:hanging="360"/>
      </w:pPr>
      <w:rPr>
        <w:rFonts w:ascii="Wingdings" w:hAnsi="Wingdings" w:cs="Wingdings" w:hint="default"/>
        <w:spacing w:val="-2"/>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5"/>
    <w:multiLevelType w:val="singleLevel"/>
    <w:tmpl w:val="00000015"/>
    <w:name w:val="WW8Num29"/>
    <w:lvl w:ilvl="0">
      <w:numFmt w:val="bullet"/>
      <w:lvlText w:val="-"/>
      <w:lvlJc w:val="left"/>
      <w:pPr>
        <w:tabs>
          <w:tab w:val="num" w:pos="735"/>
        </w:tabs>
        <w:ind w:left="735" w:hanging="375"/>
      </w:pPr>
      <w:rPr>
        <w:rFonts w:ascii="Times New Roman" w:hAnsi="Times New Roman" w:cs="Times New Roman" w:hint="default"/>
      </w:rPr>
    </w:lvl>
  </w:abstractNum>
  <w:abstractNum w:abstractNumId="21" w15:restartNumberingAfterBreak="0">
    <w:nsid w:val="00000016"/>
    <w:multiLevelType w:val="singleLevel"/>
    <w:tmpl w:val="00000016"/>
    <w:name w:val="WW8Num30"/>
    <w:lvl w:ilvl="0">
      <w:numFmt w:val="bullet"/>
      <w:lvlText w:val="-"/>
      <w:lvlJc w:val="left"/>
      <w:pPr>
        <w:tabs>
          <w:tab w:val="num" w:pos="735"/>
        </w:tabs>
        <w:ind w:left="735" w:hanging="375"/>
      </w:pPr>
      <w:rPr>
        <w:rFonts w:ascii="Times New Roman" w:hAnsi="Times New Roman" w:cs="Times New Roman" w:hint="default"/>
      </w:rPr>
    </w:lvl>
  </w:abstractNum>
  <w:abstractNum w:abstractNumId="22" w15:restartNumberingAfterBreak="0">
    <w:nsid w:val="00000017"/>
    <w:multiLevelType w:val="singleLevel"/>
    <w:tmpl w:val="00000017"/>
    <w:name w:val="WW8Num31"/>
    <w:lvl w:ilvl="0">
      <w:start w:val="1"/>
      <w:numFmt w:val="decimal"/>
      <w:lvlText w:val="%1."/>
      <w:lvlJc w:val="left"/>
      <w:pPr>
        <w:tabs>
          <w:tab w:val="num" w:pos="720"/>
        </w:tabs>
        <w:ind w:left="720" w:hanging="360"/>
      </w:pPr>
      <w:rPr>
        <w:rFonts w:ascii="Garamond" w:eastAsia="KozGoPro-Bold" w:hAnsi="Garamond" w:cs="Garamond"/>
        <w:b/>
        <w:bCs/>
        <w:sz w:val="22"/>
        <w:szCs w:val="22"/>
      </w:rPr>
    </w:lvl>
  </w:abstractNum>
  <w:abstractNum w:abstractNumId="23" w15:restartNumberingAfterBreak="0">
    <w:nsid w:val="00000018"/>
    <w:multiLevelType w:val="multilevel"/>
    <w:tmpl w:val="3C3C439E"/>
    <w:name w:val="WW8Num32"/>
    <w:lvl w:ilvl="0">
      <w:start w:val="1"/>
      <w:numFmt w:val="lowerLetter"/>
      <w:lvlText w:val="%1)"/>
      <w:lvlJc w:val="left"/>
      <w:pPr>
        <w:tabs>
          <w:tab w:val="num" w:pos="720"/>
        </w:tabs>
        <w:ind w:left="720" w:hanging="360"/>
      </w:pPr>
      <w:rPr>
        <w:rFonts w:ascii="Arial" w:hAnsi="Arial" w:cs="Arial" w:hint="default"/>
        <w:sz w:val="16"/>
        <w:szCs w:val="24"/>
      </w:rPr>
    </w:lvl>
    <w:lvl w:ilvl="1">
      <w:start w:val="8"/>
      <w:numFmt w:val="decimal"/>
      <w:lvlText w:val="%2."/>
      <w:lvlJc w:val="left"/>
      <w:pPr>
        <w:tabs>
          <w:tab w:val="num" w:pos="1440"/>
        </w:tabs>
        <w:ind w:left="1440" w:hanging="360"/>
      </w:pPr>
      <w:rPr>
        <w:rFonts w:ascii="Garamond" w:hAnsi="Garamond" w:cs="Arial" w:hint="default"/>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9"/>
    <w:multiLevelType w:val="singleLevel"/>
    <w:tmpl w:val="209A19B0"/>
    <w:name w:val="WW8Num33"/>
    <w:lvl w:ilvl="0">
      <w:start w:val="1"/>
      <w:numFmt w:val="lowerLetter"/>
      <w:lvlText w:val="%1)"/>
      <w:lvlJc w:val="left"/>
      <w:pPr>
        <w:tabs>
          <w:tab w:val="num" w:pos="720"/>
        </w:tabs>
        <w:ind w:left="720" w:hanging="360"/>
      </w:pPr>
      <w:rPr>
        <w:rFonts w:ascii="Arial" w:hAnsi="Arial" w:cs="Arial" w:hint="default"/>
        <w:sz w:val="16"/>
        <w:szCs w:val="24"/>
      </w:rPr>
    </w:lvl>
  </w:abstractNum>
  <w:abstractNum w:abstractNumId="25" w15:restartNumberingAfterBreak="0">
    <w:nsid w:val="0000001A"/>
    <w:multiLevelType w:val="singleLevel"/>
    <w:tmpl w:val="0000001A"/>
    <w:name w:val="WW8Num36"/>
    <w:lvl w:ilvl="0">
      <w:start w:val="1"/>
      <w:numFmt w:val="lowerLetter"/>
      <w:lvlText w:val="%1)"/>
      <w:lvlJc w:val="left"/>
      <w:pPr>
        <w:tabs>
          <w:tab w:val="num" w:pos="720"/>
        </w:tabs>
        <w:ind w:left="720" w:hanging="360"/>
      </w:pPr>
      <w:rPr>
        <w:rFonts w:ascii="Garamond" w:hAnsi="Garamond" w:cs="Garamond"/>
      </w:rPr>
    </w:lvl>
  </w:abstractNum>
  <w:abstractNum w:abstractNumId="26" w15:restartNumberingAfterBreak="0">
    <w:nsid w:val="0000001B"/>
    <w:multiLevelType w:val="singleLevel"/>
    <w:tmpl w:val="0000001B"/>
    <w:name w:val="WW8Num37"/>
    <w:lvl w:ilvl="0">
      <w:start w:val="5"/>
      <w:numFmt w:val="bullet"/>
      <w:lvlText w:val="-"/>
      <w:lvlJc w:val="left"/>
      <w:pPr>
        <w:tabs>
          <w:tab w:val="num" w:pos="720"/>
        </w:tabs>
        <w:ind w:left="720" w:hanging="360"/>
      </w:pPr>
      <w:rPr>
        <w:rFonts w:ascii="Garamond" w:hAnsi="Garamond" w:cs="Batang" w:hint="default"/>
      </w:rPr>
    </w:lvl>
  </w:abstractNum>
  <w:abstractNum w:abstractNumId="27" w15:restartNumberingAfterBreak="0">
    <w:nsid w:val="0000001C"/>
    <w:multiLevelType w:val="singleLevel"/>
    <w:tmpl w:val="0000001C"/>
    <w:name w:val="WW8Num39"/>
    <w:lvl w:ilvl="0">
      <w:numFmt w:val="bullet"/>
      <w:lvlText w:val="-"/>
      <w:lvlJc w:val="left"/>
      <w:pPr>
        <w:tabs>
          <w:tab w:val="num" w:pos="1788"/>
        </w:tabs>
        <w:ind w:left="1788" w:hanging="360"/>
      </w:pPr>
      <w:rPr>
        <w:rFonts w:ascii="Lucida Bright" w:hAnsi="Lucida Bright" w:cs="Times New Roman" w:hint="default"/>
      </w:rPr>
    </w:lvl>
  </w:abstractNum>
  <w:abstractNum w:abstractNumId="28" w15:restartNumberingAfterBreak="0">
    <w:nsid w:val="0000001D"/>
    <w:multiLevelType w:val="multilevel"/>
    <w:tmpl w:val="A2EA701A"/>
    <w:lvl w:ilvl="0">
      <w:start w:val="1"/>
      <w:numFmt w:val="lowerLetter"/>
      <w:lvlText w:val="%1)"/>
      <w:lvlJc w:val="left"/>
      <w:pPr>
        <w:tabs>
          <w:tab w:val="num" w:pos="1068"/>
        </w:tabs>
        <w:ind w:left="1068" w:hanging="360"/>
      </w:pPr>
      <w:rPr>
        <w:rFonts w:ascii="Arial" w:hAnsi="Arial" w:hint="default"/>
        <w:sz w:val="20"/>
      </w:rPr>
    </w:lvl>
    <w:lvl w:ilvl="1">
      <w:start w:val="5"/>
      <w:numFmt w:val="bullet"/>
      <w:lvlText w:val="-"/>
      <w:lvlJc w:val="left"/>
      <w:pPr>
        <w:tabs>
          <w:tab w:val="num" w:pos="1788"/>
        </w:tabs>
        <w:ind w:left="1788" w:hanging="360"/>
      </w:pPr>
      <w:rPr>
        <w:rFonts w:ascii="Garamond" w:hAnsi="Garamond" w:cs="Symbol"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29" w15:restartNumberingAfterBreak="0">
    <w:nsid w:val="0000001E"/>
    <w:multiLevelType w:val="singleLevel"/>
    <w:tmpl w:val="0000001E"/>
    <w:name w:val="WW8Num42"/>
    <w:lvl w:ilvl="0">
      <w:start w:val="1"/>
      <w:numFmt w:val="decimal"/>
      <w:lvlText w:val="%1."/>
      <w:lvlJc w:val="left"/>
      <w:pPr>
        <w:tabs>
          <w:tab w:val="num" w:pos="720"/>
        </w:tabs>
        <w:ind w:left="720" w:hanging="360"/>
      </w:pPr>
      <w:rPr>
        <w:rFonts w:ascii="Garamond" w:hAnsi="Garamond" w:cs="Courier New"/>
        <w:spacing w:val="-2"/>
        <w:sz w:val="22"/>
        <w:szCs w:val="22"/>
      </w:rPr>
    </w:lvl>
  </w:abstractNum>
  <w:abstractNum w:abstractNumId="30" w15:restartNumberingAfterBreak="0">
    <w:nsid w:val="0000001F"/>
    <w:multiLevelType w:val="singleLevel"/>
    <w:tmpl w:val="0000001F"/>
    <w:name w:val="WW8Num44"/>
    <w:lvl w:ilvl="0">
      <w:start w:val="1"/>
      <w:numFmt w:val="bullet"/>
      <w:lvlText w:val=""/>
      <w:lvlJc w:val="left"/>
      <w:pPr>
        <w:tabs>
          <w:tab w:val="num" w:pos="567"/>
        </w:tabs>
        <w:ind w:left="567" w:hanging="567"/>
      </w:pPr>
      <w:rPr>
        <w:rFonts w:ascii="Wingdings" w:hAnsi="Wingdings" w:cs="Wingdings" w:hint="default"/>
      </w:rPr>
    </w:lvl>
  </w:abstractNum>
  <w:abstractNum w:abstractNumId="31" w15:restartNumberingAfterBreak="0">
    <w:nsid w:val="00000020"/>
    <w:multiLevelType w:val="singleLevel"/>
    <w:tmpl w:val="00000020"/>
    <w:name w:val="WW8Num46"/>
    <w:lvl w:ilvl="0">
      <w:numFmt w:val="bullet"/>
      <w:lvlText w:val="-"/>
      <w:lvlJc w:val="left"/>
      <w:pPr>
        <w:tabs>
          <w:tab w:val="num" w:pos="720"/>
        </w:tabs>
        <w:ind w:left="720" w:hanging="360"/>
      </w:pPr>
      <w:rPr>
        <w:rFonts w:ascii="Lucida Bright" w:hAnsi="Lucida Bright" w:cs="TimesNewRoman" w:hint="default"/>
        <w:szCs w:val="24"/>
      </w:rPr>
    </w:lvl>
  </w:abstractNum>
  <w:abstractNum w:abstractNumId="32" w15:restartNumberingAfterBreak="0">
    <w:nsid w:val="0B0024E7"/>
    <w:multiLevelType w:val="hybridMultilevel"/>
    <w:tmpl w:val="0D106286"/>
    <w:lvl w:ilvl="0" w:tplc="55A89240">
      <w:numFmt w:val="bullet"/>
      <w:lvlText w:val="-"/>
      <w:lvlJc w:val="left"/>
      <w:pPr>
        <w:ind w:left="720" w:hanging="360"/>
      </w:pPr>
      <w:rPr>
        <w:rFonts w:ascii="Calibri" w:eastAsia="Calibri" w:hAnsi="Calibri"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0CA127E6"/>
    <w:multiLevelType w:val="hybridMultilevel"/>
    <w:tmpl w:val="CBCE56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0FF134D7"/>
    <w:multiLevelType w:val="singleLevel"/>
    <w:tmpl w:val="0000000C"/>
    <w:lvl w:ilvl="0">
      <w:start w:val="1"/>
      <w:numFmt w:val="lowerLetter"/>
      <w:lvlText w:val="%1)"/>
      <w:lvlJc w:val="left"/>
      <w:pPr>
        <w:tabs>
          <w:tab w:val="num" w:pos="1068"/>
        </w:tabs>
        <w:ind w:left="1068" w:hanging="360"/>
      </w:pPr>
      <w:rPr>
        <w:rFonts w:hint="default"/>
      </w:rPr>
    </w:lvl>
  </w:abstractNum>
  <w:abstractNum w:abstractNumId="35" w15:restartNumberingAfterBreak="0">
    <w:nsid w:val="1FA41A22"/>
    <w:multiLevelType w:val="hybridMultilevel"/>
    <w:tmpl w:val="8190ED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1FF5202F"/>
    <w:multiLevelType w:val="hybridMultilevel"/>
    <w:tmpl w:val="BCE8851E"/>
    <w:lvl w:ilvl="0" w:tplc="48A42730">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2401003E"/>
    <w:multiLevelType w:val="hybridMultilevel"/>
    <w:tmpl w:val="C3B210D8"/>
    <w:lvl w:ilvl="0" w:tplc="0000001B">
      <w:start w:val="5"/>
      <w:numFmt w:val="bullet"/>
      <w:lvlText w:val="-"/>
      <w:lvlJc w:val="left"/>
      <w:pPr>
        <w:ind w:left="720" w:hanging="360"/>
      </w:pPr>
      <w:rPr>
        <w:rFonts w:ascii="Garamond" w:hAnsi="Garamond" w:cs="Batan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249B16E8"/>
    <w:multiLevelType w:val="hybridMultilevel"/>
    <w:tmpl w:val="B920AFB0"/>
    <w:lvl w:ilvl="0" w:tplc="485A09A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2AC8644D"/>
    <w:multiLevelType w:val="hybridMultilevel"/>
    <w:tmpl w:val="6E0052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2BA63173"/>
    <w:multiLevelType w:val="hybridMultilevel"/>
    <w:tmpl w:val="94C6FFAE"/>
    <w:name w:val="WW8Num194"/>
    <w:lvl w:ilvl="0" w:tplc="5D82B14C">
      <w:start w:val="1"/>
      <w:numFmt w:val="decimal"/>
      <w:lvlText w:val="%1."/>
      <w:lvlJc w:val="left"/>
      <w:pPr>
        <w:tabs>
          <w:tab w:val="num" w:pos="360"/>
        </w:tabs>
        <w:ind w:left="360" w:hanging="360"/>
      </w:pPr>
      <w:rPr>
        <w:rFonts w:ascii="Garamond" w:hAnsi="Garamond" w:cs="Garamond"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2BD72382"/>
    <w:multiLevelType w:val="hybridMultilevel"/>
    <w:tmpl w:val="CA20E596"/>
    <w:lvl w:ilvl="0" w:tplc="E0ACBB3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2E250A83"/>
    <w:multiLevelType w:val="hybridMultilevel"/>
    <w:tmpl w:val="CEB809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2EE1382D"/>
    <w:multiLevelType w:val="hybridMultilevel"/>
    <w:tmpl w:val="C212B2D6"/>
    <w:name w:val="WW8Num193"/>
    <w:lvl w:ilvl="0" w:tplc="EAE26C3A">
      <w:start w:val="1"/>
      <w:numFmt w:val="decimal"/>
      <w:lvlText w:val="%1."/>
      <w:lvlJc w:val="left"/>
      <w:pPr>
        <w:tabs>
          <w:tab w:val="num" w:pos="360"/>
        </w:tabs>
        <w:ind w:left="360" w:hanging="360"/>
      </w:pPr>
      <w:rPr>
        <w:rFonts w:ascii="Garamond" w:hAnsi="Garamond" w:cs="Garamond"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318A4139"/>
    <w:multiLevelType w:val="hybridMultilevel"/>
    <w:tmpl w:val="DB169AE8"/>
    <w:lvl w:ilvl="0" w:tplc="E0ACBB3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339F1E70"/>
    <w:multiLevelType w:val="hybridMultilevel"/>
    <w:tmpl w:val="CE6A76D2"/>
    <w:lvl w:ilvl="0" w:tplc="E0ACBB3E">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6" w15:restartNumberingAfterBreak="0">
    <w:nsid w:val="34AA2ED7"/>
    <w:multiLevelType w:val="hybridMultilevel"/>
    <w:tmpl w:val="4816CB8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3B0F69C7"/>
    <w:multiLevelType w:val="hybridMultilevel"/>
    <w:tmpl w:val="5E82FBE4"/>
    <w:lvl w:ilvl="0" w:tplc="3DC65D4A">
      <w:start w:val="1"/>
      <w:numFmt w:val="decimal"/>
      <w:suff w:val="space"/>
      <w:lvlText w:val="%1."/>
      <w:lvlJc w:val="left"/>
      <w:pPr>
        <w:ind w:left="491" w:hanging="207"/>
      </w:pPr>
      <w:rPr>
        <w:rFonts w:hint="default"/>
      </w:rPr>
    </w:lvl>
    <w:lvl w:ilvl="1" w:tplc="04100019" w:tentative="1">
      <w:start w:val="1"/>
      <w:numFmt w:val="lowerLetter"/>
      <w:lvlText w:val="%2."/>
      <w:lvlJc w:val="left"/>
      <w:pPr>
        <w:ind w:left="2072" w:hanging="360"/>
      </w:pPr>
    </w:lvl>
    <w:lvl w:ilvl="2" w:tplc="0410001B" w:tentative="1">
      <w:start w:val="1"/>
      <w:numFmt w:val="lowerRoman"/>
      <w:lvlText w:val="%3."/>
      <w:lvlJc w:val="right"/>
      <w:pPr>
        <w:ind w:left="2792" w:hanging="180"/>
      </w:pPr>
    </w:lvl>
    <w:lvl w:ilvl="3" w:tplc="0410000F" w:tentative="1">
      <w:start w:val="1"/>
      <w:numFmt w:val="decimal"/>
      <w:lvlText w:val="%4."/>
      <w:lvlJc w:val="left"/>
      <w:pPr>
        <w:ind w:left="3512" w:hanging="360"/>
      </w:pPr>
    </w:lvl>
    <w:lvl w:ilvl="4" w:tplc="04100019" w:tentative="1">
      <w:start w:val="1"/>
      <w:numFmt w:val="lowerLetter"/>
      <w:lvlText w:val="%5."/>
      <w:lvlJc w:val="left"/>
      <w:pPr>
        <w:ind w:left="4232" w:hanging="360"/>
      </w:pPr>
    </w:lvl>
    <w:lvl w:ilvl="5" w:tplc="0410001B" w:tentative="1">
      <w:start w:val="1"/>
      <w:numFmt w:val="lowerRoman"/>
      <w:lvlText w:val="%6."/>
      <w:lvlJc w:val="right"/>
      <w:pPr>
        <w:ind w:left="4952" w:hanging="180"/>
      </w:pPr>
    </w:lvl>
    <w:lvl w:ilvl="6" w:tplc="0410000F" w:tentative="1">
      <w:start w:val="1"/>
      <w:numFmt w:val="decimal"/>
      <w:lvlText w:val="%7."/>
      <w:lvlJc w:val="left"/>
      <w:pPr>
        <w:ind w:left="5672" w:hanging="360"/>
      </w:pPr>
    </w:lvl>
    <w:lvl w:ilvl="7" w:tplc="04100019" w:tentative="1">
      <w:start w:val="1"/>
      <w:numFmt w:val="lowerLetter"/>
      <w:lvlText w:val="%8."/>
      <w:lvlJc w:val="left"/>
      <w:pPr>
        <w:ind w:left="6392" w:hanging="360"/>
      </w:pPr>
    </w:lvl>
    <w:lvl w:ilvl="8" w:tplc="0410001B" w:tentative="1">
      <w:start w:val="1"/>
      <w:numFmt w:val="lowerRoman"/>
      <w:lvlText w:val="%9."/>
      <w:lvlJc w:val="right"/>
      <w:pPr>
        <w:ind w:left="7112" w:hanging="180"/>
      </w:pPr>
    </w:lvl>
  </w:abstractNum>
  <w:abstractNum w:abstractNumId="48" w15:restartNumberingAfterBreak="0">
    <w:nsid w:val="40E72F12"/>
    <w:multiLevelType w:val="hybridMultilevel"/>
    <w:tmpl w:val="E41CA646"/>
    <w:lvl w:ilvl="0" w:tplc="00000002">
      <w:start w:val="5"/>
      <w:numFmt w:val="bullet"/>
      <w:lvlText w:val="-"/>
      <w:lvlJc w:val="left"/>
      <w:pPr>
        <w:ind w:left="720" w:hanging="360"/>
      </w:pPr>
      <w:rPr>
        <w:rFonts w:ascii="Garamond" w:hAnsi="Garamond" w:cs="Symbol" w:hint="default"/>
        <w:spacing w:val="-2"/>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4309705D"/>
    <w:multiLevelType w:val="hybridMultilevel"/>
    <w:tmpl w:val="BEA411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46056AF4"/>
    <w:multiLevelType w:val="hybridMultilevel"/>
    <w:tmpl w:val="D436D6C8"/>
    <w:lvl w:ilvl="0" w:tplc="04100015">
      <w:start w:val="1"/>
      <w:numFmt w:val="upp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1" w15:restartNumberingAfterBreak="0">
    <w:nsid w:val="49476DBE"/>
    <w:multiLevelType w:val="hybridMultilevel"/>
    <w:tmpl w:val="D09C6D8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4D91027E"/>
    <w:multiLevelType w:val="hybridMultilevel"/>
    <w:tmpl w:val="9724A928"/>
    <w:lvl w:ilvl="0" w:tplc="E0ACBB3E">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3" w15:restartNumberingAfterBreak="0">
    <w:nsid w:val="4E4D33ED"/>
    <w:multiLevelType w:val="hybridMultilevel"/>
    <w:tmpl w:val="1A7677CC"/>
    <w:lvl w:ilvl="0" w:tplc="04100015">
      <w:start w:val="1"/>
      <w:numFmt w:val="upp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4" w15:restartNumberingAfterBreak="0">
    <w:nsid w:val="54CF4063"/>
    <w:multiLevelType w:val="hybridMultilevel"/>
    <w:tmpl w:val="94F640CA"/>
    <w:lvl w:ilvl="0" w:tplc="F9B644B0">
      <w:start w:val="1"/>
      <w:numFmt w:val="bullet"/>
      <w:lvlText w:val=""/>
      <w:lvlJc w:val="left"/>
      <w:pPr>
        <w:ind w:left="720" w:hanging="360"/>
      </w:pPr>
      <w:rPr>
        <w:rFonts w:ascii="Wingdings" w:hAnsi="Wingdings" w:hint="default"/>
        <w:color w:val="548DD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59530C32"/>
    <w:multiLevelType w:val="hybridMultilevel"/>
    <w:tmpl w:val="3BDE0F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5D2F2B8E"/>
    <w:multiLevelType w:val="hybridMultilevel"/>
    <w:tmpl w:val="27DC771E"/>
    <w:lvl w:ilvl="0" w:tplc="A64C2932">
      <w:start w:val="1"/>
      <w:numFmt w:val="bullet"/>
      <w:lvlText w:val=""/>
      <w:lvlJc w:val="left"/>
      <w:pPr>
        <w:ind w:left="1531" w:hanging="541"/>
      </w:pPr>
      <w:rPr>
        <w:rFonts w:ascii="Symbol" w:hAnsi="Symbol" w:hint="default"/>
      </w:rPr>
    </w:lvl>
    <w:lvl w:ilvl="1" w:tplc="04100003" w:tentative="1">
      <w:start w:val="1"/>
      <w:numFmt w:val="bullet"/>
      <w:lvlText w:val="o"/>
      <w:lvlJc w:val="left"/>
      <w:pPr>
        <w:ind w:left="2070" w:hanging="360"/>
      </w:pPr>
      <w:rPr>
        <w:rFonts w:ascii="Courier New" w:hAnsi="Courier New" w:cs="Courier New" w:hint="default"/>
      </w:rPr>
    </w:lvl>
    <w:lvl w:ilvl="2" w:tplc="04100005" w:tentative="1">
      <w:start w:val="1"/>
      <w:numFmt w:val="bullet"/>
      <w:lvlText w:val=""/>
      <w:lvlJc w:val="left"/>
      <w:pPr>
        <w:ind w:left="2790" w:hanging="360"/>
      </w:pPr>
      <w:rPr>
        <w:rFonts w:ascii="Wingdings" w:hAnsi="Wingdings" w:hint="default"/>
      </w:rPr>
    </w:lvl>
    <w:lvl w:ilvl="3" w:tplc="04100001" w:tentative="1">
      <w:start w:val="1"/>
      <w:numFmt w:val="bullet"/>
      <w:lvlText w:val=""/>
      <w:lvlJc w:val="left"/>
      <w:pPr>
        <w:ind w:left="3510" w:hanging="360"/>
      </w:pPr>
      <w:rPr>
        <w:rFonts w:ascii="Symbol" w:hAnsi="Symbol" w:hint="default"/>
      </w:rPr>
    </w:lvl>
    <w:lvl w:ilvl="4" w:tplc="04100003" w:tentative="1">
      <w:start w:val="1"/>
      <w:numFmt w:val="bullet"/>
      <w:lvlText w:val="o"/>
      <w:lvlJc w:val="left"/>
      <w:pPr>
        <w:ind w:left="4230" w:hanging="360"/>
      </w:pPr>
      <w:rPr>
        <w:rFonts w:ascii="Courier New" w:hAnsi="Courier New" w:cs="Courier New" w:hint="default"/>
      </w:rPr>
    </w:lvl>
    <w:lvl w:ilvl="5" w:tplc="04100005" w:tentative="1">
      <w:start w:val="1"/>
      <w:numFmt w:val="bullet"/>
      <w:lvlText w:val=""/>
      <w:lvlJc w:val="left"/>
      <w:pPr>
        <w:ind w:left="4950" w:hanging="360"/>
      </w:pPr>
      <w:rPr>
        <w:rFonts w:ascii="Wingdings" w:hAnsi="Wingdings" w:hint="default"/>
      </w:rPr>
    </w:lvl>
    <w:lvl w:ilvl="6" w:tplc="04100001" w:tentative="1">
      <w:start w:val="1"/>
      <w:numFmt w:val="bullet"/>
      <w:lvlText w:val=""/>
      <w:lvlJc w:val="left"/>
      <w:pPr>
        <w:ind w:left="5670" w:hanging="360"/>
      </w:pPr>
      <w:rPr>
        <w:rFonts w:ascii="Symbol" w:hAnsi="Symbol" w:hint="default"/>
      </w:rPr>
    </w:lvl>
    <w:lvl w:ilvl="7" w:tplc="04100003" w:tentative="1">
      <w:start w:val="1"/>
      <w:numFmt w:val="bullet"/>
      <w:lvlText w:val="o"/>
      <w:lvlJc w:val="left"/>
      <w:pPr>
        <w:ind w:left="6390" w:hanging="360"/>
      </w:pPr>
      <w:rPr>
        <w:rFonts w:ascii="Courier New" w:hAnsi="Courier New" w:cs="Courier New" w:hint="default"/>
      </w:rPr>
    </w:lvl>
    <w:lvl w:ilvl="8" w:tplc="04100005" w:tentative="1">
      <w:start w:val="1"/>
      <w:numFmt w:val="bullet"/>
      <w:lvlText w:val=""/>
      <w:lvlJc w:val="left"/>
      <w:pPr>
        <w:ind w:left="7110" w:hanging="360"/>
      </w:pPr>
      <w:rPr>
        <w:rFonts w:ascii="Wingdings" w:hAnsi="Wingdings" w:hint="default"/>
      </w:rPr>
    </w:lvl>
  </w:abstractNum>
  <w:abstractNum w:abstractNumId="57" w15:restartNumberingAfterBreak="0">
    <w:nsid w:val="5E715DC1"/>
    <w:multiLevelType w:val="hybridMultilevel"/>
    <w:tmpl w:val="DA4ADD16"/>
    <w:name w:val="WW8Num192"/>
    <w:lvl w:ilvl="0" w:tplc="1E0862FC">
      <w:start w:val="1"/>
      <w:numFmt w:val="decimal"/>
      <w:lvlText w:val="%1."/>
      <w:lvlJc w:val="left"/>
      <w:pPr>
        <w:tabs>
          <w:tab w:val="num" w:pos="360"/>
        </w:tabs>
        <w:ind w:left="360" w:hanging="360"/>
      </w:pPr>
      <w:rPr>
        <w:rFonts w:ascii="Garamond" w:hAnsi="Garamond" w:cs="Garamond"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5E8732FD"/>
    <w:multiLevelType w:val="hybridMultilevel"/>
    <w:tmpl w:val="3DAE969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693F6A19"/>
    <w:multiLevelType w:val="hybridMultilevel"/>
    <w:tmpl w:val="349A50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6B9D3B19"/>
    <w:multiLevelType w:val="hybridMultilevel"/>
    <w:tmpl w:val="E2C2EC5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61" w15:restartNumberingAfterBreak="0">
    <w:nsid w:val="71103D42"/>
    <w:multiLevelType w:val="hybridMultilevel"/>
    <w:tmpl w:val="814A63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15:restartNumberingAfterBreak="0">
    <w:nsid w:val="72656FF3"/>
    <w:multiLevelType w:val="hybridMultilevel"/>
    <w:tmpl w:val="143C891C"/>
    <w:lvl w:ilvl="0" w:tplc="E0ACBB3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78A40F69"/>
    <w:multiLevelType w:val="hybridMultilevel"/>
    <w:tmpl w:val="B920AFB0"/>
    <w:lvl w:ilvl="0" w:tplc="485A09A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7A90379D"/>
    <w:multiLevelType w:val="hybridMultilevel"/>
    <w:tmpl w:val="9F561326"/>
    <w:lvl w:ilvl="0" w:tplc="00000002">
      <w:start w:val="5"/>
      <w:numFmt w:val="bullet"/>
      <w:lvlText w:val="-"/>
      <w:lvlJc w:val="left"/>
      <w:pPr>
        <w:ind w:left="720" w:hanging="360"/>
      </w:pPr>
      <w:rPr>
        <w:rFonts w:ascii="Garamond" w:hAnsi="Garamond" w:cs="Symbol" w:hint="default"/>
        <w:spacing w:val="-2"/>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6"/>
  </w:num>
  <w:num w:numId="6">
    <w:abstractNumId w:val="9"/>
  </w:num>
  <w:num w:numId="7">
    <w:abstractNumId w:val="10"/>
  </w:num>
  <w:num w:numId="8">
    <w:abstractNumId w:val="11"/>
  </w:num>
  <w:num w:numId="9">
    <w:abstractNumId w:val="12"/>
  </w:num>
  <w:num w:numId="10">
    <w:abstractNumId w:val="14"/>
  </w:num>
  <w:num w:numId="11">
    <w:abstractNumId w:val="15"/>
  </w:num>
  <w:num w:numId="12">
    <w:abstractNumId w:val="17"/>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53"/>
  </w:num>
  <w:num w:numId="26">
    <w:abstractNumId w:val="64"/>
  </w:num>
  <w:num w:numId="27">
    <w:abstractNumId w:val="48"/>
  </w:num>
  <w:num w:numId="28">
    <w:abstractNumId w:val="60"/>
  </w:num>
  <w:num w:numId="29">
    <w:abstractNumId w:val="47"/>
  </w:num>
  <w:num w:numId="30">
    <w:abstractNumId w:val="56"/>
  </w:num>
  <w:num w:numId="31">
    <w:abstractNumId w:val="33"/>
  </w:num>
  <w:num w:numId="32">
    <w:abstractNumId w:val="59"/>
  </w:num>
  <w:num w:numId="33">
    <w:abstractNumId w:val="61"/>
  </w:num>
  <w:num w:numId="34">
    <w:abstractNumId w:val="39"/>
  </w:num>
  <w:num w:numId="35">
    <w:abstractNumId w:val="42"/>
  </w:num>
  <w:num w:numId="36">
    <w:abstractNumId w:val="55"/>
  </w:num>
  <w:num w:numId="37">
    <w:abstractNumId w:val="34"/>
  </w:num>
  <w:num w:numId="38">
    <w:abstractNumId w:val="62"/>
  </w:num>
  <w:num w:numId="39">
    <w:abstractNumId w:val="41"/>
  </w:num>
  <w:num w:numId="40">
    <w:abstractNumId w:val="44"/>
  </w:num>
  <w:num w:numId="41">
    <w:abstractNumId w:val="46"/>
  </w:num>
  <w:num w:numId="42">
    <w:abstractNumId w:val="51"/>
  </w:num>
  <w:num w:numId="43">
    <w:abstractNumId w:val="58"/>
  </w:num>
  <w:num w:numId="44">
    <w:abstractNumId w:val="45"/>
  </w:num>
  <w:num w:numId="45">
    <w:abstractNumId w:val="52"/>
  </w:num>
  <w:num w:numId="46">
    <w:abstractNumId w:val="49"/>
  </w:num>
  <w:num w:numId="47">
    <w:abstractNumId w:val="38"/>
  </w:num>
  <w:num w:numId="48">
    <w:abstractNumId w:val="63"/>
  </w:num>
  <w:num w:numId="49">
    <w:abstractNumId w:val="54"/>
  </w:num>
  <w:num w:numId="50">
    <w:abstractNumId w:val="36"/>
  </w:num>
  <w:num w:numId="51">
    <w:abstractNumId w:val="32"/>
  </w:num>
  <w:num w:numId="52">
    <w:abstractNumId w:val="35"/>
  </w:num>
  <w:num w:numId="53">
    <w:abstractNumId w:val="50"/>
  </w:num>
  <w:num w:numId="54">
    <w:abstractNumId w:val="57"/>
  </w:num>
  <w:num w:numId="55">
    <w:abstractNumId w:val="3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7FB"/>
    <w:rsid w:val="000002DC"/>
    <w:rsid w:val="00021E65"/>
    <w:rsid w:val="000321AD"/>
    <w:rsid w:val="00051809"/>
    <w:rsid w:val="000527FB"/>
    <w:rsid w:val="00056E7C"/>
    <w:rsid w:val="00067DBA"/>
    <w:rsid w:val="00071B1B"/>
    <w:rsid w:val="00075A75"/>
    <w:rsid w:val="00076723"/>
    <w:rsid w:val="000773E2"/>
    <w:rsid w:val="0009746F"/>
    <w:rsid w:val="0009795D"/>
    <w:rsid w:val="000A68BE"/>
    <w:rsid w:val="000A6C7A"/>
    <w:rsid w:val="000B4F2D"/>
    <w:rsid w:val="000C138B"/>
    <w:rsid w:val="000C24F6"/>
    <w:rsid w:val="000D3B56"/>
    <w:rsid w:val="000E5F70"/>
    <w:rsid w:val="000F1F2F"/>
    <w:rsid w:val="000F1F5C"/>
    <w:rsid w:val="000F41D5"/>
    <w:rsid w:val="000F5E5B"/>
    <w:rsid w:val="000F76F3"/>
    <w:rsid w:val="00111F83"/>
    <w:rsid w:val="00121B28"/>
    <w:rsid w:val="00135F7E"/>
    <w:rsid w:val="00140139"/>
    <w:rsid w:val="00144001"/>
    <w:rsid w:val="00146736"/>
    <w:rsid w:val="00150157"/>
    <w:rsid w:val="001535F3"/>
    <w:rsid w:val="001604AD"/>
    <w:rsid w:val="00166EA2"/>
    <w:rsid w:val="00170AC9"/>
    <w:rsid w:val="00172CBC"/>
    <w:rsid w:val="00175B1D"/>
    <w:rsid w:val="001919E1"/>
    <w:rsid w:val="001A5B92"/>
    <w:rsid w:val="001B34BA"/>
    <w:rsid w:val="001B38D8"/>
    <w:rsid w:val="001C18A1"/>
    <w:rsid w:val="001C434F"/>
    <w:rsid w:val="001D11D2"/>
    <w:rsid w:val="001D28CD"/>
    <w:rsid w:val="001E0FE0"/>
    <w:rsid w:val="001E5E69"/>
    <w:rsid w:val="001F4FB5"/>
    <w:rsid w:val="002135E2"/>
    <w:rsid w:val="0021685F"/>
    <w:rsid w:val="0021798C"/>
    <w:rsid w:val="0022065F"/>
    <w:rsid w:val="00220853"/>
    <w:rsid w:val="00223135"/>
    <w:rsid w:val="0022599B"/>
    <w:rsid w:val="002313C3"/>
    <w:rsid w:val="00234970"/>
    <w:rsid w:val="00254CAA"/>
    <w:rsid w:val="00266079"/>
    <w:rsid w:val="0027067F"/>
    <w:rsid w:val="0027180C"/>
    <w:rsid w:val="00271A49"/>
    <w:rsid w:val="0027515A"/>
    <w:rsid w:val="00281DC0"/>
    <w:rsid w:val="00282C8A"/>
    <w:rsid w:val="002B1345"/>
    <w:rsid w:val="002B1770"/>
    <w:rsid w:val="002D3DD9"/>
    <w:rsid w:val="002D598B"/>
    <w:rsid w:val="002E0ECC"/>
    <w:rsid w:val="002F1D9C"/>
    <w:rsid w:val="002F35CB"/>
    <w:rsid w:val="00300A74"/>
    <w:rsid w:val="00302815"/>
    <w:rsid w:val="00320038"/>
    <w:rsid w:val="0033572F"/>
    <w:rsid w:val="0033599C"/>
    <w:rsid w:val="00336125"/>
    <w:rsid w:val="0034117D"/>
    <w:rsid w:val="00345A9B"/>
    <w:rsid w:val="00352F2D"/>
    <w:rsid w:val="003678EA"/>
    <w:rsid w:val="00367C96"/>
    <w:rsid w:val="003807CA"/>
    <w:rsid w:val="003821EA"/>
    <w:rsid w:val="00396668"/>
    <w:rsid w:val="003970B2"/>
    <w:rsid w:val="003978EA"/>
    <w:rsid w:val="003A0BC0"/>
    <w:rsid w:val="003A31CC"/>
    <w:rsid w:val="003A497D"/>
    <w:rsid w:val="003A51BB"/>
    <w:rsid w:val="003B32BC"/>
    <w:rsid w:val="003C0838"/>
    <w:rsid w:val="003D066D"/>
    <w:rsid w:val="003E55A0"/>
    <w:rsid w:val="003E592E"/>
    <w:rsid w:val="003F3539"/>
    <w:rsid w:val="00406DDB"/>
    <w:rsid w:val="00410F7E"/>
    <w:rsid w:val="00412441"/>
    <w:rsid w:val="00413F69"/>
    <w:rsid w:val="00431AA3"/>
    <w:rsid w:val="00431F7D"/>
    <w:rsid w:val="00435148"/>
    <w:rsid w:val="004437C9"/>
    <w:rsid w:val="00445D1F"/>
    <w:rsid w:val="00447FE0"/>
    <w:rsid w:val="00456277"/>
    <w:rsid w:val="00465F04"/>
    <w:rsid w:val="0047467E"/>
    <w:rsid w:val="0047567E"/>
    <w:rsid w:val="00476A1E"/>
    <w:rsid w:val="00476D05"/>
    <w:rsid w:val="00477554"/>
    <w:rsid w:val="004815DE"/>
    <w:rsid w:val="004824B8"/>
    <w:rsid w:val="00485FB6"/>
    <w:rsid w:val="004A5250"/>
    <w:rsid w:val="004B1015"/>
    <w:rsid w:val="004B34C6"/>
    <w:rsid w:val="004C20BF"/>
    <w:rsid w:val="004C5EC9"/>
    <w:rsid w:val="004D63AC"/>
    <w:rsid w:val="004F3001"/>
    <w:rsid w:val="004F6400"/>
    <w:rsid w:val="00507B4D"/>
    <w:rsid w:val="00513A53"/>
    <w:rsid w:val="00517FFB"/>
    <w:rsid w:val="005302C3"/>
    <w:rsid w:val="00534952"/>
    <w:rsid w:val="00545407"/>
    <w:rsid w:val="005457AB"/>
    <w:rsid w:val="005556F6"/>
    <w:rsid w:val="0055644F"/>
    <w:rsid w:val="00561922"/>
    <w:rsid w:val="00566D88"/>
    <w:rsid w:val="00572500"/>
    <w:rsid w:val="00573766"/>
    <w:rsid w:val="00577E02"/>
    <w:rsid w:val="00587879"/>
    <w:rsid w:val="00587C08"/>
    <w:rsid w:val="005939CB"/>
    <w:rsid w:val="00594F9E"/>
    <w:rsid w:val="005A5454"/>
    <w:rsid w:val="005A7E3A"/>
    <w:rsid w:val="005B1A24"/>
    <w:rsid w:val="005B35F6"/>
    <w:rsid w:val="005B4948"/>
    <w:rsid w:val="005C1422"/>
    <w:rsid w:val="005C211C"/>
    <w:rsid w:val="005D1D10"/>
    <w:rsid w:val="005D5D34"/>
    <w:rsid w:val="005E4634"/>
    <w:rsid w:val="005E4748"/>
    <w:rsid w:val="00600966"/>
    <w:rsid w:val="00606836"/>
    <w:rsid w:val="00610B47"/>
    <w:rsid w:val="00612B04"/>
    <w:rsid w:val="006166F7"/>
    <w:rsid w:val="00617CB5"/>
    <w:rsid w:val="00617D62"/>
    <w:rsid w:val="00632101"/>
    <w:rsid w:val="00636FCB"/>
    <w:rsid w:val="00637EF0"/>
    <w:rsid w:val="0064199A"/>
    <w:rsid w:val="00654F3E"/>
    <w:rsid w:val="006649E5"/>
    <w:rsid w:val="00673818"/>
    <w:rsid w:val="0068495E"/>
    <w:rsid w:val="00694856"/>
    <w:rsid w:val="006971BE"/>
    <w:rsid w:val="006A391C"/>
    <w:rsid w:val="006A7208"/>
    <w:rsid w:val="006B0EAA"/>
    <w:rsid w:val="006B187B"/>
    <w:rsid w:val="006B5571"/>
    <w:rsid w:val="006C631C"/>
    <w:rsid w:val="006D2FC9"/>
    <w:rsid w:val="006D3342"/>
    <w:rsid w:val="006E3BA0"/>
    <w:rsid w:val="006E43E8"/>
    <w:rsid w:val="006F608F"/>
    <w:rsid w:val="00701602"/>
    <w:rsid w:val="007143EE"/>
    <w:rsid w:val="0071460E"/>
    <w:rsid w:val="007158E7"/>
    <w:rsid w:val="00732658"/>
    <w:rsid w:val="00736EC3"/>
    <w:rsid w:val="00747E92"/>
    <w:rsid w:val="00753028"/>
    <w:rsid w:val="00754B56"/>
    <w:rsid w:val="0076067B"/>
    <w:rsid w:val="0076347D"/>
    <w:rsid w:val="0076376A"/>
    <w:rsid w:val="00767D6C"/>
    <w:rsid w:val="00787C6E"/>
    <w:rsid w:val="00791B12"/>
    <w:rsid w:val="007B0395"/>
    <w:rsid w:val="007B1D6A"/>
    <w:rsid w:val="007B4EF5"/>
    <w:rsid w:val="007B60B4"/>
    <w:rsid w:val="007C6819"/>
    <w:rsid w:val="007C7ED5"/>
    <w:rsid w:val="007D0F68"/>
    <w:rsid w:val="007E3A74"/>
    <w:rsid w:val="007E7DE2"/>
    <w:rsid w:val="007F19BB"/>
    <w:rsid w:val="007F2768"/>
    <w:rsid w:val="007F4709"/>
    <w:rsid w:val="007F62A5"/>
    <w:rsid w:val="00806B7A"/>
    <w:rsid w:val="008102D7"/>
    <w:rsid w:val="00810DAB"/>
    <w:rsid w:val="00816F3D"/>
    <w:rsid w:val="00840B38"/>
    <w:rsid w:val="00843B4D"/>
    <w:rsid w:val="00851D2B"/>
    <w:rsid w:val="008660C4"/>
    <w:rsid w:val="008707BD"/>
    <w:rsid w:val="00870D56"/>
    <w:rsid w:val="00884AB4"/>
    <w:rsid w:val="008864B6"/>
    <w:rsid w:val="00886A62"/>
    <w:rsid w:val="008A4238"/>
    <w:rsid w:val="008A426D"/>
    <w:rsid w:val="008A7F21"/>
    <w:rsid w:val="008B173A"/>
    <w:rsid w:val="008C11EA"/>
    <w:rsid w:val="008C186C"/>
    <w:rsid w:val="008C4835"/>
    <w:rsid w:val="008C6453"/>
    <w:rsid w:val="008C659A"/>
    <w:rsid w:val="008D463E"/>
    <w:rsid w:val="008E2D3D"/>
    <w:rsid w:val="008E41F1"/>
    <w:rsid w:val="008E5992"/>
    <w:rsid w:val="009061E5"/>
    <w:rsid w:val="00906A66"/>
    <w:rsid w:val="009145C2"/>
    <w:rsid w:val="00921455"/>
    <w:rsid w:val="00924E5E"/>
    <w:rsid w:val="00925AD9"/>
    <w:rsid w:val="00932AC2"/>
    <w:rsid w:val="00935CE0"/>
    <w:rsid w:val="00951925"/>
    <w:rsid w:val="00956F74"/>
    <w:rsid w:val="00970805"/>
    <w:rsid w:val="00974031"/>
    <w:rsid w:val="009819FD"/>
    <w:rsid w:val="009A4968"/>
    <w:rsid w:val="009A5B86"/>
    <w:rsid w:val="009C2BFB"/>
    <w:rsid w:val="009C4D32"/>
    <w:rsid w:val="009D5DE3"/>
    <w:rsid w:val="009E62B1"/>
    <w:rsid w:val="009F41C5"/>
    <w:rsid w:val="00A03CFC"/>
    <w:rsid w:val="00A057C3"/>
    <w:rsid w:val="00A26AEB"/>
    <w:rsid w:val="00A3100D"/>
    <w:rsid w:val="00A37D2F"/>
    <w:rsid w:val="00A42C24"/>
    <w:rsid w:val="00A431C0"/>
    <w:rsid w:val="00A46D49"/>
    <w:rsid w:val="00A50413"/>
    <w:rsid w:val="00A52BE7"/>
    <w:rsid w:val="00A53E9F"/>
    <w:rsid w:val="00A578A4"/>
    <w:rsid w:val="00A60D92"/>
    <w:rsid w:val="00A616C3"/>
    <w:rsid w:val="00A74967"/>
    <w:rsid w:val="00A80584"/>
    <w:rsid w:val="00A81E52"/>
    <w:rsid w:val="00A850FA"/>
    <w:rsid w:val="00A96681"/>
    <w:rsid w:val="00AC6086"/>
    <w:rsid w:val="00AC6F3F"/>
    <w:rsid w:val="00AD4CAF"/>
    <w:rsid w:val="00AD5F7D"/>
    <w:rsid w:val="00AE3D2F"/>
    <w:rsid w:val="00AE4A15"/>
    <w:rsid w:val="00AE59EF"/>
    <w:rsid w:val="00AF2DF8"/>
    <w:rsid w:val="00B00DC6"/>
    <w:rsid w:val="00B06953"/>
    <w:rsid w:val="00B077AC"/>
    <w:rsid w:val="00B10375"/>
    <w:rsid w:val="00B13901"/>
    <w:rsid w:val="00B20320"/>
    <w:rsid w:val="00B25FCC"/>
    <w:rsid w:val="00B305FD"/>
    <w:rsid w:val="00B34B9E"/>
    <w:rsid w:val="00B45E8E"/>
    <w:rsid w:val="00B46F1C"/>
    <w:rsid w:val="00B50E45"/>
    <w:rsid w:val="00B521E2"/>
    <w:rsid w:val="00B60F49"/>
    <w:rsid w:val="00B87733"/>
    <w:rsid w:val="00B94294"/>
    <w:rsid w:val="00B95EF6"/>
    <w:rsid w:val="00B9650E"/>
    <w:rsid w:val="00BB06C6"/>
    <w:rsid w:val="00BB10B8"/>
    <w:rsid w:val="00BB552B"/>
    <w:rsid w:val="00BD1242"/>
    <w:rsid w:val="00BD236A"/>
    <w:rsid w:val="00BD2371"/>
    <w:rsid w:val="00BD559C"/>
    <w:rsid w:val="00BE5132"/>
    <w:rsid w:val="00BE61A0"/>
    <w:rsid w:val="00BF44BC"/>
    <w:rsid w:val="00BF686A"/>
    <w:rsid w:val="00C01ACB"/>
    <w:rsid w:val="00C055E0"/>
    <w:rsid w:val="00C125F3"/>
    <w:rsid w:val="00C179EF"/>
    <w:rsid w:val="00C21071"/>
    <w:rsid w:val="00C521EA"/>
    <w:rsid w:val="00C75604"/>
    <w:rsid w:val="00C756E6"/>
    <w:rsid w:val="00C8205C"/>
    <w:rsid w:val="00CA0776"/>
    <w:rsid w:val="00CA202D"/>
    <w:rsid w:val="00CA227F"/>
    <w:rsid w:val="00CA3217"/>
    <w:rsid w:val="00CC08C7"/>
    <w:rsid w:val="00CC0B05"/>
    <w:rsid w:val="00CC10D5"/>
    <w:rsid w:val="00CC2B3F"/>
    <w:rsid w:val="00CD0B01"/>
    <w:rsid w:val="00CD231B"/>
    <w:rsid w:val="00CD77AE"/>
    <w:rsid w:val="00CE2489"/>
    <w:rsid w:val="00CE3FED"/>
    <w:rsid w:val="00CE4A45"/>
    <w:rsid w:val="00D0212C"/>
    <w:rsid w:val="00D036AD"/>
    <w:rsid w:val="00D20D68"/>
    <w:rsid w:val="00D20EB5"/>
    <w:rsid w:val="00D228FA"/>
    <w:rsid w:val="00D23643"/>
    <w:rsid w:val="00D310E1"/>
    <w:rsid w:val="00D3143B"/>
    <w:rsid w:val="00D37B23"/>
    <w:rsid w:val="00D400A7"/>
    <w:rsid w:val="00D40B45"/>
    <w:rsid w:val="00D46230"/>
    <w:rsid w:val="00D474FA"/>
    <w:rsid w:val="00D47D0D"/>
    <w:rsid w:val="00D557DD"/>
    <w:rsid w:val="00D560D9"/>
    <w:rsid w:val="00D65ED5"/>
    <w:rsid w:val="00D71032"/>
    <w:rsid w:val="00D80593"/>
    <w:rsid w:val="00D86FF6"/>
    <w:rsid w:val="00D96194"/>
    <w:rsid w:val="00D96561"/>
    <w:rsid w:val="00DA1D4A"/>
    <w:rsid w:val="00DA3E1C"/>
    <w:rsid w:val="00DC0138"/>
    <w:rsid w:val="00DD0CB0"/>
    <w:rsid w:val="00DE42C9"/>
    <w:rsid w:val="00DE5872"/>
    <w:rsid w:val="00DE5A81"/>
    <w:rsid w:val="00DF0CA1"/>
    <w:rsid w:val="00DF31B8"/>
    <w:rsid w:val="00E12EE7"/>
    <w:rsid w:val="00E13A3C"/>
    <w:rsid w:val="00E2457E"/>
    <w:rsid w:val="00E30FB9"/>
    <w:rsid w:val="00E45E7C"/>
    <w:rsid w:val="00E53A1F"/>
    <w:rsid w:val="00E55009"/>
    <w:rsid w:val="00E5545E"/>
    <w:rsid w:val="00E55A6E"/>
    <w:rsid w:val="00E608C5"/>
    <w:rsid w:val="00E741B1"/>
    <w:rsid w:val="00E8741A"/>
    <w:rsid w:val="00E876CF"/>
    <w:rsid w:val="00E938E1"/>
    <w:rsid w:val="00E93E0D"/>
    <w:rsid w:val="00E94A68"/>
    <w:rsid w:val="00E966E1"/>
    <w:rsid w:val="00EA1A43"/>
    <w:rsid w:val="00EA5ED0"/>
    <w:rsid w:val="00EA702B"/>
    <w:rsid w:val="00EB0335"/>
    <w:rsid w:val="00ED1DBA"/>
    <w:rsid w:val="00ED27E0"/>
    <w:rsid w:val="00ED3068"/>
    <w:rsid w:val="00EE26C0"/>
    <w:rsid w:val="00EE3B5F"/>
    <w:rsid w:val="00EE4E52"/>
    <w:rsid w:val="00EF11D7"/>
    <w:rsid w:val="00F00802"/>
    <w:rsid w:val="00F06D7D"/>
    <w:rsid w:val="00F2140B"/>
    <w:rsid w:val="00F25635"/>
    <w:rsid w:val="00F36618"/>
    <w:rsid w:val="00F3734D"/>
    <w:rsid w:val="00F457D7"/>
    <w:rsid w:val="00F540C1"/>
    <w:rsid w:val="00F55756"/>
    <w:rsid w:val="00F738C1"/>
    <w:rsid w:val="00F77648"/>
    <w:rsid w:val="00F846C5"/>
    <w:rsid w:val="00F869FB"/>
    <w:rsid w:val="00F912AB"/>
    <w:rsid w:val="00F9720B"/>
    <w:rsid w:val="00F9730B"/>
    <w:rsid w:val="00FA281A"/>
    <w:rsid w:val="00FA2F36"/>
    <w:rsid w:val="00FB0F40"/>
    <w:rsid w:val="00FB2374"/>
    <w:rsid w:val="00FB2EBB"/>
    <w:rsid w:val="00FB5D0D"/>
    <w:rsid w:val="00FC1702"/>
    <w:rsid w:val="00FC17A3"/>
    <w:rsid w:val="00FC1F76"/>
    <w:rsid w:val="00FC2379"/>
    <w:rsid w:val="00FD125C"/>
    <w:rsid w:val="00FD38CD"/>
    <w:rsid w:val="00FD6714"/>
    <w:rsid w:val="00FD677D"/>
    <w:rsid w:val="00FD77CC"/>
    <w:rsid w:val="00FE67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0B0587CC"/>
  <w15:chartTrackingRefBased/>
  <w15:docId w15:val="{79C00970-DF88-4B9F-8D94-7185E58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numPr>
        <w:numId w:val="1"/>
      </w:numPr>
      <w:outlineLvl w:val="0"/>
    </w:pPr>
    <w:rPr>
      <w:rFonts w:ascii="Arial" w:hAnsi="Arial" w:cs="Arial"/>
      <w:b/>
      <w:color w:val="000000"/>
      <w:sz w:val="20"/>
      <w:szCs w:val="20"/>
    </w:rPr>
  </w:style>
  <w:style w:type="paragraph" w:styleId="Titolo2">
    <w:name w:val="heading 2"/>
    <w:basedOn w:val="Normale"/>
    <w:next w:val="Normale"/>
    <w:qFormat/>
    <w:pPr>
      <w:keepNext/>
      <w:numPr>
        <w:ilvl w:val="1"/>
        <w:numId w:val="1"/>
      </w:numPr>
      <w:spacing w:before="240" w:after="60"/>
      <w:outlineLvl w:val="1"/>
    </w:pPr>
    <w:rPr>
      <w:rFonts w:ascii="Arial" w:hAnsi="Arial" w:cs="Arial"/>
      <w:b/>
      <w:bCs/>
      <w:i/>
      <w:iCs/>
      <w:sz w:val="28"/>
      <w:szCs w:val="28"/>
    </w:rPr>
  </w:style>
  <w:style w:type="paragraph" w:styleId="Titolo3">
    <w:name w:val="heading 3"/>
    <w:basedOn w:val="Normale"/>
    <w:next w:val="Normale"/>
    <w:qFormat/>
    <w:pPr>
      <w:keepNext/>
      <w:numPr>
        <w:ilvl w:val="2"/>
        <w:numId w:val="1"/>
      </w:numPr>
      <w:spacing w:before="240" w:after="60"/>
      <w:outlineLvl w:val="2"/>
    </w:pPr>
    <w:rPr>
      <w:rFonts w:ascii="Arial" w:hAnsi="Arial" w:cs="Arial"/>
      <w:b/>
      <w:bCs/>
      <w:sz w:val="26"/>
      <w:szCs w:val="26"/>
    </w:rPr>
  </w:style>
  <w:style w:type="paragraph" w:styleId="Titolo9">
    <w:name w:val="heading 9"/>
    <w:basedOn w:val="Normale"/>
    <w:next w:val="Normale"/>
    <w:qFormat/>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Garamond" w:hAnsi="Garamond" w:cs="Symbol" w:hint="default"/>
      <w:spacing w:val="-2"/>
      <w:sz w:val="22"/>
      <w:szCs w:val="22"/>
    </w:rPr>
  </w:style>
  <w:style w:type="character" w:customStyle="1" w:styleId="WW8Num2z0">
    <w:name w:val="WW8Num2z0"/>
    <w:rPr>
      <w:rFonts w:ascii="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Wingdings" w:hAnsi="Wingdings" w:cs="Wingdings" w:hint="default"/>
      <w:spacing w:val="-2"/>
      <w:sz w:val="22"/>
      <w:szCs w:val="22"/>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Lucida Bright" w:eastAsia="Segoe UI" w:hAnsi="Lucida Bright" w:cs="Segoe UI" w:hint="default"/>
    </w:rPr>
  </w:style>
  <w:style w:type="character" w:customStyle="1" w:styleId="WW8Num4z1">
    <w:name w:val="WW8Num4z1"/>
    <w:rPr>
      <w:rFonts w:ascii="Times New Roman" w:eastAsia="SimSun" w:hAnsi="Times New Roman" w:cs="Times New Roman"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4z4">
    <w:name w:val="WW8Num4z4"/>
    <w:rPr>
      <w:rFonts w:ascii="Courier New" w:hAnsi="Courier New" w:cs="Courier New" w:hint="default"/>
    </w:rPr>
  </w:style>
  <w:style w:type="character" w:customStyle="1" w:styleId="WW8Num5z0">
    <w:name w:val="WW8Num5z0"/>
    <w:rPr>
      <w:rFont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style>
  <w:style w:type="character" w:customStyle="1" w:styleId="WW8Num7z1">
    <w:name w:val="WW8Num7z1"/>
    <w:rPr>
      <w:rFonts w:ascii="Garamond" w:hAnsi="Garamond" w:cs="Garamond"/>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Times New Roman" w:hAnsi="Times New Roman"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Times New Roman" w:eastAsia="Times New Roman" w:hAnsi="Times New Roman"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rPr>
  </w:style>
  <w:style w:type="character" w:customStyle="1" w:styleId="WW8Num12z0">
    <w:name w:val="WW8Num12z0"/>
    <w:rPr>
      <w:rFonts w:ascii="Times New Roman" w:hAnsi="Times New Roman" w:cs="Times New Roman"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Wingdings" w:hAnsi="Wingdings" w:cs="Wingdings" w:hint="default"/>
    </w:rPr>
  </w:style>
  <w:style w:type="character" w:customStyle="1" w:styleId="WW8Num14z0">
    <w:name w:val="WW8Num14z0"/>
    <w:rPr>
      <w:rFonts w:ascii="Wingdings" w:hAnsi="Wingdings" w:cs="Wingdings" w:hint="default"/>
    </w:rPr>
  </w:style>
  <w:style w:type="character" w:customStyle="1" w:styleId="WW8Num15z0">
    <w:name w:val="WW8Num15z0"/>
  </w:style>
  <w:style w:type="character" w:customStyle="1" w:styleId="WW8Num16z0">
    <w:name w:val="WW8Num16z0"/>
    <w:rPr>
      <w:rFonts w:ascii="Times New Roman" w:hAnsi="Times New Roman" w:cs="Times New Roman"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Garamond" w:eastAsia="Batang" w:hAnsi="Garamond" w:cs="Batang"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hAnsi="Times New Roman" w:cs="Times New Roman"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ascii="Garamond" w:hAnsi="Garamond" w:cs="Garamond"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hAnsi="Times New Roman" w:cs="Times New Roman"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ascii="Lucida Bright" w:eastAsia="Segoe UI" w:hAnsi="Lucida Bright" w:cs="Segoe UI"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ascii="Garamond" w:eastAsia="Symbol" w:hAnsi="Garamond"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ascii="Wingdings" w:hAnsi="Wingdings" w:cs="Wingdings" w:hint="default"/>
      <w:spacing w:val="-2"/>
      <w:sz w:val="22"/>
      <w:szCs w:val="22"/>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ascii="Times New Roman" w:hAnsi="Times New Roman" w:cs="Times New Roman"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ascii="Times New Roman" w:hAnsi="Times New Roman" w:cs="Times New Roman"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31z0">
    <w:name w:val="WW8Num31z0"/>
    <w:rPr>
      <w:rFonts w:ascii="Garamond" w:eastAsia="KozGoPro-Bold" w:hAnsi="Garamond" w:cs="Garamond"/>
      <w:b/>
      <w:bCs/>
      <w:sz w:val="22"/>
      <w:szCs w:val="22"/>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Garamond" w:hAnsi="Garamond" w:cs="Arial" w:hint="default"/>
      <w:szCs w:val="24"/>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Garamond" w:hAnsi="Garamond" w:cs="Arial" w:hint="default"/>
      <w:szCs w:val="24"/>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ascii="Wingdings" w:hAnsi="Wingdings" w:cs="Wingdings" w:hint="default"/>
    </w:rPr>
  </w:style>
  <w:style w:type="character" w:customStyle="1" w:styleId="WW8Num35z0">
    <w:name w:val="WW8Num35z0"/>
    <w:rPr>
      <w:rFonts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5z3">
    <w:name w:val="WW8Num35z3"/>
    <w:rPr>
      <w:rFonts w:ascii="Symbol" w:hAnsi="Symbol" w:cs="Symbol" w:hint="default"/>
    </w:rPr>
  </w:style>
  <w:style w:type="character" w:customStyle="1" w:styleId="WW8Num36z0">
    <w:name w:val="WW8Num36z0"/>
    <w:rPr>
      <w:rFonts w:ascii="Garamond" w:hAnsi="Garamond" w:cs="Garamond"/>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Garamond" w:eastAsia="Batang" w:hAnsi="Garamond" w:cs="Batang"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7z3">
    <w:name w:val="WW8Num37z3"/>
    <w:rPr>
      <w:rFonts w:ascii="Symbol" w:hAnsi="Symbol" w:cs="Symbol" w:hint="default"/>
    </w:rPr>
  </w:style>
  <w:style w:type="character" w:customStyle="1" w:styleId="WW8Num38z0">
    <w:name w:val="WW8Num38z0"/>
    <w:rPr>
      <w:rFonts w:hint="default"/>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Lucida Bright" w:eastAsia="Times New Roman" w:hAnsi="Lucida Bright" w:cs="Times New Roman" w:hint="default"/>
    </w:rPr>
  </w:style>
  <w:style w:type="character" w:customStyle="1" w:styleId="WW8Num39z1">
    <w:name w:val="WW8Num39z1"/>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39z4">
    <w:name w:val="WW8Num39z4"/>
    <w:rPr>
      <w:rFonts w:ascii="Courier New" w:hAnsi="Courier New" w:cs="Courier New" w:hint="default"/>
    </w:rPr>
  </w:style>
  <w:style w:type="character" w:customStyle="1" w:styleId="WW8Num40z0">
    <w:name w:val="WW8Num40z0"/>
    <w:rPr>
      <w:rFonts w:ascii="Symbol" w:hAnsi="Symbol" w:cs="Symbol" w:hint="default"/>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1z0">
    <w:name w:val="WW8Num41z0"/>
    <w:rPr>
      <w:rFonts w:ascii="Garamond" w:hAnsi="Garamond" w:cs="Garamond" w:hint="default"/>
    </w:rPr>
  </w:style>
  <w:style w:type="character" w:customStyle="1" w:styleId="WW8Num41z1">
    <w:name w:val="WW8Num41z1"/>
    <w:rPr>
      <w:rFonts w:ascii="Garamond" w:eastAsia="Symbol" w:hAnsi="Garamond" w:cs="Symbol" w:hint="default"/>
    </w:rPr>
  </w:style>
  <w:style w:type="character" w:customStyle="1" w:styleId="WW8Num41z2">
    <w:name w:val="WW8Num41z2"/>
    <w:rPr>
      <w:rFonts w:ascii="Wingdings" w:hAnsi="Wingdings" w:cs="Wingdings" w:hint="default"/>
    </w:rPr>
  </w:style>
  <w:style w:type="character" w:customStyle="1" w:styleId="WW8Num41z3">
    <w:name w:val="WW8Num41z3"/>
    <w:rPr>
      <w:rFonts w:ascii="Symbol" w:hAnsi="Symbol" w:cs="Symbol" w:hint="default"/>
    </w:rPr>
  </w:style>
  <w:style w:type="character" w:customStyle="1" w:styleId="WW8Num41z4">
    <w:name w:val="WW8Num41z4"/>
    <w:rPr>
      <w:rFonts w:ascii="Courier New" w:hAnsi="Courier New" w:cs="Courier New" w:hint="default"/>
    </w:rPr>
  </w:style>
  <w:style w:type="character" w:customStyle="1" w:styleId="WW8Num42z0">
    <w:name w:val="WW8Num42z0"/>
    <w:rPr>
      <w:rFonts w:ascii="Garamond" w:hAnsi="Garamond" w:cs="Courier New"/>
      <w:spacing w:val="-2"/>
      <w:sz w:val="22"/>
      <w:szCs w:val="22"/>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Wingdings" w:hAnsi="Wingdings" w:cs="Wingdings" w:hint="default"/>
    </w:rPr>
  </w:style>
  <w:style w:type="character" w:customStyle="1" w:styleId="WW8Num44z1">
    <w:name w:val="WW8Num44z1"/>
    <w:rPr>
      <w:rFonts w:ascii="Courier New" w:hAnsi="Courier New" w:cs="Courier New" w:hint="default"/>
    </w:rPr>
  </w:style>
  <w:style w:type="character" w:customStyle="1" w:styleId="WW8Num44z3">
    <w:name w:val="WW8Num44z3"/>
    <w:rPr>
      <w:rFonts w:ascii="Symbol" w:hAnsi="Symbol" w:cs="Symbol" w:hint="default"/>
    </w:rPr>
  </w:style>
  <w:style w:type="character" w:customStyle="1" w:styleId="WW8Num45z0">
    <w:name w:val="WW8Num45z0"/>
    <w:rPr>
      <w:rFonts w:hint="default"/>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Lucida Bright" w:eastAsia="TimesNewRoman" w:hAnsi="Lucida Bright" w:cs="TimesNewRoman" w:hint="default"/>
      <w:szCs w:val="24"/>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6z3">
    <w:name w:val="WW8Num46z3"/>
    <w:rPr>
      <w:rFonts w:ascii="Symbol" w:hAnsi="Symbol" w:cs="Symbol" w:hint="default"/>
    </w:rPr>
  </w:style>
  <w:style w:type="character" w:customStyle="1" w:styleId="Carpredefinitoparagrafo1">
    <w:name w:val="Car. predefinito paragrafo1"/>
  </w:style>
  <w:style w:type="character" w:styleId="Numeropagina">
    <w:name w:val="page number"/>
    <w:basedOn w:val="Carpredefinitoparagrafo1"/>
  </w:style>
  <w:style w:type="character" w:styleId="Collegamentoipertestuale">
    <w:name w:val="Hyperlink"/>
    <w:rPr>
      <w:color w:val="0000FF"/>
      <w:u w:val="single"/>
    </w:rPr>
  </w:style>
  <w:style w:type="character" w:customStyle="1" w:styleId="IntestazioneCarattere">
    <w:name w:val="Intestazione Carattere"/>
    <w:rPr>
      <w:sz w:val="24"/>
      <w:szCs w:val="24"/>
      <w:lang w:val="it-IT" w:eastAsia="ar-SA" w:bidi="ar-SA"/>
    </w:rPr>
  </w:style>
  <w:style w:type="character" w:styleId="Enfasigrassetto">
    <w:name w:val="Strong"/>
    <w:qFormat/>
    <w:rPr>
      <w:b/>
    </w:rPr>
  </w:style>
  <w:style w:type="character" w:customStyle="1" w:styleId="spanboldcenterbig">
    <w:name w:val="span_bold_center_big"/>
    <w:basedOn w:val="Carpredefinitoparagrafo1"/>
  </w:style>
  <w:style w:type="character" w:customStyle="1" w:styleId="Caratteredellanota">
    <w:name w:val="Carattere della nota"/>
    <w:rPr>
      <w:vertAlign w:val="superscript"/>
    </w:rPr>
  </w:style>
  <w:style w:type="character" w:customStyle="1" w:styleId="CorpotestoCarattere">
    <w:name w:val="Corpo testo Carattere"/>
    <w:rPr>
      <w:sz w:val="24"/>
      <w:szCs w:val="24"/>
    </w:rPr>
  </w:style>
  <w:style w:type="character" w:customStyle="1" w:styleId="Corpodeltesto3Carattere">
    <w:name w:val="Corpo del testo 3 Carattere"/>
    <w:rPr>
      <w:sz w:val="16"/>
      <w:szCs w:val="16"/>
    </w:rPr>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Pidipagina">
    <w:name w:val="footer"/>
    <w:basedOn w:val="Normale"/>
    <w:link w:val="PidipaginaCarattere"/>
    <w:uiPriority w:val="99"/>
    <w:pPr>
      <w:tabs>
        <w:tab w:val="center" w:pos="4819"/>
        <w:tab w:val="right" w:pos="9638"/>
      </w:tabs>
    </w:pPr>
  </w:style>
  <w:style w:type="paragraph" w:styleId="NormaleWeb">
    <w:name w:val="Normal (Web)"/>
    <w:basedOn w:val="Normale"/>
    <w:pPr>
      <w:spacing w:before="280" w:after="280"/>
    </w:pPr>
  </w:style>
  <w:style w:type="paragraph" w:styleId="Intestazione">
    <w:name w:val="header"/>
    <w:basedOn w:val="Normale"/>
    <w:pPr>
      <w:tabs>
        <w:tab w:val="center" w:pos="4819"/>
        <w:tab w:val="right" w:pos="9638"/>
      </w:tabs>
    </w:pPr>
  </w:style>
  <w:style w:type="paragraph" w:customStyle="1" w:styleId="Rientrocorpodeltesto31">
    <w:name w:val="Rientro corpo del testo 31"/>
    <w:basedOn w:val="Normale"/>
    <w:pPr>
      <w:spacing w:before="100" w:after="100" w:line="360" w:lineRule="auto"/>
      <w:ind w:firstLine="540"/>
      <w:jc w:val="both"/>
    </w:pPr>
    <w:rPr>
      <w:rFonts w:ascii="Courier New" w:hAnsi="Courier New" w:cs="Courier New"/>
      <w:sz w:val="22"/>
    </w:rPr>
  </w:style>
  <w:style w:type="paragraph" w:styleId="Testofumetto">
    <w:name w:val="Balloon Text"/>
    <w:basedOn w:val="Normale"/>
    <w:rPr>
      <w:rFonts w:ascii="Tahoma" w:hAnsi="Tahoma" w:cs="Tahoma"/>
      <w:sz w:val="16"/>
      <w:szCs w:val="16"/>
    </w:rPr>
  </w:style>
  <w:style w:type="paragraph" w:customStyle="1" w:styleId="Corpodeltesto32">
    <w:name w:val="Corpo del testo 32"/>
    <w:basedOn w:val="Normale"/>
    <w:pPr>
      <w:spacing w:after="120"/>
    </w:pPr>
    <w:rPr>
      <w:sz w:val="16"/>
      <w:szCs w:val="16"/>
    </w:rPr>
  </w:style>
  <w:style w:type="paragraph" w:customStyle="1" w:styleId="Corpodeltesto22">
    <w:name w:val="Corpo del testo 22"/>
    <w:basedOn w:val="Normale"/>
    <w:pPr>
      <w:spacing w:after="120" w:line="480" w:lineRule="auto"/>
    </w:pPr>
  </w:style>
  <w:style w:type="paragraph" w:styleId="Rientrocorpodeltesto">
    <w:name w:val="Body Text Indent"/>
    <w:basedOn w:val="Normale"/>
    <w:pPr>
      <w:spacing w:after="120"/>
      <w:ind w:left="283"/>
    </w:pPr>
  </w:style>
  <w:style w:type="paragraph" w:customStyle="1" w:styleId="Rientrocorpodeltesto21">
    <w:name w:val="Rientro corpo del testo 21"/>
    <w:basedOn w:val="Normale"/>
    <w:pPr>
      <w:spacing w:after="120" w:line="480" w:lineRule="auto"/>
      <w:ind w:left="283"/>
    </w:pPr>
  </w:style>
  <w:style w:type="paragraph" w:styleId="Testonotaapidipagina">
    <w:name w:val="footnote text"/>
    <w:aliases w:val="Fußnote"/>
    <w:basedOn w:val="Normale"/>
    <w:link w:val="TestonotaapidipaginaCarattere"/>
    <w:rPr>
      <w:sz w:val="20"/>
      <w:szCs w:val="20"/>
    </w:rPr>
  </w:style>
  <w:style w:type="paragraph" w:customStyle="1" w:styleId="Default">
    <w:name w:val="Default"/>
    <w:pPr>
      <w:suppressAutoHyphens/>
      <w:autoSpaceDE w:val="0"/>
    </w:pPr>
    <w:rPr>
      <w:rFonts w:ascii="Arial" w:hAnsi="Arial" w:cs="Arial"/>
      <w:color w:val="000000"/>
      <w:sz w:val="24"/>
      <w:szCs w:val="24"/>
      <w:lang w:eastAsia="ar-SA"/>
    </w:rPr>
  </w:style>
  <w:style w:type="paragraph" w:customStyle="1" w:styleId="Blockquote">
    <w:name w:val="Blockquote"/>
    <w:basedOn w:val="Normale"/>
    <w:pPr>
      <w:spacing w:before="100" w:after="100"/>
      <w:ind w:left="360" w:right="360"/>
    </w:pPr>
    <w:rPr>
      <w:szCs w:val="20"/>
    </w:rPr>
  </w:style>
  <w:style w:type="paragraph" w:customStyle="1" w:styleId="Corpodeltesto31">
    <w:name w:val="Corpo del testo 31"/>
    <w:basedOn w:val="Normale"/>
    <w:pPr>
      <w:spacing w:after="120"/>
    </w:pPr>
    <w:rPr>
      <w:sz w:val="16"/>
      <w:szCs w:val="16"/>
    </w:rPr>
  </w:style>
  <w:style w:type="paragraph" w:customStyle="1" w:styleId="Corpodeltesto21">
    <w:name w:val="Corpo del testo 21"/>
    <w:basedOn w:val="Normale"/>
    <w:pPr>
      <w:spacing w:after="120" w:line="480" w:lineRule="auto"/>
    </w:pPr>
  </w:style>
  <w:style w:type="paragraph" w:customStyle="1" w:styleId="Contenutocornice">
    <w:name w:val="Contenuto cornice"/>
    <w:basedOn w:val="Corpotesto"/>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character" w:customStyle="1" w:styleId="TestonotaapidipaginaCarattere">
    <w:name w:val="Testo nota a piè di pagina Carattere"/>
    <w:aliases w:val="Fußnote Carattere"/>
    <w:link w:val="Testonotaapidipagina"/>
    <w:uiPriority w:val="99"/>
    <w:rsid w:val="00BF44BC"/>
    <w:rPr>
      <w:lang w:eastAsia="ar-SA"/>
    </w:rPr>
  </w:style>
  <w:style w:type="character" w:styleId="Menzione">
    <w:name w:val="Mention"/>
    <w:uiPriority w:val="99"/>
    <w:semiHidden/>
    <w:unhideWhenUsed/>
    <w:rsid w:val="004A5250"/>
    <w:rPr>
      <w:color w:val="2B579A"/>
      <w:shd w:val="clear" w:color="auto" w:fill="E6E6E6"/>
    </w:rPr>
  </w:style>
  <w:style w:type="paragraph" w:styleId="Paragrafoelenco">
    <w:name w:val="List Paragraph"/>
    <w:basedOn w:val="Normale"/>
    <w:uiPriority w:val="99"/>
    <w:qFormat/>
    <w:rsid w:val="0027515A"/>
    <w:pPr>
      <w:suppressAutoHyphens w:val="0"/>
      <w:spacing w:after="200" w:line="276" w:lineRule="auto"/>
      <w:ind w:left="720"/>
      <w:contextualSpacing/>
    </w:pPr>
    <w:rPr>
      <w:rFonts w:ascii="Calibri" w:eastAsia="Calibri" w:hAnsi="Calibri"/>
      <w:sz w:val="22"/>
      <w:szCs w:val="22"/>
      <w:lang w:eastAsia="en-US"/>
    </w:rPr>
  </w:style>
  <w:style w:type="paragraph" w:customStyle="1" w:styleId="Paragrafoelenco2">
    <w:name w:val="Paragrafo elenco2"/>
    <w:basedOn w:val="Normale"/>
    <w:rsid w:val="002B1345"/>
    <w:pPr>
      <w:ind w:left="720"/>
    </w:pPr>
    <w:rPr>
      <w:sz w:val="20"/>
      <w:szCs w:val="20"/>
    </w:rPr>
  </w:style>
  <w:style w:type="table" w:styleId="Grigliatabella">
    <w:name w:val="Table Grid"/>
    <w:basedOn w:val="Tabellanormale"/>
    <w:rsid w:val="00476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basedOn w:val="Carpredefinitoparagrafo"/>
    <w:link w:val="Pidipagina"/>
    <w:uiPriority w:val="99"/>
    <w:rsid w:val="00E55A6E"/>
    <w:rPr>
      <w:sz w:val="24"/>
      <w:szCs w:val="24"/>
      <w:lang w:eastAsia="ar-SA"/>
    </w:rPr>
  </w:style>
  <w:style w:type="paragraph" w:styleId="Corpodeltesto2">
    <w:name w:val="Body Text 2"/>
    <w:basedOn w:val="Normale"/>
    <w:link w:val="Corpodeltesto2Carattere"/>
    <w:rsid w:val="00F55756"/>
    <w:pPr>
      <w:spacing w:after="120" w:line="480" w:lineRule="auto"/>
    </w:pPr>
  </w:style>
  <w:style w:type="character" w:customStyle="1" w:styleId="Corpodeltesto2Carattere">
    <w:name w:val="Corpo del testo 2 Carattere"/>
    <w:basedOn w:val="Carpredefinitoparagrafo"/>
    <w:link w:val="Corpodeltesto2"/>
    <w:rsid w:val="00F55756"/>
    <w:rPr>
      <w:sz w:val="24"/>
      <w:szCs w:val="24"/>
      <w:lang w:eastAsia="ar-SA"/>
    </w:rPr>
  </w:style>
  <w:style w:type="paragraph" w:customStyle="1" w:styleId="Corpodeltesto23">
    <w:name w:val="Corpo del testo 23"/>
    <w:basedOn w:val="Normale"/>
    <w:rsid w:val="00FC1F76"/>
    <w:pPr>
      <w:spacing w:line="100" w:lineRule="atLeas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daregistro.incentivialleimprese.gov.it/sites/PortaleRNA/it_IT/trasparenz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BB803DC22F5B4D9A55BC0A964911EC" ma:contentTypeVersion="0" ma:contentTypeDescription="Creare un nuovo documento." ma:contentTypeScope="" ma:versionID="da3c44f4d30bef68e403a5c46fcb04e9">
  <xsd:schema xmlns:xsd="http://www.w3.org/2001/XMLSchema" xmlns:xs="http://www.w3.org/2001/XMLSchema" xmlns:p="http://schemas.microsoft.com/office/2006/metadata/properties" targetNamespace="http://schemas.microsoft.com/office/2006/metadata/properties" ma:root="true" ma:fieldsID="de2c2bff39701977361371fca1d156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B4B39-3D85-4DE7-9596-01CC4CCD8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5A6D49D-6FFE-43FE-8317-F794F1650953}">
  <ds:schemaRefs>
    <ds:schemaRef ds:uri="http://schemas.microsoft.com/sharepoint/v3/contenttype/forms"/>
  </ds:schemaRefs>
</ds:datastoreItem>
</file>

<file path=customXml/itemProps3.xml><?xml version="1.0" encoding="utf-8"?>
<ds:datastoreItem xmlns:ds="http://schemas.openxmlformats.org/officeDocument/2006/customXml" ds:itemID="{5C0BE9BE-2495-4370-A62B-CA36F1560B66}">
  <ds:schemaRef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DB4DF74A-F9F7-4B18-A1D4-1042B512B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3292</Words>
  <Characters>18767</Characters>
  <Application>Microsoft Office Word</Application>
  <DocSecurity>0</DocSecurity>
  <Lines>156</Lines>
  <Paragraphs>44</Paragraphs>
  <ScaleCrop>false</ScaleCrop>
  <HeadingPairs>
    <vt:vector size="2" baseType="variant">
      <vt:variant>
        <vt:lpstr>Titolo</vt:lpstr>
      </vt:variant>
      <vt:variant>
        <vt:i4>1</vt:i4>
      </vt:variant>
    </vt:vector>
  </HeadingPairs>
  <TitlesOfParts>
    <vt:vector size="1" baseType="lpstr">
      <vt:lpstr>PROGRAMMA PROMOZIONALE REGIONALE AI SENSI DELLA MIS 5</vt:lpstr>
    </vt:vector>
  </TitlesOfParts>
  <Company>Regione Emilia-Romagna</Company>
  <LinksUpToDate>false</LinksUpToDate>
  <CharactersWithSpaces>22015</CharactersWithSpaces>
  <SharedDoc>false</SharedDoc>
  <HLinks>
    <vt:vector size="42" baseType="variant">
      <vt:variant>
        <vt:i4>2490415</vt:i4>
      </vt:variant>
      <vt:variant>
        <vt:i4>18</vt:i4>
      </vt:variant>
      <vt:variant>
        <vt:i4>0</vt:i4>
      </vt:variant>
      <vt:variant>
        <vt:i4>5</vt:i4>
      </vt:variant>
      <vt:variant>
        <vt:lpwstr>http://imprese.regione.emilia-romagna.it/internazionalizzazione</vt:lpwstr>
      </vt:variant>
      <vt:variant>
        <vt:lpwstr/>
      </vt:variant>
      <vt:variant>
        <vt:i4>3276872</vt:i4>
      </vt:variant>
      <vt:variant>
        <vt:i4>15</vt:i4>
      </vt:variant>
      <vt:variant>
        <vt:i4>0</vt:i4>
      </vt:variant>
      <vt:variant>
        <vt:i4>5</vt:i4>
      </vt:variant>
      <vt:variant>
        <vt:lpwstr>mailto:gianluca.baldoni@regione.emilia-romagna.it</vt:lpwstr>
      </vt:variant>
      <vt:variant>
        <vt:lpwstr/>
      </vt:variant>
      <vt:variant>
        <vt:i4>7208986</vt:i4>
      </vt:variant>
      <vt:variant>
        <vt:i4>12</vt:i4>
      </vt:variant>
      <vt:variant>
        <vt:i4>0</vt:i4>
      </vt:variant>
      <vt:variant>
        <vt:i4>5</vt:i4>
      </vt:variant>
      <vt:variant>
        <vt:lpwstr>mailto:sportelloestero@postacert.regione.emilia-romagna.it</vt:lpwstr>
      </vt:variant>
      <vt:variant>
        <vt:lpwstr/>
      </vt:variant>
      <vt:variant>
        <vt:i4>2490415</vt:i4>
      </vt:variant>
      <vt:variant>
        <vt:i4>9</vt:i4>
      </vt:variant>
      <vt:variant>
        <vt:i4>0</vt:i4>
      </vt:variant>
      <vt:variant>
        <vt:i4>5</vt:i4>
      </vt:variant>
      <vt:variant>
        <vt:lpwstr>http://imprese.regione.emilia-romagna.it/internazionalizzazione</vt:lpwstr>
      </vt:variant>
      <vt:variant>
        <vt:lpwstr/>
      </vt:variant>
      <vt:variant>
        <vt:i4>2490415</vt:i4>
      </vt:variant>
      <vt:variant>
        <vt:i4>6</vt:i4>
      </vt:variant>
      <vt:variant>
        <vt:i4>0</vt:i4>
      </vt:variant>
      <vt:variant>
        <vt:i4>5</vt:i4>
      </vt:variant>
      <vt:variant>
        <vt:lpwstr>http://imprese.regione.emilia-romagna.it/internazionalizzazione</vt:lpwstr>
      </vt:variant>
      <vt:variant>
        <vt:lpwstr/>
      </vt:variant>
      <vt:variant>
        <vt:i4>2490415</vt:i4>
      </vt:variant>
      <vt:variant>
        <vt:i4>3</vt:i4>
      </vt:variant>
      <vt:variant>
        <vt:i4>0</vt:i4>
      </vt:variant>
      <vt:variant>
        <vt:i4>5</vt:i4>
      </vt:variant>
      <vt:variant>
        <vt:lpwstr>http://imprese.regione.emilia-romagna.it/internazionalizzazione</vt:lpwstr>
      </vt:variant>
      <vt:variant>
        <vt:lpwstr/>
      </vt:variant>
      <vt:variant>
        <vt:i4>7208986</vt:i4>
      </vt:variant>
      <vt:variant>
        <vt:i4>0</vt:i4>
      </vt:variant>
      <vt:variant>
        <vt:i4>0</vt:i4>
      </vt:variant>
      <vt:variant>
        <vt:i4>5</vt:i4>
      </vt:variant>
      <vt:variant>
        <vt:lpwstr>mailto:sportelloestero@postacert.regione.emilia-romagna.it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 PROMOZIONALE REGIONALE AI SENSI DELLA MIS 5</dc:title>
  <dc:subject/>
  <dc:creator>Utente Aziendale</dc:creator>
  <cp:keywords/>
  <cp:lastModifiedBy>Zanella Monica</cp:lastModifiedBy>
  <cp:revision>3</cp:revision>
  <cp:lastPrinted>2017-06-13T08:16:00Z</cp:lastPrinted>
  <dcterms:created xsi:type="dcterms:W3CDTF">2017-06-27T13:08:00Z</dcterms:created>
  <dcterms:modified xsi:type="dcterms:W3CDTF">2017-06-27T13:09:00Z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0x01010019BB803DC22F5B4D9A55BC0A964911EC</vt:lpwstr>
  </property>
</Properties>
</file>